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85"/>
        <w:tblW w:w="9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  <w:gridCol w:w="1062"/>
      </w:tblGrid>
      <w:tr w:rsidR="00095555" w:rsidRPr="001F6F0C" w:rsidTr="008E57D9">
        <w:trPr>
          <w:trHeight w:val="570"/>
        </w:trPr>
        <w:tc>
          <w:tcPr>
            <w:tcW w:w="8508" w:type="dxa"/>
          </w:tcPr>
          <w:p w:rsidR="000C58E0" w:rsidRDefault="000C58E0" w:rsidP="008E57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Moufid M. Assi</w:t>
            </w:r>
          </w:p>
          <w:p w:rsidR="00095555" w:rsidRPr="001F6F0C" w:rsidRDefault="000C58E0" w:rsidP="00A856B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November 29</w:t>
            </w:r>
            <w:r w:rsidRPr="000C58E0">
              <w:rPr>
                <w:rFonts w:ascii="Verdana" w:hAnsi="Verdana"/>
                <w:i/>
                <w:iCs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, 1989</w:t>
            </w:r>
            <w:r w:rsidR="00095555" w:rsidRPr="001F6F0C">
              <w:rPr>
                <w:rFonts w:ascii="Verdana" w:hAnsi="Verdana"/>
                <w:sz w:val="16"/>
                <w:szCs w:val="16"/>
              </w:rPr>
              <w:tab/>
            </w:r>
            <w:r w:rsidR="00095555" w:rsidRPr="001F6F0C">
              <w:rPr>
                <w:rFonts w:ascii="Verdana" w:hAnsi="Verdana"/>
                <w:sz w:val="16"/>
                <w:szCs w:val="16"/>
              </w:rPr>
              <w:tab/>
            </w:r>
            <w:r w:rsidR="00095555" w:rsidRPr="001F6F0C">
              <w:rPr>
                <w:rFonts w:ascii="Verdana" w:hAnsi="Verdana"/>
                <w:sz w:val="16"/>
                <w:szCs w:val="16"/>
              </w:rPr>
              <w:tab/>
            </w:r>
            <w:r w:rsidR="00095555" w:rsidRPr="001F6F0C">
              <w:rPr>
                <w:rFonts w:ascii="Verdana" w:hAnsi="Verdana"/>
                <w:sz w:val="16"/>
                <w:szCs w:val="16"/>
              </w:rPr>
              <w:tab/>
            </w:r>
            <w:r w:rsidR="00095555" w:rsidRPr="001F6F0C">
              <w:rPr>
                <w:rFonts w:ascii="Verdana" w:hAnsi="Verdana"/>
                <w:sz w:val="16"/>
                <w:szCs w:val="16"/>
              </w:rPr>
              <w:tab/>
              <w:t xml:space="preserve">  </w:t>
            </w:r>
            <w:r w:rsidR="00095555" w:rsidRPr="001F6F0C">
              <w:rPr>
                <w:rFonts w:ascii="Verdana" w:hAnsi="Verdana"/>
                <w:i/>
                <w:iCs/>
                <w:sz w:val="16"/>
                <w:szCs w:val="16"/>
              </w:rPr>
              <w:t xml:space="preserve">                                                       </w:t>
            </w:r>
          </w:p>
          <w:p w:rsidR="00D10CD9" w:rsidRPr="001F6F0C" w:rsidRDefault="005A60EC" w:rsidP="008E57D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1F6F0C">
              <w:rPr>
                <w:rFonts w:ascii="Verdana" w:hAnsi="Verdana"/>
                <w:sz w:val="16"/>
                <w:szCs w:val="16"/>
              </w:rPr>
              <w:t>Mob</w:t>
            </w:r>
            <w:r w:rsidR="00233571" w:rsidRPr="001F6F0C">
              <w:rPr>
                <w:rFonts w:ascii="Verdana" w:hAnsi="Verdana"/>
                <w:sz w:val="16"/>
                <w:szCs w:val="16"/>
              </w:rPr>
              <w:t>ile</w:t>
            </w:r>
            <w:r w:rsidR="00095555" w:rsidRPr="001F6F0C">
              <w:rPr>
                <w:rFonts w:ascii="Verdana" w:hAnsi="Verdana"/>
                <w:sz w:val="16"/>
                <w:szCs w:val="16"/>
              </w:rPr>
              <w:t xml:space="preserve"> : </w:t>
            </w:r>
            <w:r w:rsidR="0025466C">
              <w:rPr>
                <w:rFonts w:ascii="Verdana" w:hAnsi="Verdana"/>
                <w:i/>
                <w:iCs/>
                <w:sz w:val="16"/>
                <w:szCs w:val="16"/>
              </w:rPr>
              <w:t>78984089</w:t>
            </w:r>
          </w:p>
          <w:p w:rsidR="00095555" w:rsidRPr="00901B4D" w:rsidRDefault="005A60EC" w:rsidP="00AE155D">
            <w:pPr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r w:rsidRPr="00901B4D">
              <w:rPr>
                <w:rFonts w:ascii="Verdana" w:hAnsi="Verdana"/>
                <w:sz w:val="16"/>
                <w:szCs w:val="16"/>
                <w:lang w:val="fr-FR"/>
              </w:rPr>
              <w:t xml:space="preserve">E-mail : </w:t>
            </w:r>
            <w:r w:rsidR="000C58E0">
              <w:rPr>
                <w:rFonts w:ascii="Verdana" w:hAnsi="Verdana"/>
                <w:sz w:val="16"/>
                <w:szCs w:val="16"/>
                <w:lang w:val="fr-FR"/>
              </w:rPr>
              <w:t>moufid</w:t>
            </w:r>
            <w:r w:rsidR="00AE155D">
              <w:rPr>
                <w:rFonts w:ascii="Verdana" w:hAnsi="Verdana"/>
                <w:sz w:val="16"/>
                <w:szCs w:val="16"/>
                <w:lang w:val="fr-FR"/>
              </w:rPr>
              <w:t>.attention@gmail.com</w:t>
            </w:r>
            <w:hyperlink r:id="rId7" w:history="1"/>
          </w:p>
          <w:p w:rsidR="00901B4D" w:rsidRPr="00A777FF" w:rsidRDefault="000C58E0" w:rsidP="008E57D9">
            <w:pPr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Lebanese</w:t>
            </w:r>
            <w:proofErr w:type="spellEnd"/>
            <w:r w:rsidR="00131BDD" w:rsidRPr="00901B4D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 national</w:t>
            </w:r>
          </w:p>
        </w:tc>
        <w:tc>
          <w:tcPr>
            <w:tcW w:w="1062" w:type="dxa"/>
          </w:tcPr>
          <w:p w:rsidR="00095555" w:rsidRPr="000C58E0" w:rsidRDefault="00A856BA" w:rsidP="008E57D9">
            <w:pPr>
              <w:suppressAutoHyphens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i/>
                <w:iCs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600CFB04" wp14:editId="6D06B1A6">
                  <wp:extent cx="638175" cy="778574"/>
                  <wp:effectExtent l="0" t="0" r="0" b="2540"/>
                  <wp:docPr id="1" name="Picture 1" descr="C:\Users\massi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si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7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49B" w:rsidRPr="001F6F0C" w:rsidRDefault="00B7149B" w:rsidP="004E7D07">
      <w:pPr>
        <w:rPr>
          <w:rFonts w:ascii="Verdana" w:hAnsi="Verdana"/>
          <w:i/>
          <w:iCs/>
        </w:rPr>
      </w:pPr>
    </w:p>
    <w:tbl>
      <w:tblPr>
        <w:tblW w:w="9753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2060"/>
        <w:tblLayout w:type="fixed"/>
        <w:tblLook w:val="0000" w:firstRow="0" w:lastRow="0" w:firstColumn="0" w:lastColumn="0" w:noHBand="0" w:noVBand="0"/>
      </w:tblPr>
      <w:tblGrid>
        <w:gridCol w:w="9753"/>
      </w:tblGrid>
      <w:tr w:rsidR="004E7D07" w:rsidRPr="001F6F0C" w:rsidTr="00943F06">
        <w:tc>
          <w:tcPr>
            <w:tcW w:w="9753" w:type="dxa"/>
            <w:shd w:val="clear" w:color="auto" w:fill="0D075F"/>
          </w:tcPr>
          <w:p w:rsidR="004E7D07" w:rsidRPr="00145AE8" w:rsidRDefault="00C92F7B" w:rsidP="004E7D07">
            <w:pPr>
              <w:pStyle w:val="Header"/>
              <w:snapToGrid w:val="0"/>
              <w:rPr>
                <w:b/>
                <w:color w:val="FFFFFF"/>
                <w:sz w:val="18"/>
                <w:szCs w:val="18"/>
              </w:rPr>
            </w:pPr>
            <w:r w:rsidRPr="00145AE8">
              <w:rPr>
                <w:b/>
                <w:color w:val="FFFFFF"/>
                <w:sz w:val="18"/>
                <w:szCs w:val="18"/>
              </w:rPr>
              <w:t>PERSONAL STATEMENT</w:t>
            </w:r>
          </w:p>
        </w:tc>
      </w:tr>
    </w:tbl>
    <w:p w:rsidR="00901B4D" w:rsidRDefault="000C58E0" w:rsidP="003A58C9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Worked as Sales Executive for 2 years divided between Lebanon &amp; Saudi Arabia, where the </w:t>
      </w:r>
      <w:r w:rsidR="003A58C9">
        <w:rPr>
          <w:rFonts w:ascii="Verdana" w:hAnsi="Verdana"/>
          <w:b/>
          <w:sz w:val="16"/>
          <w:szCs w:val="16"/>
        </w:rPr>
        <w:t>place</w:t>
      </w:r>
      <w:r>
        <w:rPr>
          <w:rFonts w:ascii="Verdana" w:hAnsi="Verdana"/>
          <w:b/>
          <w:sz w:val="16"/>
          <w:szCs w:val="16"/>
        </w:rPr>
        <w:t xml:space="preserve"> I had a lot of experience was in Riyadh, Saudi Arabia in a Media Supplier Company. During my career in Riyadh, I worked also with our sister company in the Event Management Domain f</w:t>
      </w:r>
      <w:r w:rsidR="00CF17F6">
        <w:rPr>
          <w:rFonts w:ascii="Verdana" w:hAnsi="Verdana"/>
          <w:b/>
          <w:sz w:val="16"/>
          <w:szCs w:val="16"/>
        </w:rPr>
        <w:t>or about 1 year as Marketing &amp; S</w:t>
      </w:r>
      <w:r>
        <w:rPr>
          <w:rFonts w:ascii="Verdana" w:hAnsi="Verdana"/>
          <w:b/>
          <w:sz w:val="16"/>
          <w:szCs w:val="16"/>
        </w:rPr>
        <w:t>ponsorship executive where I had a lot of experience specially when working with Live Nation, Ticketmaster &amp; Feld as ou</w:t>
      </w:r>
      <w:r w:rsidR="00724375">
        <w:rPr>
          <w:rFonts w:ascii="Verdana" w:hAnsi="Verdana"/>
          <w:b/>
          <w:sz w:val="16"/>
          <w:szCs w:val="16"/>
        </w:rPr>
        <w:t>r partners. Supply Chain Officer</w:t>
      </w:r>
      <w:r>
        <w:rPr>
          <w:rFonts w:ascii="Verdana" w:hAnsi="Verdana"/>
          <w:b/>
          <w:sz w:val="16"/>
          <w:szCs w:val="16"/>
        </w:rPr>
        <w:t xml:space="preserve"> was my first career</w:t>
      </w:r>
      <w:r w:rsidR="00E27842">
        <w:rPr>
          <w:rFonts w:ascii="Verdana" w:hAnsi="Verdana"/>
          <w:b/>
          <w:sz w:val="16"/>
          <w:szCs w:val="16"/>
        </w:rPr>
        <w:t xml:space="preserve"> in Lebanon</w:t>
      </w:r>
      <w:r>
        <w:rPr>
          <w:rFonts w:ascii="Verdana" w:hAnsi="Verdana"/>
          <w:b/>
          <w:sz w:val="16"/>
          <w:szCs w:val="16"/>
        </w:rPr>
        <w:t xml:space="preserve"> where I </w:t>
      </w:r>
      <w:r w:rsidR="00724375">
        <w:rPr>
          <w:rFonts w:ascii="Verdana" w:hAnsi="Verdana"/>
          <w:b/>
          <w:sz w:val="16"/>
          <w:szCs w:val="16"/>
        </w:rPr>
        <w:t xml:space="preserve">got a lot of experience and </w:t>
      </w:r>
      <w:r w:rsidR="00577DF3">
        <w:rPr>
          <w:rFonts w:ascii="Verdana" w:hAnsi="Verdana"/>
          <w:b/>
          <w:sz w:val="16"/>
          <w:szCs w:val="16"/>
        </w:rPr>
        <w:t>started</w:t>
      </w:r>
      <w:r w:rsidR="00724375">
        <w:rPr>
          <w:rFonts w:ascii="Verdana" w:hAnsi="Verdana"/>
          <w:b/>
          <w:sz w:val="16"/>
          <w:szCs w:val="16"/>
        </w:rPr>
        <w:t xml:space="preserve"> building my career.</w:t>
      </w:r>
    </w:p>
    <w:p w:rsidR="00C2237F" w:rsidRPr="00C2237F" w:rsidRDefault="00C2237F">
      <w:pPr>
        <w:rPr>
          <w:rFonts w:ascii="Verdana" w:hAnsi="Verdana"/>
          <w:b/>
          <w:sz w:val="16"/>
          <w:szCs w:val="16"/>
        </w:rPr>
      </w:pPr>
    </w:p>
    <w:tbl>
      <w:tblPr>
        <w:tblW w:w="9753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2060"/>
        <w:tblLayout w:type="fixed"/>
        <w:tblLook w:val="0000" w:firstRow="0" w:lastRow="0" w:firstColumn="0" w:lastColumn="0" w:noHBand="0" w:noVBand="0"/>
      </w:tblPr>
      <w:tblGrid>
        <w:gridCol w:w="9753"/>
      </w:tblGrid>
      <w:tr w:rsidR="0028566F" w:rsidRPr="001F6F0C" w:rsidTr="00943F06">
        <w:tc>
          <w:tcPr>
            <w:tcW w:w="9753" w:type="dxa"/>
            <w:shd w:val="clear" w:color="auto" w:fill="0D075F"/>
          </w:tcPr>
          <w:p w:rsidR="0028566F" w:rsidRPr="00145AE8" w:rsidRDefault="00E714BD" w:rsidP="00C13ED3">
            <w:pPr>
              <w:pStyle w:val="Header"/>
              <w:snapToGrid w:val="0"/>
              <w:rPr>
                <w:b/>
                <w:color w:val="FFFFFF"/>
                <w:sz w:val="18"/>
                <w:szCs w:val="18"/>
              </w:rPr>
            </w:pPr>
            <w:r w:rsidRPr="00145AE8">
              <w:rPr>
                <w:b/>
                <w:color w:val="FFFFFF"/>
                <w:sz w:val="18"/>
                <w:szCs w:val="18"/>
              </w:rPr>
              <w:t>CORE COMPETENCIES</w:t>
            </w:r>
          </w:p>
        </w:tc>
      </w:tr>
    </w:tbl>
    <w:p w:rsidR="00C13ED3" w:rsidRDefault="00C13ED3" w:rsidP="0028566F">
      <w:pPr>
        <w:numPr>
          <w:ilvl w:val="0"/>
          <w:numId w:val="8"/>
        </w:numPr>
        <w:ind w:left="284" w:hanging="28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Stress Handler, Relationship Development Skills</w:t>
      </w:r>
    </w:p>
    <w:p w:rsidR="001C03C1" w:rsidRPr="00145AE8" w:rsidRDefault="001C03C1" w:rsidP="0028566F">
      <w:pPr>
        <w:numPr>
          <w:ilvl w:val="0"/>
          <w:numId w:val="8"/>
        </w:numPr>
        <w:ind w:left="284" w:hanging="284"/>
        <w:rPr>
          <w:rFonts w:ascii="Verdana" w:hAnsi="Verdana"/>
          <w:b/>
          <w:bCs/>
          <w:sz w:val="16"/>
          <w:szCs w:val="16"/>
        </w:rPr>
      </w:pPr>
      <w:r w:rsidRPr="00145AE8">
        <w:rPr>
          <w:rFonts w:ascii="Verdana" w:hAnsi="Verdana"/>
          <w:b/>
          <w:bCs/>
          <w:sz w:val="16"/>
          <w:szCs w:val="16"/>
        </w:rPr>
        <w:t>Client, Team &amp; Partner Relations</w:t>
      </w:r>
    </w:p>
    <w:p w:rsidR="00E714BD" w:rsidRPr="00145AE8" w:rsidRDefault="009938D4" w:rsidP="00E714BD">
      <w:pPr>
        <w:numPr>
          <w:ilvl w:val="0"/>
          <w:numId w:val="8"/>
        </w:numPr>
        <w:ind w:left="284" w:hanging="284"/>
        <w:rPr>
          <w:rFonts w:ascii="Verdana" w:hAnsi="Verdana"/>
          <w:b/>
          <w:bCs/>
          <w:sz w:val="16"/>
          <w:szCs w:val="16"/>
        </w:rPr>
      </w:pPr>
      <w:r w:rsidRPr="00145AE8">
        <w:rPr>
          <w:rFonts w:ascii="Verdana" w:hAnsi="Verdana"/>
          <w:b/>
          <w:bCs/>
          <w:sz w:val="16"/>
          <w:szCs w:val="16"/>
        </w:rPr>
        <w:t>Leadership skills</w:t>
      </w:r>
      <w:r w:rsidR="00B7149B" w:rsidRPr="00145AE8">
        <w:rPr>
          <w:rFonts w:ascii="Verdana" w:hAnsi="Verdana"/>
          <w:b/>
          <w:bCs/>
          <w:sz w:val="16"/>
          <w:szCs w:val="16"/>
        </w:rPr>
        <w:t>, effective communication and</w:t>
      </w:r>
      <w:r w:rsidRPr="00145AE8">
        <w:rPr>
          <w:rFonts w:ascii="Verdana" w:hAnsi="Verdana"/>
          <w:b/>
          <w:bCs/>
          <w:sz w:val="16"/>
          <w:szCs w:val="16"/>
        </w:rPr>
        <w:t xml:space="preserve"> interpersonal skills</w:t>
      </w:r>
    </w:p>
    <w:p w:rsidR="00577DF3" w:rsidRPr="00577DF3" w:rsidRDefault="00D55652" w:rsidP="00577DF3">
      <w:pPr>
        <w:numPr>
          <w:ilvl w:val="0"/>
          <w:numId w:val="8"/>
        </w:numPr>
        <w:ind w:left="284" w:hanging="284"/>
        <w:rPr>
          <w:rFonts w:ascii="Verdana" w:hAnsi="Verdana"/>
          <w:b/>
          <w:bCs/>
          <w:sz w:val="16"/>
          <w:szCs w:val="16"/>
        </w:rPr>
      </w:pPr>
      <w:r w:rsidRPr="00145AE8">
        <w:rPr>
          <w:rFonts w:ascii="Verdana" w:hAnsi="Verdana"/>
          <w:b/>
          <w:bCs/>
          <w:sz w:val="16"/>
          <w:szCs w:val="16"/>
        </w:rPr>
        <w:t xml:space="preserve">Experience of working </w:t>
      </w:r>
      <w:r w:rsidR="007143CA" w:rsidRPr="00145AE8">
        <w:rPr>
          <w:rFonts w:ascii="Verdana" w:hAnsi="Verdana"/>
          <w:b/>
          <w:bCs/>
          <w:sz w:val="16"/>
          <w:szCs w:val="16"/>
        </w:rPr>
        <w:t>in multicultural environments</w:t>
      </w:r>
    </w:p>
    <w:p w:rsidR="00506FF2" w:rsidRPr="001F6F0C" w:rsidRDefault="00506FF2" w:rsidP="00506FF2">
      <w:pPr>
        <w:ind w:left="284"/>
        <w:rPr>
          <w:rFonts w:ascii="Verdana" w:hAnsi="Verdana"/>
          <w:b/>
          <w:bCs/>
          <w:sz w:val="18"/>
          <w:szCs w:val="18"/>
        </w:rPr>
      </w:pPr>
    </w:p>
    <w:tbl>
      <w:tblPr>
        <w:tblW w:w="9752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2060"/>
        <w:tblLayout w:type="fixed"/>
        <w:tblLook w:val="0000" w:firstRow="0" w:lastRow="0" w:firstColumn="0" w:lastColumn="0" w:noHBand="0" w:noVBand="0"/>
      </w:tblPr>
      <w:tblGrid>
        <w:gridCol w:w="9752"/>
      </w:tblGrid>
      <w:tr w:rsidR="00534600" w:rsidRPr="00C13ED3" w:rsidTr="00943F06">
        <w:tc>
          <w:tcPr>
            <w:tcW w:w="9752" w:type="dxa"/>
            <w:shd w:val="clear" w:color="auto" w:fill="0D075F"/>
          </w:tcPr>
          <w:p w:rsidR="00534600" w:rsidRPr="00C13ED3" w:rsidRDefault="008B3204" w:rsidP="00C13ED3">
            <w:pPr>
              <w:numPr>
                <w:ilvl w:val="0"/>
                <w:numId w:val="8"/>
              </w:numPr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  <w:r w:rsidRPr="00C13ED3">
              <w:rPr>
                <w:rFonts w:ascii="Verdana" w:hAnsi="Verdana"/>
                <w:b/>
                <w:sz w:val="16"/>
                <w:szCs w:val="16"/>
              </w:rPr>
              <w:t xml:space="preserve">WORK </w:t>
            </w:r>
            <w:r w:rsidR="00534600" w:rsidRPr="00C13ED3">
              <w:rPr>
                <w:rFonts w:ascii="Verdana" w:hAnsi="Verdana"/>
                <w:b/>
                <w:sz w:val="16"/>
                <w:szCs w:val="16"/>
              </w:rPr>
              <w:t xml:space="preserve"> EXPERIENCE</w:t>
            </w:r>
          </w:p>
        </w:tc>
      </w:tr>
    </w:tbl>
    <w:p w:rsidR="00C543D4" w:rsidRDefault="00C543D4" w:rsidP="00C543D4">
      <w:pPr>
        <w:numPr>
          <w:ilvl w:val="0"/>
          <w:numId w:val="8"/>
        </w:numPr>
        <w:ind w:left="284" w:hanging="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June 2018- Present</w:t>
      </w:r>
      <w:r w:rsidRPr="00C13ED3"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b/>
          <w:sz w:val="16"/>
          <w:szCs w:val="16"/>
        </w:rPr>
        <w:t>Coordinator of Studies at OMSAR</w:t>
      </w:r>
      <w:r w:rsidR="004B61B6">
        <w:rPr>
          <w:rFonts w:ascii="Verdana" w:hAnsi="Verdana"/>
          <w:b/>
          <w:sz w:val="16"/>
          <w:szCs w:val="16"/>
        </w:rPr>
        <w:t>- Lebanon</w:t>
      </w:r>
    </w:p>
    <w:p w:rsidR="00C543D4" w:rsidRPr="00C543D4" w:rsidRDefault="00C543D4" w:rsidP="00C543D4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Responsible on contacting all Lebanese Ministries to supervise on new studies they are working on</w:t>
      </w:r>
    </w:p>
    <w:p w:rsidR="00C543D4" w:rsidRPr="00C543D4" w:rsidRDefault="00C543D4" w:rsidP="00C543D4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Be in contact with Ministry of Finance to make sure that no study had been duplicated in order to control money waste</w:t>
      </w:r>
    </w:p>
    <w:p w:rsidR="00C543D4" w:rsidRPr="00C543D4" w:rsidRDefault="00C543D4" w:rsidP="00C543D4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Working on doing website for the studies &amp; research department for Office of the Minister of state for Administrative Reform</w:t>
      </w:r>
    </w:p>
    <w:p w:rsidR="00ED4D03" w:rsidRPr="00266ECD" w:rsidRDefault="00C543D4" w:rsidP="00BE4C11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Help all Ministries in any study or research they are planning to work on if it was previously done by another party</w:t>
      </w:r>
    </w:p>
    <w:p w:rsidR="00266ECD" w:rsidRDefault="00266ECD" w:rsidP="00266ECD">
      <w:pPr>
        <w:rPr>
          <w:rFonts w:ascii="Verdana" w:hAnsi="Verdana"/>
          <w:b/>
          <w:sz w:val="16"/>
          <w:szCs w:val="16"/>
        </w:rPr>
      </w:pPr>
    </w:p>
    <w:p w:rsidR="00266ECD" w:rsidRPr="00C13ED3" w:rsidRDefault="00266ECD" w:rsidP="003B063D">
      <w:pPr>
        <w:numPr>
          <w:ilvl w:val="0"/>
          <w:numId w:val="8"/>
        </w:numPr>
        <w:ind w:left="284" w:hanging="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Ju</w:t>
      </w:r>
      <w:r w:rsidR="00EE6FA2">
        <w:rPr>
          <w:rFonts w:ascii="Verdana" w:hAnsi="Verdana"/>
          <w:b/>
          <w:sz w:val="16"/>
          <w:szCs w:val="16"/>
        </w:rPr>
        <w:t>ne</w:t>
      </w:r>
      <w:r w:rsidRPr="00C13ED3">
        <w:rPr>
          <w:rFonts w:ascii="Verdana" w:hAnsi="Verdana"/>
          <w:b/>
          <w:sz w:val="16"/>
          <w:szCs w:val="16"/>
        </w:rPr>
        <w:t xml:space="preserve"> 2016- </w:t>
      </w:r>
      <w:r>
        <w:rPr>
          <w:rFonts w:ascii="Verdana" w:hAnsi="Verdana"/>
          <w:b/>
          <w:sz w:val="16"/>
          <w:szCs w:val="16"/>
        </w:rPr>
        <w:t>May 2017</w:t>
      </w:r>
      <w:r w:rsidRPr="00C13ED3">
        <w:rPr>
          <w:rFonts w:ascii="Verdana" w:hAnsi="Verdana"/>
          <w:b/>
          <w:sz w:val="16"/>
          <w:szCs w:val="16"/>
        </w:rPr>
        <w:t>: Marketing</w:t>
      </w:r>
      <w:r>
        <w:rPr>
          <w:rFonts w:ascii="Verdana" w:hAnsi="Verdana"/>
          <w:b/>
          <w:sz w:val="16"/>
          <w:szCs w:val="16"/>
        </w:rPr>
        <w:t xml:space="preserve"> &amp; Sponsorship </w:t>
      </w:r>
      <w:r w:rsidR="003B063D">
        <w:rPr>
          <w:rFonts w:ascii="Verdana" w:hAnsi="Verdana"/>
          <w:b/>
          <w:sz w:val="16"/>
          <w:szCs w:val="16"/>
        </w:rPr>
        <w:t>Executive</w:t>
      </w:r>
      <w:r>
        <w:rPr>
          <w:rFonts w:ascii="Verdana" w:hAnsi="Verdana"/>
          <w:b/>
          <w:sz w:val="16"/>
          <w:szCs w:val="16"/>
        </w:rPr>
        <w:t xml:space="preserve"> at Live Entertainment</w:t>
      </w:r>
      <w:r w:rsidR="004B61B6">
        <w:rPr>
          <w:rFonts w:ascii="Verdana" w:hAnsi="Verdana"/>
          <w:b/>
          <w:sz w:val="16"/>
          <w:szCs w:val="16"/>
        </w:rPr>
        <w:t>- Saudi Arabia</w:t>
      </w:r>
    </w:p>
    <w:p w:rsidR="00332036" w:rsidRDefault="00266ECD" w:rsidP="00332036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</w:t>
      </w:r>
      <w:r w:rsidR="00332036">
        <w:rPr>
          <w:rFonts w:ascii="Verdana" w:hAnsi="Verdana"/>
          <w:sz w:val="16"/>
          <w:szCs w:val="16"/>
        </w:rPr>
        <w:t>Creating Marketing Plan in order to drive people buy tickets</w:t>
      </w:r>
      <w:r w:rsidR="00035EA7">
        <w:rPr>
          <w:rFonts w:ascii="Verdana" w:hAnsi="Verdana"/>
          <w:sz w:val="16"/>
          <w:szCs w:val="16"/>
        </w:rPr>
        <w:t xml:space="preserve"> and be aware of the event</w:t>
      </w:r>
    </w:p>
    <w:p w:rsidR="00D9306A" w:rsidRPr="00332036" w:rsidRDefault="00D9306A" w:rsidP="00035EA7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M</w:t>
      </w:r>
      <w:r w:rsidRPr="00D9306A">
        <w:rPr>
          <w:rFonts w:ascii="Verdana" w:hAnsi="Verdana"/>
          <w:sz w:val="16"/>
          <w:szCs w:val="16"/>
        </w:rPr>
        <w:t xml:space="preserve">anaging and coordinating marketing and creative </w:t>
      </w:r>
      <w:r w:rsidR="00035EA7">
        <w:rPr>
          <w:rFonts w:ascii="Verdana" w:hAnsi="Verdana"/>
          <w:sz w:val="16"/>
          <w:szCs w:val="16"/>
        </w:rPr>
        <w:t>materials</w:t>
      </w:r>
    </w:p>
    <w:p w:rsidR="00266ECD" w:rsidRPr="00C13ED3" w:rsidRDefault="00332036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856BA">
        <w:rPr>
          <w:rFonts w:ascii="Verdana" w:hAnsi="Verdana"/>
          <w:sz w:val="16"/>
          <w:szCs w:val="16"/>
        </w:rPr>
        <w:t xml:space="preserve">Project </w:t>
      </w:r>
      <w:bookmarkStart w:id="0" w:name="_GoBack"/>
      <w:bookmarkEnd w:id="0"/>
      <w:r w:rsidR="00266ECD" w:rsidRPr="00C13ED3">
        <w:rPr>
          <w:rFonts w:ascii="Verdana" w:hAnsi="Verdana"/>
          <w:sz w:val="16"/>
          <w:szCs w:val="16"/>
        </w:rPr>
        <w:t>Cooperation with Live Nation, Ticket Master &amp; FELD</w:t>
      </w:r>
    </w:p>
    <w:p w:rsidR="00266ECD" w:rsidRPr="00C13ED3" w:rsidRDefault="00035EA7" w:rsidP="00035EA7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Working with F&amp;B Suppliers to deliver a high image for visitors</w:t>
      </w:r>
    </w:p>
    <w:p w:rsidR="00266ECD" w:rsidRPr="00C13ED3" w:rsidRDefault="00266ECD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for applying Media Plan</w:t>
      </w:r>
      <w:r w:rsidR="00035EA7">
        <w:rPr>
          <w:rFonts w:ascii="Verdana" w:hAnsi="Verdana"/>
          <w:sz w:val="16"/>
          <w:szCs w:val="16"/>
        </w:rPr>
        <w:t xml:space="preserve"> coordinating with the MBU.</w:t>
      </w:r>
    </w:p>
    <w:p w:rsidR="00266ECD" w:rsidRPr="00C13ED3" w:rsidRDefault="00266ECD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Selling Sponsorship KIT for target Sponsors</w:t>
      </w:r>
    </w:p>
    <w:p w:rsidR="00266ECD" w:rsidRPr="00C13ED3" w:rsidRDefault="00266ECD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Dealing with the creative agency to deliver the right message</w:t>
      </w:r>
    </w:p>
    <w:p w:rsidR="00266ECD" w:rsidRPr="00C13ED3" w:rsidRDefault="00266ECD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Organizing the ads for Sponsors in all media channels</w:t>
      </w:r>
    </w:p>
    <w:p w:rsidR="00266ECD" w:rsidRDefault="00266ECD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Making sure that the sponsors benefits are met</w:t>
      </w:r>
    </w:p>
    <w:p w:rsidR="00266ECD" w:rsidRDefault="00266ECD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Social Media Admin on Company’s platforms</w:t>
      </w:r>
    </w:p>
    <w:p w:rsidR="00266ECD" w:rsidRPr="00A258BC" w:rsidRDefault="00332036" w:rsidP="00266ECD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6ECD">
        <w:rPr>
          <w:rFonts w:ascii="Verdana" w:hAnsi="Verdana"/>
          <w:sz w:val="16"/>
          <w:szCs w:val="16"/>
        </w:rPr>
        <w:t xml:space="preserve">Projects: </w:t>
      </w:r>
      <w:proofErr w:type="spellStart"/>
      <w:r w:rsidR="00266ECD" w:rsidRPr="00A856BA">
        <w:rPr>
          <w:rFonts w:ascii="Verdana" w:hAnsi="Verdana"/>
          <w:b/>
          <w:bCs/>
          <w:sz w:val="16"/>
          <w:szCs w:val="16"/>
        </w:rPr>
        <w:t>Iluminate</w:t>
      </w:r>
      <w:proofErr w:type="spellEnd"/>
      <w:r w:rsidR="00266ECD" w:rsidRPr="00A856BA">
        <w:rPr>
          <w:rFonts w:ascii="Verdana" w:hAnsi="Verdana"/>
          <w:b/>
          <w:bCs/>
          <w:sz w:val="16"/>
          <w:szCs w:val="16"/>
        </w:rPr>
        <w:t>, International Football Game (</w:t>
      </w:r>
      <w:proofErr w:type="spellStart"/>
      <w:r w:rsidR="00266ECD" w:rsidRPr="00A856BA">
        <w:rPr>
          <w:rFonts w:ascii="Verdana" w:hAnsi="Verdana"/>
          <w:b/>
          <w:bCs/>
          <w:sz w:val="16"/>
          <w:szCs w:val="16"/>
        </w:rPr>
        <w:t>GalataSaray</w:t>
      </w:r>
      <w:proofErr w:type="spellEnd"/>
      <w:r w:rsidR="00266ECD" w:rsidRPr="00A856BA">
        <w:rPr>
          <w:rFonts w:ascii="Verdana" w:hAnsi="Verdana"/>
          <w:b/>
          <w:bCs/>
          <w:sz w:val="16"/>
          <w:szCs w:val="16"/>
        </w:rPr>
        <w:t xml:space="preserve"> vs </w:t>
      </w:r>
      <w:proofErr w:type="spellStart"/>
      <w:r w:rsidR="00266ECD" w:rsidRPr="00A856BA">
        <w:rPr>
          <w:rFonts w:ascii="Verdana" w:hAnsi="Verdana"/>
          <w:b/>
          <w:bCs/>
          <w:sz w:val="16"/>
          <w:szCs w:val="16"/>
        </w:rPr>
        <w:t>Itifaq</w:t>
      </w:r>
      <w:proofErr w:type="spellEnd"/>
      <w:r w:rsidR="00266ECD" w:rsidRPr="00A856BA">
        <w:rPr>
          <w:rFonts w:ascii="Verdana" w:hAnsi="Verdana"/>
          <w:b/>
          <w:bCs/>
          <w:sz w:val="16"/>
          <w:szCs w:val="16"/>
        </w:rPr>
        <w:t>), Monster Jam</w:t>
      </w:r>
    </w:p>
    <w:p w:rsidR="00266ECD" w:rsidRPr="00266ECD" w:rsidRDefault="00266ECD" w:rsidP="00266ECD">
      <w:pPr>
        <w:rPr>
          <w:rFonts w:ascii="Verdana" w:hAnsi="Verdana"/>
          <w:b/>
          <w:sz w:val="16"/>
          <w:szCs w:val="16"/>
        </w:rPr>
      </w:pPr>
    </w:p>
    <w:p w:rsidR="008477F8" w:rsidRPr="008477F8" w:rsidRDefault="008477F8" w:rsidP="009D2BFF">
      <w:pPr>
        <w:rPr>
          <w:rFonts w:ascii="Verdana" w:hAnsi="Verdana"/>
          <w:b/>
          <w:sz w:val="16"/>
          <w:szCs w:val="16"/>
        </w:rPr>
      </w:pPr>
    </w:p>
    <w:p w:rsidR="00ED4D03" w:rsidRPr="00C13ED3" w:rsidRDefault="00ED4D03" w:rsidP="00ED4D03">
      <w:pPr>
        <w:numPr>
          <w:ilvl w:val="0"/>
          <w:numId w:val="8"/>
        </w:numPr>
        <w:ind w:left="284" w:hanging="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February 2016- May 2017</w:t>
      </w:r>
      <w:r w:rsidRPr="00C13ED3">
        <w:rPr>
          <w:rFonts w:ascii="Verdana" w:hAnsi="Verdana"/>
          <w:b/>
          <w:sz w:val="16"/>
          <w:szCs w:val="16"/>
        </w:rPr>
        <w:t xml:space="preserve">: Sales </w:t>
      </w:r>
      <w:r>
        <w:rPr>
          <w:rFonts w:ascii="Verdana" w:hAnsi="Verdana"/>
          <w:b/>
          <w:sz w:val="16"/>
          <w:szCs w:val="16"/>
        </w:rPr>
        <w:t xml:space="preserve">Executive </w:t>
      </w:r>
      <w:r w:rsidRPr="00C13ED3">
        <w:rPr>
          <w:rFonts w:ascii="Verdana" w:hAnsi="Verdana"/>
          <w:b/>
          <w:sz w:val="16"/>
          <w:szCs w:val="16"/>
        </w:rPr>
        <w:t>a</w:t>
      </w:r>
      <w:r>
        <w:rPr>
          <w:rFonts w:ascii="Verdana" w:hAnsi="Verdana"/>
          <w:b/>
          <w:sz w:val="16"/>
          <w:szCs w:val="16"/>
        </w:rPr>
        <w:t>t Attention Advertising &amp; Media</w:t>
      </w:r>
      <w:r w:rsidR="004B61B6">
        <w:rPr>
          <w:rFonts w:ascii="Verdana" w:hAnsi="Verdana"/>
          <w:b/>
          <w:sz w:val="16"/>
          <w:szCs w:val="16"/>
        </w:rPr>
        <w:t>- Saudi Arabia</w:t>
      </w:r>
    </w:p>
    <w:p w:rsidR="00ED4D03" w:rsidRPr="00C13ED3" w:rsidRDefault="00ED4D03" w:rsidP="00ED4D0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Maintaining and developing relationships with existing customers in person </w:t>
      </w:r>
    </w:p>
    <w:p w:rsidR="00ED4D03" w:rsidRPr="00C13ED3" w:rsidRDefault="00ED4D03" w:rsidP="00ED4D0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Creating detailed proposal documents, often as part of a formal bidding process which is largely dictated by the prospective customer</w:t>
      </w:r>
    </w:p>
    <w:p w:rsidR="00ED4D03" w:rsidRPr="00C13ED3" w:rsidRDefault="00ED4D03" w:rsidP="00ED4D0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Gaining a clear understanding of customers' businesses and requirements</w:t>
      </w:r>
    </w:p>
    <w:p w:rsidR="00ED4D03" w:rsidRPr="00C13ED3" w:rsidRDefault="00ED4D03" w:rsidP="00ED4D0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Negotiating the terms of an agreement and closing sales</w:t>
      </w:r>
    </w:p>
    <w:p w:rsidR="00ED4D03" w:rsidRDefault="00ED4D03" w:rsidP="00ED4D0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Identify business opportunities by identifying prospects and evaluating their position in the industry; </w:t>
      </w:r>
      <w:r w:rsidR="0071188A">
        <w:rPr>
          <w:rFonts w:ascii="Verdana" w:hAnsi="Verdana"/>
          <w:sz w:val="16"/>
          <w:szCs w:val="16"/>
        </w:rPr>
        <w:t xml:space="preserve"> </w:t>
      </w:r>
      <w:r w:rsidR="00A844C4">
        <w:rPr>
          <w:rFonts w:ascii="Verdana" w:hAnsi="Verdana"/>
          <w:sz w:val="16"/>
          <w:szCs w:val="16"/>
        </w:rPr>
        <w:t xml:space="preserve"> </w:t>
      </w:r>
      <w:r w:rsidRPr="00C13ED3">
        <w:rPr>
          <w:rFonts w:ascii="Verdana" w:hAnsi="Verdana"/>
          <w:sz w:val="16"/>
          <w:szCs w:val="16"/>
        </w:rPr>
        <w:t>researching and analyzing sales options</w:t>
      </w:r>
    </w:p>
    <w:p w:rsidR="00ED4D03" w:rsidRDefault="00ED4D03" w:rsidP="00ED4D0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Accounts working on: Al </w:t>
      </w:r>
      <w:proofErr w:type="spellStart"/>
      <w:r>
        <w:rPr>
          <w:rFonts w:ascii="Verdana" w:hAnsi="Verdana"/>
          <w:sz w:val="16"/>
          <w:szCs w:val="16"/>
        </w:rPr>
        <w:t>Shayaa</w:t>
      </w:r>
      <w:proofErr w:type="spellEnd"/>
      <w:r>
        <w:rPr>
          <w:rFonts w:ascii="Verdana" w:hAnsi="Verdana"/>
          <w:sz w:val="16"/>
          <w:szCs w:val="16"/>
        </w:rPr>
        <w:t xml:space="preserve">, Alfa Co., Al </w:t>
      </w:r>
      <w:proofErr w:type="spellStart"/>
      <w:r>
        <w:rPr>
          <w:rFonts w:ascii="Verdana" w:hAnsi="Verdana"/>
          <w:sz w:val="16"/>
          <w:szCs w:val="16"/>
        </w:rPr>
        <w:t>Yousra</w:t>
      </w:r>
      <w:proofErr w:type="spellEnd"/>
      <w:r>
        <w:rPr>
          <w:rFonts w:ascii="Verdana" w:hAnsi="Verdana"/>
          <w:sz w:val="16"/>
          <w:szCs w:val="16"/>
        </w:rPr>
        <w:t xml:space="preserve"> Fashion, Al </w:t>
      </w:r>
      <w:proofErr w:type="spellStart"/>
      <w:r>
        <w:rPr>
          <w:rFonts w:ascii="Verdana" w:hAnsi="Verdana"/>
          <w:sz w:val="16"/>
          <w:szCs w:val="16"/>
        </w:rPr>
        <w:t>Manea</w:t>
      </w:r>
      <w:proofErr w:type="spellEnd"/>
      <w:r>
        <w:rPr>
          <w:rFonts w:ascii="Verdana" w:hAnsi="Verdana"/>
          <w:sz w:val="16"/>
          <w:szCs w:val="16"/>
        </w:rPr>
        <w:t>, United Motors</w:t>
      </w:r>
    </w:p>
    <w:p w:rsidR="00884B1A" w:rsidRPr="001F6F0C" w:rsidRDefault="00884B1A" w:rsidP="0042143E">
      <w:pPr>
        <w:rPr>
          <w:rFonts w:ascii="Verdana" w:hAnsi="Verdana"/>
          <w:sz w:val="18"/>
          <w:szCs w:val="18"/>
        </w:rPr>
      </w:pPr>
    </w:p>
    <w:p w:rsidR="00C13ED3" w:rsidRPr="00C13ED3" w:rsidRDefault="00C13ED3" w:rsidP="00C13ED3">
      <w:pPr>
        <w:numPr>
          <w:ilvl w:val="0"/>
          <w:numId w:val="8"/>
        </w:numPr>
        <w:ind w:left="284" w:hanging="284"/>
        <w:rPr>
          <w:rFonts w:ascii="Verdana" w:hAnsi="Verdana"/>
          <w:b/>
          <w:sz w:val="16"/>
          <w:szCs w:val="16"/>
        </w:rPr>
      </w:pPr>
      <w:r w:rsidRPr="00C13ED3">
        <w:rPr>
          <w:rFonts w:ascii="Verdana" w:hAnsi="Verdana"/>
          <w:b/>
          <w:sz w:val="16"/>
          <w:szCs w:val="16"/>
        </w:rPr>
        <w:t>November 2014-January 2016: Supply chain</w:t>
      </w:r>
      <w:r w:rsidR="008477F8">
        <w:rPr>
          <w:rFonts w:ascii="Verdana" w:hAnsi="Verdana"/>
          <w:b/>
          <w:sz w:val="16"/>
          <w:szCs w:val="16"/>
        </w:rPr>
        <w:t xml:space="preserve"> Officer at </w:t>
      </w:r>
      <w:proofErr w:type="spellStart"/>
      <w:r w:rsidR="008477F8">
        <w:rPr>
          <w:rFonts w:ascii="Verdana" w:hAnsi="Verdana"/>
          <w:b/>
          <w:sz w:val="16"/>
          <w:szCs w:val="16"/>
        </w:rPr>
        <w:t>JubailiAgrotec</w:t>
      </w:r>
      <w:proofErr w:type="spellEnd"/>
      <w:r w:rsidR="008477F8">
        <w:rPr>
          <w:rFonts w:ascii="Verdana" w:hAnsi="Verdana"/>
          <w:b/>
          <w:sz w:val="16"/>
          <w:szCs w:val="16"/>
        </w:rPr>
        <w:t xml:space="preserve"> Ltd.</w:t>
      </w:r>
      <w:r w:rsidR="004B61B6">
        <w:rPr>
          <w:rFonts w:ascii="Verdana" w:hAnsi="Verdana"/>
          <w:b/>
          <w:sz w:val="16"/>
          <w:szCs w:val="16"/>
        </w:rPr>
        <w:t>- Lebanon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Sourcing for new suppliers for existing products or for new products</w:t>
      </w:r>
    </w:p>
    <w:p w:rsidR="00C13ED3" w:rsidRPr="00C13ED3" w:rsidRDefault="00100A92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C13ED3" w:rsidRPr="00C13ED3">
        <w:rPr>
          <w:rFonts w:ascii="Verdana" w:hAnsi="Verdana"/>
          <w:sz w:val="16"/>
          <w:szCs w:val="16"/>
        </w:rPr>
        <w:t>Process purchase requisitions / orders within purchasing authority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Invite, assess, and recommend supplier quotations, and proposals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Establish and negotiate contract terms and conditions, and maintain </w:t>
      </w:r>
    </w:p>
    <w:p w:rsidR="00C13ED3" w:rsidRPr="00C13ED3" w:rsidRDefault="00100A92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S</w:t>
      </w:r>
      <w:r w:rsidR="00C13ED3" w:rsidRPr="00C13ED3">
        <w:rPr>
          <w:rFonts w:ascii="Verdana" w:hAnsi="Verdana"/>
          <w:sz w:val="16"/>
          <w:szCs w:val="16"/>
        </w:rPr>
        <w:t>upplier relationships</w:t>
      </w:r>
    </w:p>
    <w:p w:rsidR="00C13ED3" w:rsidRPr="00C13ED3" w:rsidRDefault="00100A92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C13ED3" w:rsidRPr="00C13ED3">
        <w:rPr>
          <w:rFonts w:ascii="Verdana" w:hAnsi="Verdana"/>
          <w:sz w:val="16"/>
          <w:szCs w:val="16"/>
        </w:rPr>
        <w:t>Prepare and maintain purchasing records, reports and price lists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Administer contract performance, including delivery, receipt, </w:t>
      </w:r>
    </w:p>
    <w:p w:rsidR="00C13ED3" w:rsidRPr="00C13ED3" w:rsidRDefault="00100A92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W</w:t>
      </w:r>
      <w:r w:rsidR="00C13ED3" w:rsidRPr="00C13ED3">
        <w:rPr>
          <w:rFonts w:ascii="Verdana" w:hAnsi="Verdana"/>
          <w:sz w:val="16"/>
          <w:szCs w:val="16"/>
        </w:rPr>
        <w:t>arranty, damages and insurance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of searching for new exhibitions around the wor</w:t>
      </w:r>
      <w:r w:rsidR="00100A92">
        <w:rPr>
          <w:rFonts w:ascii="Verdana" w:hAnsi="Verdana"/>
          <w:sz w:val="16"/>
          <w:szCs w:val="16"/>
        </w:rPr>
        <w:t xml:space="preserve">ld concerned with the company’s                                                              </w:t>
      </w:r>
      <w:r w:rsidRPr="00C13ED3">
        <w:rPr>
          <w:rFonts w:ascii="Verdana" w:hAnsi="Verdana"/>
          <w:sz w:val="16"/>
          <w:szCs w:val="16"/>
        </w:rPr>
        <w:t xml:space="preserve"> </w:t>
      </w:r>
      <w:r w:rsidR="00100A92">
        <w:rPr>
          <w:rFonts w:ascii="Verdana" w:hAnsi="Verdana"/>
          <w:sz w:val="16"/>
          <w:szCs w:val="16"/>
        </w:rPr>
        <w:t xml:space="preserve">    </w:t>
      </w:r>
      <w:r w:rsidRPr="00C13ED3">
        <w:rPr>
          <w:rFonts w:ascii="Verdana" w:hAnsi="Verdana"/>
          <w:sz w:val="16"/>
          <w:szCs w:val="16"/>
        </w:rPr>
        <w:t>products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Upgrading and controlling Stock &amp; sales reports 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lastRenderedPageBreak/>
        <w:t xml:space="preserve"> Updating suppliers List </w:t>
      </w:r>
    </w:p>
    <w:p w:rsidR="00F27BF2" w:rsidRPr="004B61B6" w:rsidRDefault="00C13ED3" w:rsidP="004B61B6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Product Registration </w:t>
      </w:r>
    </w:p>
    <w:p w:rsidR="00C13ED3" w:rsidRPr="00C13ED3" w:rsidRDefault="00C13ED3" w:rsidP="00C13ED3">
      <w:pPr>
        <w:numPr>
          <w:ilvl w:val="0"/>
          <w:numId w:val="8"/>
        </w:numPr>
        <w:ind w:left="284" w:hanging="284"/>
        <w:rPr>
          <w:rFonts w:ascii="Verdana" w:hAnsi="Verdana"/>
          <w:b/>
          <w:sz w:val="16"/>
          <w:szCs w:val="16"/>
        </w:rPr>
      </w:pPr>
      <w:r w:rsidRPr="00C13ED3">
        <w:rPr>
          <w:rFonts w:ascii="Verdana" w:hAnsi="Verdana"/>
          <w:b/>
          <w:sz w:val="16"/>
          <w:szCs w:val="16"/>
        </w:rPr>
        <w:t>July 2012- May 2013: Sal</w:t>
      </w:r>
      <w:r w:rsidR="008477F8">
        <w:rPr>
          <w:rFonts w:ascii="Verdana" w:hAnsi="Verdana"/>
          <w:b/>
          <w:sz w:val="16"/>
          <w:szCs w:val="16"/>
        </w:rPr>
        <w:t xml:space="preserve">es Executive at </w:t>
      </w:r>
      <w:proofErr w:type="spellStart"/>
      <w:r w:rsidR="008477F8">
        <w:rPr>
          <w:rFonts w:ascii="Verdana" w:hAnsi="Verdana"/>
          <w:b/>
          <w:sz w:val="16"/>
          <w:szCs w:val="16"/>
        </w:rPr>
        <w:t>Houmani</w:t>
      </w:r>
      <w:proofErr w:type="spellEnd"/>
      <w:r w:rsidR="008477F8">
        <w:rPr>
          <w:rFonts w:ascii="Verdana" w:hAnsi="Verdana"/>
          <w:b/>
          <w:sz w:val="16"/>
          <w:szCs w:val="16"/>
        </w:rPr>
        <w:t xml:space="preserve"> Company</w:t>
      </w:r>
      <w:r w:rsidR="004B61B6">
        <w:rPr>
          <w:rFonts w:ascii="Verdana" w:hAnsi="Verdana"/>
          <w:b/>
          <w:sz w:val="16"/>
          <w:szCs w:val="16"/>
        </w:rPr>
        <w:t>- Lebanon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for expanding the market penetration of the company products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for increasing the percentage of sales for company products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for creating new ideas for the product Like packaging, perfect price that matches the market which helps to increase the selling of the product.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Attending Clients Meetings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Dealing with the problems that clients face</w:t>
      </w:r>
    </w:p>
    <w:p w:rsidR="008E57D9" w:rsidRDefault="00C13ED3" w:rsidP="00A55DB5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Market Research: Conducted market research in more than 5 cities to see how they will accept the new product in the presence of competitors.</w:t>
      </w:r>
    </w:p>
    <w:p w:rsidR="004B61B6" w:rsidRPr="00A55DB5" w:rsidRDefault="004B61B6" w:rsidP="00A55DB5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</w:p>
    <w:p w:rsidR="00C13ED3" w:rsidRPr="00C13ED3" w:rsidRDefault="00C13ED3" w:rsidP="00C13ED3">
      <w:pPr>
        <w:numPr>
          <w:ilvl w:val="0"/>
          <w:numId w:val="8"/>
        </w:numPr>
        <w:ind w:left="284" w:hanging="284"/>
        <w:rPr>
          <w:rFonts w:ascii="Verdana" w:hAnsi="Verdana"/>
          <w:b/>
          <w:sz w:val="16"/>
          <w:szCs w:val="16"/>
        </w:rPr>
      </w:pPr>
      <w:r w:rsidRPr="00C13ED3">
        <w:rPr>
          <w:rFonts w:ascii="Verdana" w:hAnsi="Verdana"/>
          <w:b/>
          <w:sz w:val="16"/>
          <w:szCs w:val="16"/>
        </w:rPr>
        <w:t xml:space="preserve">October2010-June 2012: Sales at </w:t>
      </w:r>
      <w:proofErr w:type="spellStart"/>
      <w:r w:rsidRPr="00C13ED3">
        <w:rPr>
          <w:rFonts w:ascii="Verdana" w:hAnsi="Verdana"/>
          <w:b/>
          <w:sz w:val="16"/>
          <w:szCs w:val="16"/>
        </w:rPr>
        <w:t>Haidar</w:t>
      </w:r>
      <w:proofErr w:type="spellEnd"/>
      <w:r w:rsidRPr="00C13ED3">
        <w:rPr>
          <w:rFonts w:ascii="Verdana" w:hAnsi="Verdana"/>
          <w:b/>
          <w:sz w:val="16"/>
          <w:szCs w:val="16"/>
        </w:rPr>
        <w:t xml:space="preserve"> H</w:t>
      </w:r>
      <w:r w:rsidR="008477F8">
        <w:rPr>
          <w:rFonts w:ascii="Verdana" w:hAnsi="Verdana"/>
          <w:b/>
          <w:sz w:val="16"/>
          <w:szCs w:val="16"/>
        </w:rPr>
        <w:t>ome (Home Appliances Show room)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</w:t>
      </w:r>
      <w:proofErr w:type="spellStart"/>
      <w:r w:rsidRPr="00C13ED3">
        <w:rPr>
          <w:rFonts w:ascii="Verdana" w:hAnsi="Verdana"/>
          <w:sz w:val="16"/>
          <w:szCs w:val="16"/>
        </w:rPr>
        <w:t>ofselling</w:t>
      </w:r>
      <w:proofErr w:type="spellEnd"/>
      <w:r w:rsidRPr="00C13ED3">
        <w:rPr>
          <w:rFonts w:ascii="Verdana" w:hAnsi="Verdana"/>
          <w:sz w:val="16"/>
          <w:szCs w:val="16"/>
        </w:rPr>
        <w:t xml:space="preserve"> the company’s products 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Welcoming the customers entering the show room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of the stock products (Inventory of goods)</w:t>
      </w:r>
    </w:p>
    <w:p w:rsidR="00C13ED3" w:rsidRPr="00C13ED3" w:rsidRDefault="00C13ED3" w:rsidP="00C13ED3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for doing discounts for customers</w:t>
      </w:r>
    </w:p>
    <w:p w:rsidR="00506FF2" w:rsidRDefault="00C13ED3" w:rsidP="008E57D9">
      <w:pPr>
        <w:pStyle w:val="ListParagraph"/>
        <w:numPr>
          <w:ilvl w:val="0"/>
          <w:numId w:val="20"/>
        </w:numPr>
        <w:ind w:left="1134" w:hanging="283"/>
        <w:rPr>
          <w:rFonts w:ascii="Verdana" w:hAnsi="Verdana"/>
          <w:sz w:val="16"/>
          <w:szCs w:val="16"/>
        </w:rPr>
      </w:pPr>
      <w:r w:rsidRPr="00C13ED3">
        <w:rPr>
          <w:rFonts w:ascii="Verdana" w:hAnsi="Verdana"/>
          <w:sz w:val="16"/>
          <w:szCs w:val="16"/>
        </w:rPr>
        <w:t xml:space="preserve"> Responsible on controlling the delivery sector. (tracking the delivery of products plus after sale transactions)</w:t>
      </w:r>
    </w:p>
    <w:p w:rsidR="008E57D9" w:rsidRPr="008E57D9" w:rsidRDefault="008E57D9" w:rsidP="008E57D9">
      <w:pPr>
        <w:pStyle w:val="ListParagraph"/>
        <w:ind w:left="1134"/>
        <w:rPr>
          <w:rFonts w:ascii="Verdana" w:hAnsi="Verdana"/>
          <w:sz w:val="16"/>
          <w:szCs w:val="16"/>
        </w:rPr>
      </w:pPr>
    </w:p>
    <w:p w:rsidR="00506FF2" w:rsidRPr="001F6F0C" w:rsidRDefault="00506FF2" w:rsidP="00506FF2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752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2060"/>
        <w:tblLayout w:type="fixed"/>
        <w:tblLook w:val="0000" w:firstRow="0" w:lastRow="0" w:firstColumn="0" w:lastColumn="0" w:noHBand="0" w:noVBand="0"/>
      </w:tblPr>
      <w:tblGrid>
        <w:gridCol w:w="9752"/>
      </w:tblGrid>
      <w:tr w:rsidR="00506FF2" w:rsidRPr="001F6F0C" w:rsidTr="00943F06">
        <w:tc>
          <w:tcPr>
            <w:tcW w:w="9753" w:type="dxa"/>
            <w:shd w:val="clear" w:color="auto" w:fill="0D075F"/>
          </w:tcPr>
          <w:p w:rsidR="00506FF2" w:rsidRPr="00145AE8" w:rsidRDefault="008E57D9" w:rsidP="00C13ED3">
            <w:pPr>
              <w:pStyle w:val="Header"/>
              <w:snapToGrid w:val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Education</w:t>
            </w:r>
          </w:p>
        </w:tc>
      </w:tr>
    </w:tbl>
    <w:p w:rsidR="008E57D9" w:rsidRDefault="00415BAB" w:rsidP="00415BAB">
      <w:pPr>
        <w:numPr>
          <w:ilvl w:val="0"/>
          <w:numId w:val="8"/>
        </w:numPr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2010-2013 </w:t>
      </w:r>
      <w:r w:rsidRPr="00415BAB">
        <w:rPr>
          <w:rFonts w:ascii="Verdana" w:hAnsi="Verdana"/>
          <w:b/>
          <w:bCs/>
          <w:sz w:val="16"/>
          <w:szCs w:val="16"/>
        </w:rPr>
        <w:t>Lebanese International University, Lebanon</w:t>
      </w:r>
      <w:r>
        <w:rPr>
          <w:rFonts w:ascii="Verdana" w:hAnsi="Verdana"/>
          <w:sz w:val="16"/>
          <w:szCs w:val="16"/>
        </w:rPr>
        <w:t>: Masters in Business Management</w:t>
      </w:r>
    </w:p>
    <w:p w:rsidR="00415BAB" w:rsidRDefault="00415BAB" w:rsidP="00415BAB">
      <w:pPr>
        <w:numPr>
          <w:ilvl w:val="0"/>
          <w:numId w:val="8"/>
        </w:numPr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2007-2010 </w:t>
      </w:r>
      <w:r w:rsidRPr="00415BAB">
        <w:rPr>
          <w:rFonts w:ascii="Verdana" w:hAnsi="Verdana"/>
          <w:b/>
          <w:bCs/>
          <w:sz w:val="16"/>
          <w:szCs w:val="16"/>
        </w:rPr>
        <w:t>Lebanese International University, Lebanon:</w:t>
      </w:r>
      <w:r>
        <w:rPr>
          <w:rFonts w:ascii="Verdana" w:hAnsi="Verdana"/>
          <w:sz w:val="16"/>
          <w:szCs w:val="16"/>
        </w:rPr>
        <w:t xml:space="preserve"> Bachelor Degree in Business Marketing</w:t>
      </w:r>
    </w:p>
    <w:p w:rsidR="00415BAB" w:rsidRDefault="00415BAB" w:rsidP="00415BAB">
      <w:pPr>
        <w:numPr>
          <w:ilvl w:val="0"/>
          <w:numId w:val="8"/>
        </w:numPr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2007          </w:t>
      </w:r>
      <w:r w:rsidRPr="00415BAB">
        <w:rPr>
          <w:rFonts w:ascii="Verdana" w:hAnsi="Verdana"/>
          <w:b/>
          <w:bCs/>
          <w:sz w:val="16"/>
          <w:szCs w:val="16"/>
        </w:rPr>
        <w:t>Graduated from National Evangelical School, Lebanon</w:t>
      </w:r>
    </w:p>
    <w:p w:rsidR="00415BAB" w:rsidRDefault="00415BAB" w:rsidP="00415BAB">
      <w:pPr>
        <w:rPr>
          <w:rFonts w:ascii="Verdana" w:hAnsi="Verdana"/>
          <w:sz w:val="16"/>
          <w:szCs w:val="16"/>
        </w:rPr>
      </w:pPr>
    </w:p>
    <w:p w:rsidR="00415BAB" w:rsidRPr="00415BAB" w:rsidRDefault="00415BAB" w:rsidP="00415BAB">
      <w:pPr>
        <w:pStyle w:val="Header"/>
        <w:snapToGrid w:val="0"/>
        <w:rPr>
          <w:b/>
          <w:color w:val="FFFFFF"/>
          <w:sz w:val="18"/>
          <w:szCs w:val="18"/>
        </w:rPr>
      </w:pPr>
      <w:r w:rsidRPr="00145AE8">
        <w:rPr>
          <w:b/>
          <w:color w:val="FFFFFF"/>
          <w:sz w:val="18"/>
          <w:szCs w:val="18"/>
        </w:rPr>
        <w:t>LANGUAGES</w:t>
      </w:r>
    </w:p>
    <w:p w:rsidR="00415BAB" w:rsidRPr="00145AE8" w:rsidRDefault="00415BAB" w:rsidP="00415BAB">
      <w:pPr>
        <w:pStyle w:val="Header"/>
        <w:snapToGrid w:val="0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Education</w:t>
      </w: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943F06" w:rsidTr="00943F06">
        <w:trPr>
          <w:trHeight w:val="249"/>
        </w:trPr>
        <w:tc>
          <w:tcPr>
            <w:tcW w:w="9844" w:type="dxa"/>
            <w:shd w:val="clear" w:color="auto" w:fill="0D075F"/>
          </w:tcPr>
          <w:p w:rsidR="00943F06" w:rsidRDefault="00943F06" w:rsidP="00415BAB">
            <w:pPr>
              <w:pStyle w:val="Header"/>
              <w:snapToGrid w:val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Languages</w:t>
            </w:r>
          </w:p>
        </w:tc>
      </w:tr>
    </w:tbl>
    <w:p w:rsidR="00415BAB" w:rsidRPr="00145AE8" w:rsidRDefault="00415BAB" w:rsidP="00415BAB">
      <w:pPr>
        <w:pStyle w:val="Header"/>
        <w:snapToGrid w:val="0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Education</w:t>
      </w:r>
    </w:p>
    <w:p w:rsidR="00943F06" w:rsidRDefault="00943F06" w:rsidP="00943F06">
      <w:pPr>
        <w:numPr>
          <w:ilvl w:val="0"/>
          <w:numId w:val="8"/>
        </w:numPr>
        <w:ind w:left="284" w:hanging="28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Fluent in English</w:t>
      </w:r>
    </w:p>
    <w:p w:rsidR="00943F06" w:rsidRPr="00145AE8" w:rsidRDefault="00943F06" w:rsidP="00943F06">
      <w:pPr>
        <w:numPr>
          <w:ilvl w:val="0"/>
          <w:numId w:val="8"/>
        </w:numPr>
        <w:ind w:left="284" w:hanging="28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Arabic is my Native Language</w:t>
      </w:r>
    </w:p>
    <w:p w:rsidR="00415BAB" w:rsidRPr="00415BAB" w:rsidRDefault="00415BAB" w:rsidP="00415BAB">
      <w:pPr>
        <w:rPr>
          <w:rFonts w:ascii="Verdana" w:hAnsi="Verdana"/>
          <w:sz w:val="16"/>
          <w:szCs w:val="16"/>
        </w:rPr>
      </w:pPr>
    </w:p>
    <w:p w:rsidR="00506FF2" w:rsidRPr="008E57D9" w:rsidRDefault="00506FF2" w:rsidP="008E57D9">
      <w:pPr>
        <w:rPr>
          <w:rFonts w:ascii="Verdana" w:hAnsi="Verdana"/>
          <w:sz w:val="16"/>
          <w:szCs w:val="16"/>
        </w:rPr>
      </w:pPr>
    </w:p>
    <w:sectPr w:rsidR="00506FF2" w:rsidRPr="008E57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Courier New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/>
      </w:rPr>
    </w:lvl>
  </w:abstractNum>
  <w:abstractNum w:abstractNumId="7">
    <w:nsid w:val="00000008"/>
    <w:multiLevelType w:val="singleLevel"/>
    <w:tmpl w:val="0000000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DC1B2D"/>
    <w:multiLevelType w:val="hybridMultilevel"/>
    <w:tmpl w:val="E5D4728C"/>
    <w:lvl w:ilvl="0" w:tplc="5886A1E2">
      <w:start w:val="5"/>
      <w:numFmt w:val="bullet"/>
      <w:lvlText w:val="-"/>
      <w:lvlJc w:val="left"/>
      <w:pPr>
        <w:ind w:left="263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11">
    <w:nsid w:val="212F4FD7"/>
    <w:multiLevelType w:val="hybridMultilevel"/>
    <w:tmpl w:val="B1E89180"/>
    <w:lvl w:ilvl="0" w:tplc="00000001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2522EB9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60A94"/>
    <w:multiLevelType w:val="hybridMultilevel"/>
    <w:tmpl w:val="1114760C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293076"/>
    <w:multiLevelType w:val="hybridMultilevel"/>
    <w:tmpl w:val="C480E90E"/>
    <w:lvl w:ilvl="0" w:tplc="040C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33DD58B2"/>
    <w:multiLevelType w:val="hybridMultilevel"/>
    <w:tmpl w:val="D6E83B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2479A"/>
    <w:multiLevelType w:val="hybridMultilevel"/>
    <w:tmpl w:val="59B28582"/>
    <w:lvl w:ilvl="0" w:tplc="00000006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8525ED"/>
    <w:multiLevelType w:val="hybridMultilevel"/>
    <w:tmpl w:val="41F6FB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97B44"/>
    <w:multiLevelType w:val="hybridMultilevel"/>
    <w:tmpl w:val="0CCEA1B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F64757"/>
    <w:multiLevelType w:val="hybridMultilevel"/>
    <w:tmpl w:val="54D04B5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557A8C"/>
    <w:multiLevelType w:val="hybridMultilevel"/>
    <w:tmpl w:val="5FF4A9F0"/>
    <w:lvl w:ilvl="0" w:tplc="2522EB9C">
      <w:numFmt w:val="bullet"/>
      <w:lvlText w:val="-"/>
      <w:lvlJc w:val="left"/>
      <w:pPr>
        <w:ind w:left="256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>
    <w:nsid w:val="62A5188F"/>
    <w:multiLevelType w:val="hybridMultilevel"/>
    <w:tmpl w:val="82A45F6E"/>
    <w:lvl w:ilvl="0" w:tplc="00000001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2522EB9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35088E"/>
    <w:multiLevelType w:val="hybridMultilevel"/>
    <w:tmpl w:val="B3D221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CE6137"/>
    <w:multiLevelType w:val="hybridMultilevel"/>
    <w:tmpl w:val="842E4860"/>
    <w:lvl w:ilvl="0" w:tplc="00000001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5"/>
  </w:num>
  <w:num w:numId="13">
    <w:abstractNumId w:val="17"/>
  </w:num>
  <w:num w:numId="14">
    <w:abstractNumId w:val="21"/>
  </w:num>
  <w:num w:numId="15">
    <w:abstractNumId w:val="20"/>
  </w:num>
  <w:num w:numId="16">
    <w:abstractNumId w:val="22"/>
  </w:num>
  <w:num w:numId="17">
    <w:abstractNumId w:val="11"/>
  </w:num>
  <w:num w:numId="18">
    <w:abstractNumId w:val="19"/>
  </w:num>
  <w:num w:numId="19">
    <w:abstractNumId w:val="10"/>
  </w:num>
  <w:num w:numId="20">
    <w:abstractNumId w:val="12"/>
  </w:num>
  <w:num w:numId="21">
    <w:abstractNumId w:val="14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B"/>
    <w:rsid w:val="00003C35"/>
    <w:rsid w:val="00005A0A"/>
    <w:rsid w:val="00007BDF"/>
    <w:rsid w:val="00011655"/>
    <w:rsid w:val="00022C07"/>
    <w:rsid w:val="00027456"/>
    <w:rsid w:val="00035EA7"/>
    <w:rsid w:val="00044716"/>
    <w:rsid w:val="0005686D"/>
    <w:rsid w:val="000625B6"/>
    <w:rsid w:val="000670BC"/>
    <w:rsid w:val="00072A1C"/>
    <w:rsid w:val="0008375D"/>
    <w:rsid w:val="000842AB"/>
    <w:rsid w:val="00091742"/>
    <w:rsid w:val="000935A0"/>
    <w:rsid w:val="00095555"/>
    <w:rsid w:val="000B08FD"/>
    <w:rsid w:val="000B2A4D"/>
    <w:rsid w:val="000C4492"/>
    <w:rsid w:val="000C48F9"/>
    <w:rsid w:val="000C58E0"/>
    <w:rsid w:val="000C6500"/>
    <w:rsid w:val="000C708C"/>
    <w:rsid w:val="000D25D1"/>
    <w:rsid w:val="000D45E1"/>
    <w:rsid w:val="000D7B69"/>
    <w:rsid w:val="000E7FA5"/>
    <w:rsid w:val="000F0E62"/>
    <w:rsid w:val="000F2F30"/>
    <w:rsid w:val="000F4C18"/>
    <w:rsid w:val="00100A92"/>
    <w:rsid w:val="00117ADC"/>
    <w:rsid w:val="001223D9"/>
    <w:rsid w:val="00123644"/>
    <w:rsid w:val="00125342"/>
    <w:rsid w:val="00130E31"/>
    <w:rsid w:val="00131BDD"/>
    <w:rsid w:val="0013251D"/>
    <w:rsid w:val="00143DF1"/>
    <w:rsid w:val="0014488B"/>
    <w:rsid w:val="00145AE8"/>
    <w:rsid w:val="00155C84"/>
    <w:rsid w:val="00170C86"/>
    <w:rsid w:val="00174AC6"/>
    <w:rsid w:val="00174D87"/>
    <w:rsid w:val="001806D0"/>
    <w:rsid w:val="00183359"/>
    <w:rsid w:val="00187560"/>
    <w:rsid w:val="001944FA"/>
    <w:rsid w:val="00195D6F"/>
    <w:rsid w:val="00196941"/>
    <w:rsid w:val="001A1D29"/>
    <w:rsid w:val="001A5708"/>
    <w:rsid w:val="001B5966"/>
    <w:rsid w:val="001C03C1"/>
    <w:rsid w:val="001C2116"/>
    <w:rsid w:val="001C2871"/>
    <w:rsid w:val="001C4458"/>
    <w:rsid w:val="001C6624"/>
    <w:rsid w:val="001D0070"/>
    <w:rsid w:val="001D31C5"/>
    <w:rsid w:val="001D3504"/>
    <w:rsid w:val="001F31CD"/>
    <w:rsid w:val="001F6058"/>
    <w:rsid w:val="001F6DC0"/>
    <w:rsid w:val="001F6F0C"/>
    <w:rsid w:val="00204FAE"/>
    <w:rsid w:val="0020650E"/>
    <w:rsid w:val="00211203"/>
    <w:rsid w:val="00211313"/>
    <w:rsid w:val="00212097"/>
    <w:rsid w:val="002228FD"/>
    <w:rsid w:val="00224328"/>
    <w:rsid w:val="00233571"/>
    <w:rsid w:val="00236070"/>
    <w:rsid w:val="002375E9"/>
    <w:rsid w:val="0025432D"/>
    <w:rsid w:val="0025466C"/>
    <w:rsid w:val="00254B01"/>
    <w:rsid w:val="002613C1"/>
    <w:rsid w:val="00265494"/>
    <w:rsid w:val="00266ECD"/>
    <w:rsid w:val="00275F71"/>
    <w:rsid w:val="0028566F"/>
    <w:rsid w:val="002864A9"/>
    <w:rsid w:val="00286B5A"/>
    <w:rsid w:val="0029331C"/>
    <w:rsid w:val="00296349"/>
    <w:rsid w:val="002A2984"/>
    <w:rsid w:val="002B29AF"/>
    <w:rsid w:val="002B3BED"/>
    <w:rsid w:val="002B4710"/>
    <w:rsid w:val="002B625B"/>
    <w:rsid w:val="002D065F"/>
    <w:rsid w:val="002D5678"/>
    <w:rsid w:val="002E61DC"/>
    <w:rsid w:val="003136C1"/>
    <w:rsid w:val="00314698"/>
    <w:rsid w:val="0031744F"/>
    <w:rsid w:val="00330FA0"/>
    <w:rsid w:val="00332036"/>
    <w:rsid w:val="00332EA4"/>
    <w:rsid w:val="0035240E"/>
    <w:rsid w:val="003524CA"/>
    <w:rsid w:val="0035287E"/>
    <w:rsid w:val="00361183"/>
    <w:rsid w:val="00363A4B"/>
    <w:rsid w:val="003830E0"/>
    <w:rsid w:val="003A1CC8"/>
    <w:rsid w:val="003A25E7"/>
    <w:rsid w:val="003A58C9"/>
    <w:rsid w:val="003A5B1E"/>
    <w:rsid w:val="003B063D"/>
    <w:rsid w:val="003B4E86"/>
    <w:rsid w:val="003B648E"/>
    <w:rsid w:val="003D3383"/>
    <w:rsid w:val="003D3725"/>
    <w:rsid w:val="003D479D"/>
    <w:rsid w:val="003D733E"/>
    <w:rsid w:val="003E4868"/>
    <w:rsid w:val="003E51BB"/>
    <w:rsid w:val="003F3FC6"/>
    <w:rsid w:val="003F4D39"/>
    <w:rsid w:val="003F677C"/>
    <w:rsid w:val="00407C38"/>
    <w:rsid w:val="00412175"/>
    <w:rsid w:val="00415BAB"/>
    <w:rsid w:val="00417BE2"/>
    <w:rsid w:val="0042143E"/>
    <w:rsid w:val="00440335"/>
    <w:rsid w:val="0044439E"/>
    <w:rsid w:val="004459A8"/>
    <w:rsid w:val="00465146"/>
    <w:rsid w:val="00465355"/>
    <w:rsid w:val="00465C8F"/>
    <w:rsid w:val="004B1442"/>
    <w:rsid w:val="004B3057"/>
    <w:rsid w:val="004B3A1B"/>
    <w:rsid w:val="004B61B6"/>
    <w:rsid w:val="004D0B48"/>
    <w:rsid w:val="004D3BCB"/>
    <w:rsid w:val="004E16F2"/>
    <w:rsid w:val="004E2956"/>
    <w:rsid w:val="004E6253"/>
    <w:rsid w:val="004E7D07"/>
    <w:rsid w:val="004F259B"/>
    <w:rsid w:val="004F37CE"/>
    <w:rsid w:val="00501666"/>
    <w:rsid w:val="00506FF2"/>
    <w:rsid w:val="0051781D"/>
    <w:rsid w:val="00527739"/>
    <w:rsid w:val="00527A8E"/>
    <w:rsid w:val="005317C3"/>
    <w:rsid w:val="00534600"/>
    <w:rsid w:val="00537075"/>
    <w:rsid w:val="00542AE6"/>
    <w:rsid w:val="00547A24"/>
    <w:rsid w:val="00547F9A"/>
    <w:rsid w:val="00550938"/>
    <w:rsid w:val="00555555"/>
    <w:rsid w:val="005628A8"/>
    <w:rsid w:val="0056792C"/>
    <w:rsid w:val="00567DD7"/>
    <w:rsid w:val="00570304"/>
    <w:rsid w:val="00576562"/>
    <w:rsid w:val="00577DF3"/>
    <w:rsid w:val="00581CD4"/>
    <w:rsid w:val="00587614"/>
    <w:rsid w:val="005A60EC"/>
    <w:rsid w:val="005A76FA"/>
    <w:rsid w:val="005B05CA"/>
    <w:rsid w:val="005C0D10"/>
    <w:rsid w:val="005C52A5"/>
    <w:rsid w:val="005D56FE"/>
    <w:rsid w:val="005E1081"/>
    <w:rsid w:val="005E2DA3"/>
    <w:rsid w:val="005E320C"/>
    <w:rsid w:val="005F3368"/>
    <w:rsid w:val="005F55C9"/>
    <w:rsid w:val="00600845"/>
    <w:rsid w:val="00606B79"/>
    <w:rsid w:val="006113AE"/>
    <w:rsid w:val="00612335"/>
    <w:rsid w:val="006206DD"/>
    <w:rsid w:val="006273D8"/>
    <w:rsid w:val="006342C1"/>
    <w:rsid w:val="006421A1"/>
    <w:rsid w:val="00644F19"/>
    <w:rsid w:val="00654282"/>
    <w:rsid w:val="00655B13"/>
    <w:rsid w:val="00660333"/>
    <w:rsid w:val="006623D0"/>
    <w:rsid w:val="006627FB"/>
    <w:rsid w:val="00667114"/>
    <w:rsid w:val="00671942"/>
    <w:rsid w:val="00671B04"/>
    <w:rsid w:val="00672F82"/>
    <w:rsid w:val="0068104C"/>
    <w:rsid w:val="006847BA"/>
    <w:rsid w:val="00684854"/>
    <w:rsid w:val="006A5F3D"/>
    <w:rsid w:val="006B50F6"/>
    <w:rsid w:val="006C3F84"/>
    <w:rsid w:val="006C76DA"/>
    <w:rsid w:val="006D094E"/>
    <w:rsid w:val="006D2C13"/>
    <w:rsid w:val="006E1CFE"/>
    <w:rsid w:val="006E4C0E"/>
    <w:rsid w:val="006F10B6"/>
    <w:rsid w:val="006F1158"/>
    <w:rsid w:val="0071188A"/>
    <w:rsid w:val="007143CA"/>
    <w:rsid w:val="00716516"/>
    <w:rsid w:val="007205F9"/>
    <w:rsid w:val="00720FCD"/>
    <w:rsid w:val="00724375"/>
    <w:rsid w:val="00726165"/>
    <w:rsid w:val="0073101A"/>
    <w:rsid w:val="00741BBB"/>
    <w:rsid w:val="0074528C"/>
    <w:rsid w:val="0074586B"/>
    <w:rsid w:val="00745B54"/>
    <w:rsid w:val="007476C4"/>
    <w:rsid w:val="00747B8A"/>
    <w:rsid w:val="00751D68"/>
    <w:rsid w:val="00752292"/>
    <w:rsid w:val="007750EA"/>
    <w:rsid w:val="00785189"/>
    <w:rsid w:val="00785945"/>
    <w:rsid w:val="0079120B"/>
    <w:rsid w:val="007A1ED5"/>
    <w:rsid w:val="007A419E"/>
    <w:rsid w:val="007A5A2B"/>
    <w:rsid w:val="007A6726"/>
    <w:rsid w:val="007B1C1E"/>
    <w:rsid w:val="007B565F"/>
    <w:rsid w:val="007C304A"/>
    <w:rsid w:val="007C734B"/>
    <w:rsid w:val="007C7CF4"/>
    <w:rsid w:val="007D0EDA"/>
    <w:rsid w:val="007E4C57"/>
    <w:rsid w:val="00806E69"/>
    <w:rsid w:val="008115F1"/>
    <w:rsid w:val="00814FDF"/>
    <w:rsid w:val="00816263"/>
    <w:rsid w:val="00821D5E"/>
    <w:rsid w:val="0082222C"/>
    <w:rsid w:val="0082648F"/>
    <w:rsid w:val="00826CDF"/>
    <w:rsid w:val="00827F75"/>
    <w:rsid w:val="0083688B"/>
    <w:rsid w:val="00840AF5"/>
    <w:rsid w:val="008449FE"/>
    <w:rsid w:val="0084738B"/>
    <w:rsid w:val="008477F8"/>
    <w:rsid w:val="008559BA"/>
    <w:rsid w:val="00884B1A"/>
    <w:rsid w:val="00884DA5"/>
    <w:rsid w:val="008948C0"/>
    <w:rsid w:val="00895531"/>
    <w:rsid w:val="00897A30"/>
    <w:rsid w:val="008B2002"/>
    <w:rsid w:val="008B3204"/>
    <w:rsid w:val="008B7C42"/>
    <w:rsid w:val="008C7051"/>
    <w:rsid w:val="008D5EB2"/>
    <w:rsid w:val="008E12C7"/>
    <w:rsid w:val="008E15A5"/>
    <w:rsid w:val="008E176F"/>
    <w:rsid w:val="008E36B2"/>
    <w:rsid w:val="008E57D9"/>
    <w:rsid w:val="008E5D8D"/>
    <w:rsid w:val="008E7EC7"/>
    <w:rsid w:val="008F1609"/>
    <w:rsid w:val="008F1AD9"/>
    <w:rsid w:val="008F2261"/>
    <w:rsid w:val="008F36BB"/>
    <w:rsid w:val="008F5C17"/>
    <w:rsid w:val="00900A29"/>
    <w:rsid w:val="00901B4D"/>
    <w:rsid w:val="009029FA"/>
    <w:rsid w:val="00905E7F"/>
    <w:rsid w:val="00910854"/>
    <w:rsid w:val="00916E70"/>
    <w:rsid w:val="00923C26"/>
    <w:rsid w:val="009315C8"/>
    <w:rsid w:val="009347B2"/>
    <w:rsid w:val="00935445"/>
    <w:rsid w:val="00943F06"/>
    <w:rsid w:val="00967995"/>
    <w:rsid w:val="00974301"/>
    <w:rsid w:val="00977DFD"/>
    <w:rsid w:val="00991A0D"/>
    <w:rsid w:val="00991D48"/>
    <w:rsid w:val="009938D4"/>
    <w:rsid w:val="00994A66"/>
    <w:rsid w:val="009A1E48"/>
    <w:rsid w:val="009B0CFC"/>
    <w:rsid w:val="009B1D9E"/>
    <w:rsid w:val="009D2BFF"/>
    <w:rsid w:val="009E0CAD"/>
    <w:rsid w:val="009E67A9"/>
    <w:rsid w:val="009F0961"/>
    <w:rsid w:val="009F2286"/>
    <w:rsid w:val="009F5744"/>
    <w:rsid w:val="009F71BD"/>
    <w:rsid w:val="00A00FEB"/>
    <w:rsid w:val="00A07EF4"/>
    <w:rsid w:val="00A11BAD"/>
    <w:rsid w:val="00A247A8"/>
    <w:rsid w:val="00A258BC"/>
    <w:rsid w:val="00A378E9"/>
    <w:rsid w:val="00A37D2B"/>
    <w:rsid w:val="00A4487C"/>
    <w:rsid w:val="00A510D8"/>
    <w:rsid w:val="00A5171E"/>
    <w:rsid w:val="00A55DB5"/>
    <w:rsid w:val="00A56622"/>
    <w:rsid w:val="00A777FF"/>
    <w:rsid w:val="00A81EAA"/>
    <w:rsid w:val="00A830A3"/>
    <w:rsid w:val="00A844C4"/>
    <w:rsid w:val="00A856BA"/>
    <w:rsid w:val="00A872B3"/>
    <w:rsid w:val="00A90073"/>
    <w:rsid w:val="00A95CEB"/>
    <w:rsid w:val="00AA07CB"/>
    <w:rsid w:val="00AB0248"/>
    <w:rsid w:val="00AB106B"/>
    <w:rsid w:val="00AB59C9"/>
    <w:rsid w:val="00AC31D3"/>
    <w:rsid w:val="00AC7A98"/>
    <w:rsid w:val="00AD0E1F"/>
    <w:rsid w:val="00AD6111"/>
    <w:rsid w:val="00AE155D"/>
    <w:rsid w:val="00AE43C6"/>
    <w:rsid w:val="00AE4B6F"/>
    <w:rsid w:val="00AF1833"/>
    <w:rsid w:val="00B04CCD"/>
    <w:rsid w:val="00B10334"/>
    <w:rsid w:val="00B16053"/>
    <w:rsid w:val="00B32A45"/>
    <w:rsid w:val="00B4016F"/>
    <w:rsid w:val="00B453F1"/>
    <w:rsid w:val="00B45949"/>
    <w:rsid w:val="00B5447C"/>
    <w:rsid w:val="00B67279"/>
    <w:rsid w:val="00B70800"/>
    <w:rsid w:val="00B7149B"/>
    <w:rsid w:val="00B71DA2"/>
    <w:rsid w:val="00B72520"/>
    <w:rsid w:val="00B729E5"/>
    <w:rsid w:val="00B730FA"/>
    <w:rsid w:val="00B76882"/>
    <w:rsid w:val="00B769ED"/>
    <w:rsid w:val="00B76C60"/>
    <w:rsid w:val="00B9287E"/>
    <w:rsid w:val="00BB5B90"/>
    <w:rsid w:val="00BB69C8"/>
    <w:rsid w:val="00BB6B04"/>
    <w:rsid w:val="00BC40FA"/>
    <w:rsid w:val="00BC5DCC"/>
    <w:rsid w:val="00BE497D"/>
    <w:rsid w:val="00BE4C11"/>
    <w:rsid w:val="00BF2712"/>
    <w:rsid w:val="00C05647"/>
    <w:rsid w:val="00C13ED3"/>
    <w:rsid w:val="00C14E00"/>
    <w:rsid w:val="00C21FBF"/>
    <w:rsid w:val="00C2237F"/>
    <w:rsid w:val="00C314D8"/>
    <w:rsid w:val="00C42306"/>
    <w:rsid w:val="00C46125"/>
    <w:rsid w:val="00C470B0"/>
    <w:rsid w:val="00C47DE6"/>
    <w:rsid w:val="00C51D8A"/>
    <w:rsid w:val="00C543D4"/>
    <w:rsid w:val="00C67D2C"/>
    <w:rsid w:val="00C70BFA"/>
    <w:rsid w:val="00C744E9"/>
    <w:rsid w:val="00C90C6A"/>
    <w:rsid w:val="00C91BD6"/>
    <w:rsid w:val="00C92F7B"/>
    <w:rsid w:val="00C9534B"/>
    <w:rsid w:val="00C967A3"/>
    <w:rsid w:val="00CB0C42"/>
    <w:rsid w:val="00CB16DA"/>
    <w:rsid w:val="00CC160B"/>
    <w:rsid w:val="00CC2F41"/>
    <w:rsid w:val="00CC57B9"/>
    <w:rsid w:val="00CC5CC7"/>
    <w:rsid w:val="00CF17F6"/>
    <w:rsid w:val="00CF1B60"/>
    <w:rsid w:val="00CF58D7"/>
    <w:rsid w:val="00CF7FAE"/>
    <w:rsid w:val="00D03548"/>
    <w:rsid w:val="00D05F50"/>
    <w:rsid w:val="00D101DE"/>
    <w:rsid w:val="00D105D9"/>
    <w:rsid w:val="00D10CD9"/>
    <w:rsid w:val="00D124E5"/>
    <w:rsid w:val="00D179F8"/>
    <w:rsid w:val="00D2296E"/>
    <w:rsid w:val="00D27829"/>
    <w:rsid w:val="00D46707"/>
    <w:rsid w:val="00D5541F"/>
    <w:rsid w:val="00D55652"/>
    <w:rsid w:val="00D60C91"/>
    <w:rsid w:val="00D6773A"/>
    <w:rsid w:val="00D728C5"/>
    <w:rsid w:val="00D74475"/>
    <w:rsid w:val="00D86FB8"/>
    <w:rsid w:val="00D9306A"/>
    <w:rsid w:val="00DA0749"/>
    <w:rsid w:val="00DA5686"/>
    <w:rsid w:val="00DB7F02"/>
    <w:rsid w:val="00DE03D0"/>
    <w:rsid w:val="00DF0E91"/>
    <w:rsid w:val="00DF6466"/>
    <w:rsid w:val="00DF6BB9"/>
    <w:rsid w:val="00DF717B"/>
    <w:rsid w:val="00E01012"/>
    <w:rsid w:val="00E013CD"/>
    <w:rsid w:val="00E057A4"/>
    <w:rsid w:val="00E07925"/>
    <w:rsid w:val="00E21DDF"/>
    <w:rsid w:val="00E27842"/>
    <w:rsid w:val="00E46301"/>
    <w:rsid w:val="00E5638C"/>
    <w:rsid w:val="00E56E0A"/>
    <w:rsid w:val="00E574F5"/>
    <w:rsid w:val="00E60934"/>
    <w:rsid w:val="00E674A2"/>
    <w:rsid w:val="00E714BD"/>
    <w:rsid w:val="00E86B1B"/>
    <w:rsid w:val="00E932BD"/>
    <w:rsid w:val="00EB3B22"/>
    <w:rsid w:val="00EB5276"/>
    <w:rsid w:val="00ED4A15"/>
    <w:rsid w:val="00ED4D03"/>
    <w:rsid w:val="00ED74CB"/>
    <w:rsid w:val="00EE37B6"/>
    <w:rsid w:val="00EE5DD7"/>
    <w:rsid w:val="00EE6FA2"/>
    <w:rsid w:val="00EF04A1"/>
    <w:rsid w:val="00EF18EF"/>
    <w:rsid w:val="00EF2039"/>
    <w:rsid w:val="00EF458B"/>
    <w:rsid w:val="00F167DD"/>
    <w:rsid w:val="00F16BB9"/>
    <w:rsid w:val="00F21AC2"/>
    <w:rsid w:val="00F22949"/>
    <w:rsid w:val="00F229E9"/>
    <w:rsid w:val="00F23407"/>
    <w:rsid w:val="00F27BF2"/>
    <w:rsid w:val="00F30778"/>
    <w:rsid w:val="00F66656"/>
    <w:rsid w:val="00F67638"/>
    <w:rsid w:val="00F70128"/>
    <w:rsid w:val="00F70959"/>
    <w:rsid w:val="00F73468"/>
    <w:rsid w:val="00F736BF"/>
    <w:rsid w:val="00F73BDC"/>
    <w:rsid w:val="00F7411A"/>
    <w:rsid w:val="00F74524"/>
    <w:rsid w:val="00F7569B"/>
    <w:rsid w:val="00F81D99"/>
    <w:rsid w:val="00F968EB"/>
    <w:rsid w:val="00FA6781"/>
    <w:rsid w:val="00FA67F1"/>
    <w:rsid w:val="00FA7523"/>
    <w:rsid w:val="00FB176B"/>
    <w:rsid w:val="00FB79FB"/>
    <w:rsid w:val="00FC3E87"/>
    <w:rsid w:val="00FC7234"/>
    <w:rsid w:val="00FD6A88"/>
    <w:rsid w:val="00FE2487"/>
    <w:rsid w:val="00FE2E0F"/>
    <w:rsid w:val="00FE74A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12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01012"/>
    <w:rPr>
      <w:rFonts w:ascii="Wingdings" w:hAnsi="Wingdings"/>
    </w:rPr>
  </w:style>
  <w:style w:type="character" w:customStyle="1" w:styleId="WW8Num2z0">
    <w:name w:val="WW8Num2z0"/>
    <w:rsid w:val="00E01012"/>
    <w:rPr>
      <w:rFonts w:ascii="Wingdings" w:hAnsi="Wingdings"/>
    </w:rPr>
  </w:style>
  <w:style w:type="character" w:customStyle="1" w:styleId="WW8Num3z0">
    <w:name w:val="WW8Num3z0"/>
    <w:rsid w:val="00E01012"/>
    <w:rPr>
      <w:rFonts w:ascii="Symbol" w:hAnsi="Symbol"/>
    </w:rPr>
  </w:style>
  <w:style w:type="character" w:customStyle="1" w:styleId="WW8Num4z0">
    <w:name w:val="WW8Num4z0"/>
    <w:rsid w:val="00E01012"/>
    <w:rPr>
      <w:rFonts w:ascii="Courier New" w:hAnsi="Courier New" w:cs="Courier New"/>
    </w:rPr>
  </w:style>
  <w:style w:type="character" w:customStyle="1" w:styleId="WW8Num5z0">
    <w:name w:val="WW8Num5z0"/>
    <w:rsid w:val="00E01012"/>
    <w:rPr>
      <w:rFonts w:ascii="Wingdings" w:hAnsi="Wingdings"/>
    </w:rPr>
  </w:style>
  <w:style w:type="character" w:customStyle="1" w:styleId="WW8Num6z0">
    <w:name w:val="WW8Num6z0"/>
    <w:rsid w:val="00E01012"/>
    <w:rPr>
      <w:rFonts w:ascii="Times New Roman" w:eastAsia="Times New Roman" w:hAnsi="Times New Roman" w:cs="Times New Roman"/>
      <w:b/>
    </w:rPr>
  </w:style>
  <w:style w:type="character" w:customStyle="1" w:styleId="WW8Num7z0">
    <w:name w:val="WW8Num7z0"/>
    <w:rsid w:val="00E01012"/>
    <w:rPr>
      <w:rFonts w:ascii="Symbol" w:hAnsi="Symbol"/>
    </w:rPr>
  </w:style>
  <w:style w:type="character" w:customStyle="1" w:styleId="WW8Num8z0">
    <w:name w:val="WW8Num8z0"/>
    <w:rsid w:val="00E01012"/>
    <w:rPr>
      <w:rFonts w:ascii="Times New Roman" w:eastAsia="Times New Roman" w:hAnsi="Times New Roman" w:cs="Times New Roman"/>
      <w:b/>
    </w:rPr>
  </w:style>
  <w:style w:type="character" w:customStyle="1" w:styleId="WW8Num9z0">
    <w:name w:val="WW8Num9z0"/>
    <w:rsid w:val="00E01012"/>
    <w:rPr>
      <w:rFonts w:ascii="Wingdings" w:hAnsi="Wingdings"/>
    </w:rPr>
  </w:style>
  <w:style w:type="character" w:customStyle="1" w:styleId="Absatz-Standardschriftart">
    <w:name w:val="Absatz-Standardschriftart"/>
    <w:rsid w:val="00E01012"/>
  </w:style>
  <w:style w:type="character" w:customStyle="1" w:styleId="WW-Absatz-Standardschriftart">
    <w:name w:val="WW-Absatz-Standardschriftart"/>
    <w:rsid w:val="00E01012"/>
  </w:style>
  <w:style w:type="character" w:customStyle="1" w:styleId="WW-Absatz-Standardschriftart1">
    <w:name w:val="WW-Absatz-Standardschriftart1"/>
    <w:rsid w:val="00E01012"/>
  </w:style>
  <w:style w:type="character" w:customStyle="1" w:styleId="WW8Num1z1">
    <w:name w:val="WW8Num1z1"/>
    <w:rsid w:val="00E01012"/>
    <w:rPr>
      <w:rFonts w:ascii="Courier New" w:hAnsi="Courier New" w:cs="Courier New"/>
    </w:rPr>
  </w:style>
  <w:style w:type="character" w:customStyle="1" w:styleId="WW8Num1z3">
    <w:name w:val="WW8Num1z3"/>
    <w:rsid w:val="00E01012"/>
    <w:rPr>
      <w:rFonts w:ascii="Symbol" w:hAnsi="Symbol"/>
    </w:rPr>
  </w:style>
  <w:style w:type="character" w:customStyle="1" w:styleId="WW8Num2z1">
    <w:name w:val="WW8Num2z1"/>
    <w:rsid w:val="00E01012"/>
    <w:rPr>
      <w:rFonts w:ascii="Courier New" w:hAnsi="Courier New" w:cs="Courier New"/>
    </w:rPr>
  </w:style>
  <w:style w:type="character" w:customStyle="1" w:styleId="WW8Num2z3">
    <w:name w:val="WW8Num2z3"/>
    <w:rsid w:val="00E01012"/>
    <w:rPr>
      <w:rFonts w:ascii="Symbol" w:hAnsi="Symbol"/>
    </w:rPr>
  </w:style>
  <w:style w:type="character" w:customStyle="1" w:styleId="WW8Num3z1">
    <w:name w:val="WW8Num3z1"/>
    <w:rsid w:val="00E01012"/>
    <w:rPr>
      <w:rFonts w:ascii="Courier New" w:hAnsi="Courier New" w:cs="Courier New"/>
    </w:rPr>
  </w:style>
  <w:style w:type="character" w:customStyle="1" w:styleId="WW8Num3z2">
    <w:name w:val="WW8Num3z2"/>
    <w:rsid w:val="00E01012"/>
    <w:rPr>
      <w:rFonts w:ascii="Wingdings" w:hAnsi="Wingdings"/>
    </w:rPr>
  </w:style>
  <w:style w:type="character" w:customStyle="1" w:styleId="WW8Num4z2">
    <w:name w:val="WW8Num4z2"/>
    <w:rsid w:val="00E01012"/>
    <w:rPr>
      <w:rFonts w:ascii="Wingdings" w:hAnsi="Wingdings"/>
    </w:rPr>
  </w:style>
  <w:style w:type="character" w:customStyle="1" w:styleId="WW8Num4z3">
    <w:name w:val="WW8Num4z3"/>
    <w:rsid w:val="00E01012"/>
    <w:rPr>
      <w:rFonts w:ascii="Symbol" w:hAnsi="Symbol"/>
    </w:rPr>
  </w:style>
  <w:style w:type="character" w:customStyle="1" w:styleId="WW8Num5z1">
    <w:name w:val="WW8Num5z1"/>
    <w:rsid w:val="00E01012"/>
    <w:rPr>
      <w:rFonts w:ascii="Courier New" w:hAnsi="Courier New" w:cs="Courier New"/>
    </w:rPr>
  </w:style>
  <w:style w:type="character" w:customStyle="1" w:styleId="WW8Num5z3">
    <w:name w:val="WW8Num5z3"/>
    <w:rsid w:val="00E01012"/>
    <w:rPr>
      <w:rFonts w:ascii="Symbol" w:hAnsi="Symbol"/>
    </w:rPr>
  </w:style>
  <w:style w:type="character" w:customStyle="1" w:styleId="WW8Num6z1">
    <w:name w:val="WW8Num6z1"/>
    <w:rsid w:val="00E01012"/>
    <w:rPr>
      <w:rFonts w:ascii="Courier New" w:hAnsi="Courier New" w:cs="Courier New"/>
    </w:rPr>
  </w:style>
  <w:style w:type="character" w:customStyle="1" w:styleId="WW8Num6z2">
    <w:name w:val="WW8Num6z2"/>
    <w:rsid w:val="00E01012"/>
    <w:rPr>
      <w:rFonts w:ascii="Wingdings" w:hAnsi="Wingdings"/>
    </w:rPr>
  </w:style>
  <w:style w:type="character" w:customStyle="1" w:styleId="WW8Num6z3">
    <w:name w:val="WW8Num6z3"/>
    <w:rsid w:val="00E01012"/>
    <w:rPr>
      <w:rFonts w:ascii="Symbol" w:hAnsi="Symbol"/>
    </w:rPr>
  </w:style>
  <w:style w:type="character" w:customStyle="1" w:styleId="WW8Num7z1">
    <w:name w:val="WW8Num7z1"/>
    <w:rsid w:val="00E01012"/>
    <w:rPr>
      <w:rFonts w:ascii="Courier New" w:hAnsi="Courier New" w:cs="Courier New"/>
    </w:rPr>
  </w:style>
  <w:style w:type="character" w:customStyle="1" w:styleId="WW8Num7z2">
    <w:name w:val="WW8Num7z2"/>
    <w:rsid w:val="00E01012"/>
    <w:rPr>
      <w:rFonts w:ascii="Wingdings" w:hAnsi="Wingdings"/>
    </w:rPr>
  </w:style>
  <w:style w:type="character" w:customStyle="1" w:styleId="WW8Num8z1">
    <w:name w:val="WW8Num8z1"/>
    <w:rsid w:val="00E01012"/>
    <w:rPr>
      <w:rFonts w:ascii="Courier New" w:hAnsi="Courier New" w:cs="Courier New"/>
    </w:rPr>
  </w:style>
  <w:style w:type="character" w:customStyle="1" w:styleId="WW8Num8z2">
    <w:name w:val="WW8Num8z2"/>
    <w:rsid w:val="00E01012"/>
    <w:rPr>
      <w:rFonts w:ascii="Wingdings" w:hAnsi="Wingdings"/>
    </w:rPr>
  </w:style>
  <w:style w:type="character" w:customStyle="1" w:styleId="WW8Num8z3">
    <w:name w:val="WW8Num8z3"/>
    <w:rsid w:val="00E01012"/>
    <w:rPr>
      <w:rFonts w:ascii="Symbol" w:hAnsi="Symbol"/>
    </w:rPr>
  </w:style>
  <w:style w:type="character" w:customStyle="1" w:styleId="WW8Num9z1">
    <w:name w:val="WW8Num9z1"/>
    <w:rsid w:val="00E01012"/>
    <w:rPr>
      <w:rFonts w:ascii="Courier New" w:hAnsi="Courier New" w:cs="Courier New"/>
    </w:rPr>
  </w:style>
  <w:style w:type="character" w:customStyle="1" w:styleId="WW8Num9z3">
    <w:name w:val="WW8Num9z3"/>
    <w:rsid w:val="00E01012"/>
    <w:rPr>
      <w:rFonts w:ascii="Symbol" w:hAnsi="Symbol"/>
    </w:rPr>
  </w:style>
  <w:style w:type="character" w:customStyle="1" w:styleId="WW8Num10z0">
    <w:name w:val="WW8Num10z0"/>
    <w:rsid w:val="00E01012"/>
    <w:rPr>
      <w:rFonts w:ascii="Wingdings" w:hAnsi="Wingdings"/>
    </w:rPr>
  </w:style>
  <w:style w:type="character" w:customStyle="1" w:styleId="WW8Num10z1">
    <w:name w:val="WW8Num10z1"/>
    <w:rsid w:val="00E01012"/>
    <w:rPr>
      <w:rFonts w:ascii="Courier New" w:hAnsi="Courier New" w:cs="Courier New"/>
    </w:rPr>
  </w:style>
  <w:style w:type="character" w:customStyle="1" w:styleId="WW8Num10z3">
    <w:name w:val="WW8Num10z3"/>
    <w:rsid w:val="00E01012"/>
    <w:rPr>
      <w:rFonts w:ascii="Symbol" w:hAnsi="Symbol"/>
    </w:rPr>
  </w:style>
  <w:style w:type="character" w:customStyle="1" w:styleId="WW8Num11z0">
    <w:name w:val="WW8Num11z0"/>
    <w:rsid w:val="00E01012"/>
    <w:rPr>
      <w:rFonts w:ascii="Symbol" w:hAnsi="Symbol"/>
    </w:rPr>
  </w:style>
  <w:style w:type="character" w:customStyle="1" w:styleId="WW8Num11z1">
    <w:name w:val="WW8Num11z1"/>
    <w:rsid w:val="00E01012"/>
    <w:rPr>
      <w:rFonts w:ascii="Courier New" w:hAnsi="Courier New" w:cs="Courier New"/>
    </w:rPr>
  </w:style>
  <w:style w:type="character" w:customStyle="1" w:styleId="WW8Num11z2">
    <w:name w:val="WW8Num11z2"/>
    <w:rsid w:val="00E01012"/>
    <w:rPr>
      <w:rFonts w:ascii="Wingdings" w:hAnsi="Wingdings"/>
    </w:rPr>
  </w:style>
  <w:style w:type="character" w:customStyle="1" w:styleId="WW8Num12z0">
    <w:name w:val="WW8Num12z0"/>
    <w:rsid w:val="00E01012"/>
    <w:rPr>
      <w:rFonts w:ascii="Wingdings" w:hAnsi="Wingdings"/>
    </w:rPr>
  </w:style>
  <w:style w:type="character" w:customStyle="1" w:styleId="WW8Num12z1">
    <w:name w:val="WW8Num12z1"/>
    <w:rsid w:val="00E01012"/>
    <w:rPr>
      <w:rFonts w:ascii="Courier New" w:hAnsi="Courier New" w:cs="Courier New"/>
    </w:rPr>
  </w:style>
  <w:style w:type="character" w:customStyle="1" w:styleId="WW8Num12z3">
    <w:name w:val="WW8Num12z3"/>
    <w:rsid w:val="00E01012"/>
    <w:rPr>
      <w:rFonts w:ascii="Symbol" w:hAnsi="Symbol"/>
    </w:rPr>
  </w:style>
  <w:style w:type="character" w:customStyle="1" w:styleId="WW8Num13z0">
    <w:name w:val="WW8Num13z0"/>
    <w:rsid w:val="00E01012"/>
    <w:rPr>
      <w:rFonts w:ascii="Wingdings" w:hAnsi="Wingdings"/>
    </w:rPr>
  </w:style>
  <w:style w:type="character" w:customStyle="1" w:styleId="WW8Num13z1">
    <w:name w:val="WW8Num13z1"/>
    <w:rsid w:val="00E01012"/>
    <w:rPr>
      <w:rFonts w:ascii="Courier New" w:hAnsi="Courier New" w:cs="Courier New"/>
    </w:rPr>
  </w:style>
  <w:style w:type="character" w:customStyle="1" w:styleId="WW8Num13z3">
    <w:name w:val="WW8Num13z3"/>
    <w:rsid w:val="00E01012"/>
    <w:rPr>
      <w:rFonts w:ascii="Symbol" w:hAnsi="Symbol"/>
    </w:rPr>
  </w:style>
  <w:style w:type="character" w:customStyle="1" w:styleId="WW8Num14z0">
    <w:name w:val="WW8Num14z0"/>
    <w:rsid w:val="00E01012"/>
    <w:rPr>
      <w:rFonts w:ascii="Wingdings" w:hAnsi="Wingdings"/>
    </w:rPr>
  </w:style>
  <w:style w:type="character" w:customStyle="1" w:styleId="WW8Num14z1">
    <w:name w:val="WW8Num14z1"/>
    <w:rsid w:val="00E01012"/>
    <w:rPr>
      <w:rFonts w:ascii="Courier New" w:hAnsi="Courier New" w:cs="Courier New"/>
    </w:rPr>
  </w:style>
  <w:style w:type="character" w:customStyle="1" w:styleId="WW8Num14z3">
    <w:name w:val="WW8Num14z3"/>
    <w:rsid w:val="00E01012"/>
    <w:rPr>
      <w:rFonts w:ascii="Symbol" w:hAnsi="Symbol"/>
    </w:rPr>
  </w:style>
  <w:style w:type="character" w:customStyle="1" w:styleId="WW8Num15z0">
    <w:name w:val="WW8Num15z0"/>
    <w:rsid w:val="00E01012"/>
    <w:rPr>
      <w:rFonts w:ascii="Wingdings" w:hAnsi="Wingdings"/>
    </w:rPr>
  </w:style>
  <w:style w:type="character" w:customStyle="1" w:styleId="WW8Num15z1">
    <w:name w:val="WW8Num15z1"/>
    <w:rsid w:val="00E01012"/>
    <w:rPr>
      <w:rFonts w:ascii="Courier New" w:hAnsi="Courier New" w:cs="Courier New"/>
    </w:rPr>
  </w:style>
  <w:style w:type="character" w:customStyle="1" w:styleId="WW8Num15z3">
    <w:name w:val="WW8Num15z3"/>
    <w:rsid w:val="00E01012"/>
    <w:rPr>
      <w:rFonts w:ascii="Symbol" w:hAnsi="Symbol"/>
    </w:rPr>
  </w:style>
  <w:style w:type="character" w:customStyle="1" w:styleId="WW8Num16z0">
    <w:name w:val="WW8Num16z0"/>
    <w:rsid w:val="00E01012"/>
    <w:rPr>
      <w:rFonts w:ascii="Courier New" w:hAnsi="Courier New" w:cs="Courier New"/>
      <w:sz w:val="28"/>
    </w:rPr>
  </w:style>
  <w:style w:type="character" w:customStyle="1" w:styleId="WW8Num16z1">
    <w:name w:val="WW8Num16z1"/>
    <w:rsid w:val="00E01012"/>
    <w:rPr>
      <w:rFonts w:ascii="Courier New" w:hAnsi="Courier New" w:cs="Courier New"/>
    </w:rPr>
  </w:style>
  <w:style w:type="character" w:customStyle="1" w:styleId="WW8Num16z2">
    <w:name w:val="WW8Num16z2"/>
    <w:rsid w:val="00E01012"/>
    <w:rPr>
      <w:rFonts w:ascii="Wingdings" w:hAnsi="Wingdings"/>
    </w:rPr>
  </w:style>
  <w:style w:type="character" w:customStyle="1" w:styleId="WW8Num16z3">
    <w:name w:val="WW8Num16z3"/>
    <w:rsid w:val="00E01012"/>
    <w:rPr>
      <w:rFonts w:ascii="Symbol" w:hAnsi="Symbol"/>
    </w:rPr>
  </w:style>
  <w:style w:type="character" w:customStyle="1" w:styleId="WW8Num17z0">
    <w:name w:val="WW8Num17z0"/>
    <w:rsid w:val="00E01012"/>
    <w:rPr>
      <w:rFonts w:ascii="Wingdings" w:hAnsi="Wingdings"/>
    </w:rPr>
  </w:style>
  <w:style w:type="character" w:customStyle="1" w:styleId="WW8Num17z1">
    <w:name w:val="WW8Num17z1"/>
    <w:rsid w:val="00E01012"/>
    <w:rPr>
      <w:rFonts w:ascii="Courier New" w:hAnsi="Courier New" w:cs="Courier New"/>
    </w:rPr>
  </w:style>
  <w:style w:type="character" w:customStyle="1" w:styleId="WW8Num17z3">
    <w:name w:val="WW8Num17z3"/>
    <w:rsid w:val="00E01012"/>
    <w:rPr>
      <w:rFonts w:ascii="Symbol" w:hAnsi="Symbol"/>
    </w:rPr>
  </w:style>
  <w:style w:type="character" w:customStyle="1" w:styleId="WW8Num18z0">
    <w:name w:val="WW8Num18z0"/>
    <w:rsid w:val="00E01012"/>
    <w:rPr>
      <w:rFonts w:ascii="Wingdings" w:hAnsi="Wingdings"/>
    </w:rPr>
  </w:style>
  <w:style w:type="character" w:customStyle="1" w:styleId="WW8Num18z1">
    <w:name w:val="WW8Num18z1"/>
    <w:rsid w:val="00E01012"/>
    <w:rPr>
      <w:rFonts w:ascii="Courier New" w:hAnsi="Courier New" w:cs="Courier New"/>
    </w:rPr>
  </w:style>
  <w:style w:type="character" w:customStyle="1" w:styleId="WW8Num18z3">
    <w:name w:val="WW8Num18z3"/>
    <w:rsid w:val="00E01012"/>
    <w:rPr>
      <w:rFonts w:ascii="Symbol" w:hAnsi="Symbol"/>
    </w:rPr>
  </w:style>
  <w:style w:type="character" w:customStyle="1" w:styleId="WW8Num19z0">
    <w:name w:val="WW8Num19z0"/>
    <w:rsid w:val="00E01012"/>
    <w:rPr>
      <w:rFonts w:ascii="Wingdings" w:hAnsi="Wingdings"/>
      <w:sz w:val="28"/>
    </w:rPr>
  </w:style>
  <w:style w:type="character" w:customStyle="1" w:styleId="WW8Num19z1">
    <w:name w:val="WW8Num19z1"/>
    <w:rsid w:val="00E01012"/>
    <w:rPr>
      <w:rFonts w:ascii="Courier New" w:hAnsi="Courier New" w:cs="Courier New"/>
    </w:rPr>
  </w:style>
  <w:style w:type="character" w:customStyle="1" w:styleId="WW8Num19z2">
    <w:name w:val="WW8Num19z2"/>
    <w:rsid w:val="00E01012"/>
    <w:rPr>
      <w:rFonts w:ascii="Wingdings" w:hAnsi="Wingdings"/>
    </w:rPr>
  </w:style>
  <w:style w:type="character" w:customStyle="1" w:styleId="WW8Num19z3">
    <w:name w:val="WW8Num19z3"/>
    <w:rsid w:val="00E01012"/>
    <w:rPr>
      <w:rFonts w:ascii="Symbol" w:hAnsi="Symbol"/>
    </w:rPr>
  </w:style>
  <w:style w:type="character" w:customStyle="1" w:styleId="WW8Num20z0">
    <w:name w:val="WW8Num20z0"/>
    <w:rsid w:val="00E01012"/>
    <w:rPr>
      <w:rFonts w:ascii="Wingdings" w:hAnsi="Wingdings"/>
      <w:sz w:val="28"/>
    </w:rPr>
  </w:style>
  <w:style w:type="character" w:customStyle="1" w:styleId="WW8Num20z1">
    <w:name w:val="WW8Num20z1"/>
    <w:rsid w:val="00E01012"/>
    <w:rPr>
      <w:rFonts w:ascii="Courier New" w:hAnsi="Courier New" w:cs="Courier New"/>
    </w:rPr>
  </w:style>
  <w:style w:type="character" w:customStyle="1" w:styleId="WW8Num20z2">
    <w:name w:val="WW8Num20z2"/>
    <w:rsid w:val="00E01012"/>
    <w:rPr>
      <w:rFonts w:ascii="Wingdings" w:hAnsi="Wingdings"/>
    </w:rPr>
  </w:style>
  <w:style w:type="character" w:customStyle="1" w:styleId="WW8Num20z3">
    <w:name w:val="WW8Num20z3"/>
    <w:rsid w:val="00E01012"/>
    <w:rPr>
      <w:rFonts w:ascii="Symbol" w:hAnsi="Symbol"/>
    </w:rPr>
  </w:style>
  <w:style w:type="character" w:customStyle="1" w:styleId="WW8Num21z0">
    <w:name w:val="WW8Num21z0"/>
    <w:rsid w:val="00E01012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sid w:val="00E01012"/>
    <w:rPr>
      <w:rFonts w:ascii="Courier New" w:hAnsi="Courier New" w:cs="Courier New"/>
    </w:rPr>
  </w:style>
  <w:style w:type="character" w:customStyle="1" w:styleId="WW8Num21z2">
    <w:name w:val="WW8Num21z2"/>
    <w:rsid w:val="00E01012"/>
    <w:rPr>
      <w:rFonts w:ascii="Wingdings" w:hAnsi="Wingdings"/>
    </w:rPr>
  </w:style>
  <w:style w:type="character" w:customStyle="1" w:styleId="WW8Num21z3">
    <w:name w:val="WW8Num21z3"/>
    <w:rsid w:val="00E01012"/>
    <w:rPr>
      <w:rFonts w:ascii="Symbol" w:hAnsi="Symbol"/>
    </w:rPr>
  </w:style>
  <w:style w:type="character" w:customStyle="1" w:styleId="WW8Num22z0">
    <w:name w:val="WW8Num22z0"/>
    <w:rsid w:val="00E01012"/>
    <w:rPr>
      <w:rFonts w:ascii="Wingdings" w:hAnsi="Wingdings"/>
    </w:rPr>
  </w:style>
  <w:style w:type="character" w:customStyle="1" w:styleId="WW8Num22z1">
    <w:name w:val="WW8Num22z1"/>
    <w:rsid w:val="00E01012"/>
    <w:rPr>
      <w:rFonts w:ascii="Courier New" w:hAnsi="Courier New" w:cs="Courier New"/>
    </w:rPr>
  </w:style>
  <w:style w:type="character" w:customStyle="1" w:styleId="WW8Num22z3">
    <w:name w:val="WW8Num22z3"/>
    <w:rsid w:val="00E01012"/>
    <w:rPr>
      <w:rFonts w:ascii="Symbol" w:hAnsi="Symbol"/>
    </w:rPr>
  </w:style>
  <w:style w:type="character" w:customStyle="1" w:styleId="WW8Num23z0">
    <w:name w:val="WW8Num23z0"/>
    <w:rsid w:val="00E01012"/>
    <w:rPr>
      <w:rFonts w:ascii="Wingdings" w:hAnsi="Wingdings"/>
    </w:rPr>
  </w:style>
  <w:style w:type="character" w:customStyle="1" w:styleId="WW8Num23z1">
    <w:name w:val="WW8Num23z1"/>
    <w:rsid w:val="00E01012"/>
    <w:rPr>
      <w:rFonts w:ascii="Courier New" w:hAnsi="Courier New" w:cs="Courier New"/>
    </w:rPr>
  </w:style>
  <w:style w:type="character" w:customStyle="1" w:styleId="WW8Num23z3">
    <w:name w:val="WW8Num23z3"/>
    <w:rsid w:val="00E01012"/>
    <w:rPr>
      <w:rFonts w:ascii="Symbol" w:hAnsi="Symbol"/>
    </w:rPr>
  </w:style>
  <w:style w:type="character" w:customStyle="1" w:styleId="WW8Num24z0">
    <w:name w:val="WW8Num24z0"/>
    <w:rsid w:val="00E01012"/>
    <w:rPr>
      <w:rFonts w:ascii="Wingdings" w:hAnsi="Wingdings"/>
    </w:rPr>
  </w:style>
  <w:style w:type="character" w:customStyle="1" w:styleId="WW8Num24z1">
    <w:name w:val="WW8Num24z1"/>
    <w:rsid w:val="00E01012"/>
    <w:rPr>
      <w:rFonts w:ascii="Courier New" w:hAnsi="Courier New" w:cs="Courier New"/>
    </w:rPr>
  </w:style>
  <w:style w:type="character" w:customStyle="1" w:styleId="WW8Num24z3">
    <w:name w:val="WW8Num24z3"/>
    <w:rsid w:val="00E01012"/>
    <w:rPr>
      <w:rFonts w:ascii="Symbol" w:hAnsi="Symbol"/>
    </w:rPr>
  </w:style>
  <w:style w:type="character" w:customStyle="1" w:styleId="WW8Num25z0">
    <w:name w:val="WW8Num25z0"/>
    <w:rsid w:val="00E01012"/>
    <w:rPr>
      <w:rFonts w:ascii="Times New Roman" w:eastAsia="Times New Roman" w:hAnsi="Times New Roman" w:cs="Times New Roman"/>
      <w:b/>
    </w:rPr>
  </w:style>
  <w:style w:type="character" w:customStyle="1" w:styleId="WW8Num25z1">
    <w:name w:val="WW8Num25z1"/>
    <w:rsid w:val="00E01012"/>
    <w:rPr>
      <w:rFonts w:ascii="Courier New" w:hAnsi="Courier New" w:cs="Courier New"/>
    </w:rPr>
  </w:style>
  <w:style w:type="character" w:customStyle="1" w:styleId="WW8Num25z2">
    <w:name w:val="WW8Num25z2"/>
    <w:rsid w:val="00E01012"/>
    <w:rPr>
      <w:rFonts w:ascii="Wingdings" w:hAnsi="Wingdings"/>
    </w:rPr>
  </w:style>
  <w:style w:type="character" w:customStyle="1" w:styleId="WW8Num25z3">
    <w:name w:val="WW8Num25z3"/>
    <w:rsid w:val="00E01012"/>
    <w:rPr>
      <w:rFonts w:ascii="Symbol" w:hAnsi="Symbol"/>
    </w:rPr>
  </w:style>
  <w:style w:type="character" w:customStyle="1" w:styleId="WW8Num27z0">
    <w:name w:val="WW8Num27z0"/>
    <w:rsid w:val="00E01012"/>
    <w:rPr>
      <w:rFonts w:ascii="Symbol" w:hAnsi="Symbol"/>
    </w:rPr>
  </w:style>
  <w:style w:type="character" w:customStyle="1" w:styleId="WW8Num27z1">
    <w:name w:val="WW8Num27z1"/>
    <w:rsid w:val="00E01012"/>
    <w:rPr>
      <w:rFonts w:ascii="Courier New" w:hAnsi="Courier New" w:cs="Courier New"/>
    </w:rPr>
  </w:style>
  <w:style w:type="character" w:customStyle="1" w:styleId="WW8Num27z2">
    <w:name w:val="WW8Num27z2"/>
    <w:rsid w:val="00E01012"/>
    <w:rPr>
      <w:rFonts w:ascii="Wingdings" w:hAnsi="Wingdings"/>
    </w:rPr>
  </w:style>
  <w:style w:type="character" w:customStyle="1" w:styleId="WW8Num28z0">
    <w:name w:val="WW8Num28z0"/>
    <w:rsid w:val="00E01012"/>
    <w:rPr>
      <w:rFonts w:ascii="Courier New" w:hAnsi="Courier New" w:cs="Courier New"/>
    </w:rPr>
  </w:style>
  <w:style w:type="character" w:customStyle="1" w:styleId="WW8Num28z2">
    <w:name w:val="WW8Num28z2"/>
    <w:rsid w:val="00E01012"/>
    <w:rPr>
      <w:rFonts w:ascii="Wingdings" w:hAnsi="Wingdings"/>
    </w:rPr>
  </w:style>
  <w:style w:type="character" w:customStyle="1" w:styleId="WW8Num28z3">
    <w:name w:val="WW8Num28z3"/>
    <w:rsid w:val="00E01012"/>
    <w:rPr>
      <w:rFonts w:ascii="Symbol" w:hAnsi="Symbol"/>
    </w:rPr>
  </w:style>
  <w:style w:type="character" w:customStyle="1" w:styleId="WW8Num29z0">
    <w:name w:val="WW8Num29z0"/>
    <w:rsid w:val="00E01012"/>
    <w:rPr>
      <w:rFonts w:ascii="Courier New" w:hAnsi="Courier New" w:cs="Courier New"/>
    </w:rPr>
  </w:style>
  <w:style w:type="character" w:customStyle="1" w:styleId="WW8Num29z2">
    <w:name w:val="WW8Num29z2"/>
    <w:rsid w:val="00E01012"/>
    <w:rPr>
      <w:rFonts w:ascii="Wingdings" w:hAnsi="Wingdings"/>
    </w:rPr>
  </w:style>
  <w:style w:type="character" w:customStyle="1" w:styleId="WW8Num29z3">
    <w:name w:val="WW8Num29z3"/>
    <w:rsid w:val="00E01012"/>
    <w:rPr>
      <w:rFonts w:ascii="Symbol" w:hAnsi="Symbol"/>
    </w:rPr>
  </w:style>
  <w:style w:type="character" w:customStyle="1" w:styleId="WW8Num30z0">
    <w:name w:val="WW8Num30z0"/>
    <w:rsid w:val="00E01012"/>
    <w:rPr>
      <w:rFonts w:ascii="Symbol" w:hAnsi="Symbol"/>
    </w:rPr>
  </w:style>
  <w:style w:type="character" w:customStyle="1" w:styleId="WW8Num30z1">
    <w:name w:val="WW8Num30z1"/>
    <w:rsid w:val="00E01012"/>
    <w:rPr>
      <w:rFonts w:ascii="Courier New" w:hAnsi="Courier New" w:cs="Courier New"/>
    </w:rPr>
  </w:style>
  <w:style w:type="character" w:customStyle="1" w:styleId="WW8Num30z2">
    <w:name w:val="WW8Num30z2"/>
    <w:rsid w:val="00E01012"/>
    <w:rPr>
      <w:rFonts w:ascii="Wingdings" w:hAnsi="Wingdings"/>
    </w:rPr>
  </w:style>
  <w:style w:type="character" w:customStyle="1" w:styleId="WW8Num31z0">
    <w:name w:val="WW8Num31z0"/>
    <w:rsid w:val="00E01012"/>
    <w:rPr>
      <w:rFonts w:ascii="Symbol" w:hAnsi="Symbol"/>
    </w:rPr>
  </w:style>
  <w:style w:type="character" w:customStyle="1" w:styleId="WW8Num31z1">
    <w:name w:val="WW8Num31z1"/>
    <w:rsid w:val="00E01012"/>
    <w:rPr>
      <w:rFonts w:ascii="Wingdings" w:hAnsi="Wingdings"/>
    </w:rPr>
  </w:style>
  <w:style w:type="character" w:customStyle="1" w:styleId="WW8Num31z4">
    <w:name w:val="WW8Num31z4"/>
    <w:rsid w:val="00E01012"/>
    <w:rPr>
      <w:rFonts w:ascii="Courier New" w:hAnsi="Courier New" w:cs="Courier New"/>
    </w:rPr>
  </w:style>
  <w:style w:type="character" w:customStyle="1" w:styleId="WW8Num32z0">
    <w:name w:val="WW8Num32z0"/>
    <w:rsid w:val="00E01012"/>
    <w:rPr>
      <w:rFonts w:ascii="Wingdings" w:hAnsi="Wingdings"/>
    </w:rPr>
  </w:style>
  <w:style w:type="character" w:customStyle="1" w:styleId="WW8Num32z1">
    <w:name w:val="WW8Num32z1"/>
    <w:rsid w:val="00E01012"/>
    <w:rPr>
      <w:rFonts w:ascii="Courier New" w:hAnsi="Courier New" w:cs="Courier New"/>
    </w:rPr>
  </w:style>
  <w:style w:type="character" w:customStyle="1" w:styleId="WW8Num32z3">
    <w:name w:val="WW8Num32z3"/>
    <w:rsid w:val="00E01012"/>
    <w:rPr>
      <w:rFonts w:ascii="Symbol" w:hAnsi="Symbol"/>
    </w:rPr>
  </w:style>
  <w:style w:type="character" w:customStyle="1" w:styleId="WW8Num33z0">
    <w:name w:val="WW8Num33z0"/>
    <w:rsid w:val="00E01012"/>
    <w:rPr>
      <w:rFonts w:ascii="Courier New" w:hAnsi="Courier New" w:cs="Courier New"/>
    </w:rPr>
  </w:style>
  <w:style w:type="character" w:customStyle="1" w:styleId="WW8Num33z2">
    <w:name w:val="WW8Num33z2"/>
    <w:rsid w:val="00E01012"/>
    <w:rPr>
      <w:rFonts w:ascii="Wingdings" w:hAnsi="Wingdings"/>
    </w:rPr>
  </w:style>
  <w:style w:type="character" w:customStyle="1" w:styleId="WW8Num33z3">
    <w:name w:val="WW8Num33z3"/>
    <w:rsid w:val="00E01012"/>
    <w:rPr>
      <w:rFonts w:ascii="Symbol" w:hAnsi="Symbol"/>
    </w:rPr>
  </w:style>
  <w:style w:type="character" w:customStyle="1" w:styleId="WW8Num34z0">
    <w:name w:val="WW8Num34z0"/>
    <w:rsid w:val="00E01012"/>
    <w:rPr>
      <w:rFonts w:ascii="Wingdings" w:hAnsi="Wingdings"/>
      <w:sz w:val="28"/>
    </w:rPr>
  </w:style>
  <w:style w:type="character" w:customStyle="1" w:styleId="WW8Num34z1">
    <w:name w:val="WW8Num34z1"/>
    <w:rsid w:val="00E01012"/>
    <w:rPr>
      <w:rFonts w:ascii="Courier New" w:hAnsi="Courier New" w:cs="Courier New"/>
    </w:rPr>
  </w:style>
  <w:style w:type="character" w:customStyle="1" w:styleId="WW8Num34z2">
    <w:name w:val="WW8Num34z2"/>
    <w:rsid w:val="00E01012"/>
    <w:rPr>
      <w:rFonts w:ascii="Wingdings" w:hAnsi="Wingdings"/>
    </w:rPr>
  </w:style>
  <w:style w:type="character" w:customStyle="1" w:styleId="WW8Num34z3">
    <w:name w:val="WW8Num34z3"/>
    <w:rsid w:val="00E01012"/>
    <w:rPr>
      <w:rFonts w:ascii="Symbol" w:hAnsi="Symbol"/>
    </w:rPr>
  </w:style>
  <w:style w:type="character" w:customStyle="1" w:styleId="WW8Num35z0">
    <w:name w:val="WW8Num35z0"/>
    <w:rsid w:val="00E01012"/>
    <w:rPr>
      <w:rFonts w:ascii="Wingdings" w:hAnsi="Wingdings"/>
    </w:rPr>
  </w:style>
  <w:style w:type="character" w:customStyle="1" w:styleId="WW8Num35z1">
    <w:name w:val="WW8Num35z1"/>
    <w:rsid w:val="00E01012"/>
    <w:rPr>
      <w:rFonts w:ascii="Courier New" w:hAnsi="Courier New" w:cs="Courier New"/>
    </w:rPr>
  </w:style>
  <w:style w:type="character" w:customStyle="1" w:styleId="WW8Num35z3">
    <w:name w:val="WW8Num35z3"/>
    <w:rsid w:val="00E01012"/>
    <w:rPr>
      <w:rFonts w:ascii="Symbol" w:hAnsi="Symbol"/>
    </w:rPr>
  </w:style>
  <w:style w:type="character" w:customStyle="1" w:styleId="WW8Num36z0">
    <w:name w:val="WW8Num36z0"/>
    <w:rsid w:val="00E01012"/>
    <w:rPr>
      <w:rFonts w:ascii="Wingdings" w:hAnsi="Wingdings"/>
      <w:sz w:val="28"/>
    </w:rPr>
  </w:style>
  <w:style w:type="character" w:customStyle="1" w:styleId="WW8Num36z1">
    <w:name w:val="WW8Num36z1"/>
    <w:rsid w:val="00E01012"/>
    <w:rPr>
      <w:rFonts w:ascii="Courier New" w:hAnsi="Courier New" w:cs="Courier New"/>
    </w:rPr>
  </w:style>
  <w:style w:type="character" w:customStyle="1" w:styleId="WW8Num36z2">
    <w:name w:val="WW8Num36z2"/>
    <w:rsid w:val="00E01012"/>
    <w:rPr>
      <w:rFonts w:ascii="Wingdings" w:hAnsi="Wingdings"/>
    </w:rPr>
  </w:style>
  <w:style w:type="character" w:customStyle="1" w:styleId="WW8Num36z3">
    <w:name w:val="WW8Num36z3"/>
    <w:rsid w:val="00E01012"/>
    <w:rPr>
      <w:rFonts w:ascii="Symbol" w:hAnsi="Symbol"/>
    </w:rPr>
  </w:style>
  <w:style w:type="character" w:customStyle="1" w:styleId="WW8Num37z0">
    <w:name w:val="WW8Num37z0"/>
    <w:rsid w:val="00E01012"/>
    <w:rPr>
      <w:rFonts w:ascii="Symbol" w:hAnsi="Symbol"/>
    </w:rPr>
  </w:style>
  <w:style w:type="character" w:customStyle="1" w:styleId="WW8Num37z1">
    <w:name w:val="WW8Num37z1"/>
    <w:rsid w:val="00E01012"/>
    <w:rPr>
      <w:rFonts w:ascii="Courier New" w:hAnsi="Courier New" w:cs="Courier New"/>
    </w:rPr>
  </w:style>
  <w:style w:type="character" w:customStyle="1" w:styleId="WW8Num37z2">
    <w:name w:val="WW8Num37z2"/>
    <w:rsid w:val="00E01012"/>
    <w:rPr>
      <w:rFonts w:ascii="Wingdings" w:hAnsi="Wingdings"/>
    </w:rPr>
  </w:style>
  <w:style w:type="character" w:customStyle="1" w:styleId="WW8Num38z0">
    <w:name w:val="WW8Num38z0"/>
    <w:rsid w:val="00E01012"/>
    <w:rPr>
      <w:rFonts w:ascii="Wingdings" w:hAnsi="Wingdings"/>
      <w:sz w:val="28"/>
    </w:rPr>
  </w:style>
  <w:style w:type="character" w:customStyle="1" w:styleId="WW8Num38z1">
    <w:name w:val="WW8Num38z1"/>
    <w:rsid w:val="00E01012"/>
    <w:rPr>
      <w:rFonts w:ascii="Courier New" w:hAnsi="Courier New" w:cs="Courier New"/>
    </w:rPr>
  </w:style>
  <w:style w:type="character" w:customStyle="1" w:styleId="WW8Num38z2">
    <w:name w:val="WW8Num38z2"/>
    <w:rsid w:val="00E01012"/>
    <w:rPr>
      <w:rFonts w:ascii="Wingdings" w:hAnsi="Wingdings"/>
    </w:rPr>
  </w:style>
  <w:style w:type="character" w:customStyle="1" w:styleId="WW8Num38z3">
    <w:name w:val="WW8Num38z3"/>
    <w:rsid w:val="00E01012"/>
    <w:rPr>
      <w:rFonts w:ascii="Symbol" w:hAnsi="Symbol"/>
    </w:rPr>
  </w:style>
  <w:style w:type="character" w:customStyle="1" w:styleId="WW8Num39z0">
    <w:name w:val="WW8Num39z0"/>
    <w:rsid w:val="00E01012"/>
    <w:rPr>
      <w:rFonts w:ascii="Wingdings" w:hAnsi="Wingdings"/>
    </w:rPr>
  </w:style>
  <w:style w:type="character" w:customStyle="1" w:styleId="WW8Num39z1">
    <w:name w:val="WW8Num39z1"/>
    <w:rsid w:val="00E01012"/>
    <w:rPr>
      <w:rFonts w:ascii="Courier New" w:hAnsi="Courier New" w:cs="Courier New"/>
    </w:rPr>
  </w:style>
  <w:style w:type="character" w:customStyle="1" w:styleId="WW8Num39z3">
    <w:name w:val="WW8Num39z3"/>
    <w:rsid w:val="00E01012"/>
    <w:rPr>
      <w:rFonts w:ascii="Symbol" w:hAnsi="Symbol"/>
    </w:rPr>
  </w:style>
  <w:style w:type="character" w:customStyle="1" w:styleId="WW8Num40z0">
    <w:name w:val="WW8Num40z0"/>
    <w:rsid w:val="00E01012"/>
    <w:rPr>
      <w:rFonts w:ascii="Symbol" w:hAnsi="Symbol"/>
    </w:rPr>
  </w:style>
  <w:style w:type="character" w:customStyle="1" w:styleId="WW8Num40z1">
    <w:name w:val="WW8Num40z1"/>
    <w:rsid w:val="00E01012"/>
    <w:rPr>
      <w:rFonts w:ascii="Courier New" w:hAnsi="Courier New" w:cs="Courier New"/>
    </w:rPr>
  </w:style>
  <w:style w:type="character" w:customStyle="1" w:styleId="WW8Num40z2">
    <w:name w:val="WW8Num40z2"/>
    <w:rsid w:val="00E01012"/>
    <w:rPr>
      <w:rFonts w:ascii="Wingdings" w:hAnsi="Wingdings"/>
    </w:rPr>
  </w:style>
  <w:style w:type="character" w:customStyle="1" w:styleId="WW8Num41z0">
    <w:name w:val="WW8Num41z0"/>
    <w:rsid w:val="00E01012"/>
    <w:rPr>
      <w:rFonts w:ascii="Courier New" w:hAnsi="Courier New" w:cs="Courier New"/>
    </w:rPr>
  </w:style>
  <w:style w:type="character" w:customStyle="1" w:styleId="WW8Num41z2">
    <w:name w:val="WW8Num41z2"/>
    <w:rsid w:val="00E01012"/>
    <w:rPr>
      <w:rFonts w:ascii="Wingdings" w:hAnsi="Wingdings"/>
    </w:rPr>
  </w:style>
  <w:style w:type="character" w:customStyle="1" w:styleId="WW8Num41z3">
    <w:name w:val="WW8Num41z3"/>
    <w:rsid w:val="00E01012"/>
    <w:rPr>
      <w:rFonts w:ascii="Symbol" w:hAnsi="Symbol"/>
    </w:rPr>
  </w:style>
  <w:style w:type="character" w:customStyle="1" w:styleId="WW8Num42z0">
    <w:name w:val="WW8Num42z0"/>
    <w:rsid w:val="00E01012"/>
    <w:rPr>
      <w:rFonts w:ascii="Symbol" w:hAnsi="Symbol"/>
    </w:rPr>
  </w:style>
  <w:style w:type="character" w:customStyle="1" w:styleId="WW8Num42z1">
    <w:name w:val="WW8Num42z1"/>
    <w:rsid w:val="00E01012"/>
    <w:rPr>
      <w:rFonts w:ascii="Courier New" w:hAnsi="Courier New" w:cs="Courier New"/>
    </w:rPr>
  </w:style>
  <w:style w:type="character" w:customStyle="1" w:styleId="WW8Num42z2">
    <w:name w:val="WW8Num42z2"/>
    <w:rsid w:val="00E01012"/>
    <w:rPr>
      <w:rFonts w:ascii="Wingdings" w:hAnsi="Wingdings"/>
    </w:rPr>
  </w:style>
  <w:style w:type="character" w:customStyle="1" w:styleId="WW8Num43z0">
    <w:name w:val="WW8Num43z0"/>
    <w:rsid w:val="00E01012"/>
    <w:rPr>
      <w:rFonts w:ascii="Symbol" w:hAnsi="Symbol"/>
    </w:rPr>
  </w:style>
  <w:style w:type="character" w:customStyle="1" w:styleId="WW8Num43z1">
    <w:name w:val="WW8Num43z1"/>
    <w:rsid w:val="00E01012"/>
    <w:rPr>
      <w:rFonts w:ascii="Courier New" w:hAnsi="Courier New" w:cs="Courier New"/>
    </w:rPr>
  </w:style>
  <w:style w:type="character" w:customStyle="1" w:styleId="WW8Num43z2">
    <w:name w:val="WW8Num43z2"/>
    <w:rsid w:val="00E01012"/>
    <w:rPr>
      <w:rFonts w:ascii="Wingdings" w:hAnsi="Wingdings"/>
    </w:rPr>
  </w:style>
  <w:style w:type="character" w:customStyle="1" w:styleId="WW8Num44z0">
    <w:name w:val="WW8Num44z0"/>
    <w:rsid w:val="00E01012"/>
    <w:rPr>
      <w:rFonts w:ascii="Symbol" w:hAnsi="Symbol"/>
    </w:rPr>
  </w:style>
  <w:style w:type="character" w:customStyle="1" w:styleId="WW8Num44z1">
    <w:name w:val="WW8Num44z1"/>
    <w:rsid w:val="00E01012"/>
    <w:rPr>
      <w:rFonts w:ascii="Courier New" w:hAnsi="Courier New" w:cs="Courier New"/>
    </w:rPr>
  </w:style>
  <w:style w:type="character" w:customStyle="1" w:styleId="WW8Num44z2">
    <w:name w:val="WW8Num44z2"/>
    <w:rsid w:val="00E01012"/>
    <w:rPr>
      <w:rFonts w:ascii="Wingdings" w:hAnsi="Wingdings"/>
    </w:rPr>
  </w:style>
  <w:style w:type="character" w:customStyle="1" w:styleId="WW8Num45z0">
    <w:name w:val="WW8Num45z0"/>
    <w:rsid w:val="00E01012"/>
    <w:rPr>
      <w:rFonts w:ascii="Wingdings" w:hAnsi="Wingdings"/>
    </w:rPr>
  </w:style>
  <w:style w:type="character" w:customStyle="1" w:styleId="WW8Num45z1">
    <w:name w:val="WW8Num45z1"/>
    <w:rsid w:val="00E01012"/>
    <w:rPr>
      <w:rFonts w:ascii="Courier New" w:hAnsi="Courier New" w:cs="Courier New"/>
    </w:rPr>
  </w:style>
  <w:style w:type="character" w:customStyle="1" w:styleId="WW8Num45z3">
    <w:name w:val="WW8Num45z3"/>
    <w:rsid w:val="00E01012"/>
    <w:rPr>
      <w:rFonts w:ascii="Symbol" w:hAnsi="Symbol"/>
    </w:rPr>
  </w:style>
  <w:style w:type="character" w:customStyle="1" w:styleId="WW8Num46z0">
    <w:name w:val="WW8Num46z0"/>
    <w:rsid w:val="00E01012"/>
    <w:rPr>
      <w:rFonts w:ascii="Symbol" w:hAnsi="Symbol"/>
    </w:rPr>
  </w:style>
  <w:style w:type="character" w:customStyle="1" w:styleId="WW8Num46z1">
    <w:name w:val="WW8Num46z1"/>
    <w:rsid w:val="00E01012"/>
    <w:rPr>
      <w:rFonts w:ascii="Wingdings" w:hAnsi="Wingdings"/>
    </w:rPr>
  </w:style>
  <w:style w:type="character" w:customStyle="1" w:styleId="WW8Num46z4">
    <w:name w:val="WW8Num46z4"/>
    <w:rsid w:val="00E01012"/>
    <w:rPr>
      <w:rFonts w:ascii="Courier New" w:hAnsi="Courier New" w:cs="Courier New"/>
    </w:rPr>
  </w:style>
  <w:style w:type="character" w:customStyle="1" w:styleId="WW8Num47z0">
    <w:name w:val="WW8Num47z0"/>
    <w:rsid w:val="00E01012"/>
    <w:rPr>
      <w:rFonts w:ascii="Symbol" w:hAnsi="Symbol"/>
    </w:rPr>
  </w:style>
  <w:style w:type="character" w:customStyle="1" w:styleId="WW8Num47z1">
    <w:name w:val="WW8Num47z1"/>
    <w:rsid w:val="00E01012"/>
    <w:rPr>
      <w:rFonts w:ascii="Courier New" w:hAnsi="Courier New" w:cs="Courier New"/>
    </w:rPr>
  </w:style>
  <w:style w:type="character" w:customStyle="1" w:styleId="WW8Num47z2">
    <w:name w:val="WW8Num47z2"/>
    <w:rsid w:val="00E01012"/>
    <w:rPr>
      <w:rFonts w:ascii="Wingdings" w:hAnsi="Wingdings"/>
    </w:rPr>
  </w:style>
  <w:style w:type="character" w:customStyle="1" w:styleId="WW8Num48z0">
    <w:name w:val="WW8Num48z0"/>
    <w:rsid w:val="00E01012"/>
    <w:rPr>
      <w:rFonts w:ascii="Symbol" w:hAnsi="Symbol"/>
    </w:rPr>
  </w:style>
  <w:style w:type="character" w:customStyle="1" w:styleId="WW8Num48z1">
    <w:name w:val="WW8Num48z1"/>
    <w:rsid w:val="00E01012"/>
    <w:rPr>
      <w:rFonts w:ascii="Courier New" w:hAnsi="Courier New" w:cs="Courier New"/>
    </w:rPr>
  </w:style>
  <w:style w:type="character" w:customStyle="1" w:styleId="WW8Num48z2">
    <w:name w:val="WW8Num48z2"/>
    <w:rsid w:val="00E01012"/>
    <w:rPr>
      <w:rFonts w:ascii="Wingdings" w:hAnsi="Wingdings"/>
    </w:rPr>
  </w:style>
  <w:style w:type="character" w:customStyle="1" w:styleId="WW8Num49z0">
    <w:name w:val="WW8Num49z0"/>
    <w:rsid w:val="00E01012"/>
    <w:rPr>
      <w:rFonts w:ascii="Symbol" w:hAnsi="Symbol"/>
    </w:rPr>
  </w:style>
  <w:style w:type="character" w:customStyle="1" w:styleId="WW8Num49z1">
    <w:name w:val="WW8Num49z1"/>
    <w:rsid w:val="00E01012"/>
    <w:rPr>
      <w:rFonts w:ascii="Courier New" w:hAnsi="Courier New" w:cs="Courier New"/>
    </w:rPr>
  </w:style>
  <w:style w:type="character" w:customStyle="1" w:styleId="WW8Num49z2">
    <w:name w:val="WW8Num49z2"/>
    <w:rsid w:val="00E01012"/>
    <w:rPr>
      <w:rFonts w:ascii="Wingdings" w:hAnsi="Wingdings"/>
    </w:rPr>
  </w:style>
  <w:style w:type="character" w:customStyle="1" w:styleId="WW8Num50z0">
    <w:name w:val="WW8Num50z0"/>
    <w:rsid w:val="00E01012"/>
    <w:rPr>
      <w:rFonts w:ascii="Wingdings" w:hAnsi="Wingdings"/>
    </w:rPr>
  </w:style>
  <w:style w:type="character" w:customStyle="1" w:styleId="WW8Num50z1">
    <w:name w:val="WW8Num50z1"/>
    <w:rsid w:val="00E01012"/>
    <w:rPr>
      <w:rFonts w:ascii="Courier New" w:hAnsi="Courier New" w:cs="Courier New"/>
    </w:rPr>
  </w:style>
  <w:style w:type="character" w:customStyle="1" w:styleId="WW8Num50z3">
    <w:name w:val="WW8Num50z3"/>
    <w:rsid w:val="00E01012"/>
    <w:rPr>
      <w:rFonts w:ascii="Symbol" w:hAnsi="Symbol"/>
    </w:rPr>
  </w:style>
  <w:style w:type="character" w:customStyle="1" w:styleId="Policepardfaut1">
    <w:name w:val="Police par défaut1"/>
    <w:rsid w:val="00E01012"/>
  </w:style>
  <w:style w:type="character" w:styleId="Hyperlink">
    <w:name w:val="Hyperlink"/>
    <w:basedOn w:val="Policepardfaut1"/>
    <w:rsid w:val="00E01012"/>
    <w:rPr>
      <w:color w:val="0000FF"/>
      <w:u w:val="single"/>
    </w:rPr>
  </w:style>
  <w:style w:type="character" w:customStyle="1" w:styleId="HeaderChar">
    <w:name w:val="Header Char"/>
    <w:basedOn w:val="Policepardfaut1"/>
    <w:rsid w:val="00E01012"/>
    <w:rPr>
      <w:sz w:val="22"/>
      <w:szCs w:val="24"/>
      <w:lang w:val="fr-FR"/>
    </w:rPr>
  </w:style>
  <w:style w:type="character" w:styleId="Emphasis">
    <w:name w:val="Emphasis"/>
    <w:qFormat/>
    <w:rsid w:val="00E01012"/>
    <w:rPr>
      <w:i/>
      <w:iCs/>
    </w:rPr>
  </w:style>
  <w:style w:type="paragraph" w:customStyle="1" w:styleId="Titre1">
    <w:name w:val="Titre1"/>
    <w:basedOn w:val="Normal"/>
    <w:next w:val="BodyText"/>
    <w:rsid w:val="00E010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E01012"/>
    <w:pPr>
      <w:spacing w:after="120"/>
    </w:pPr>
  </w:style>
  <w:style w:type="paragraph" w:styleId="List">
    <w:name w:val="List"/>
    <w:basedOn w:val="BodyText"/>
    <w:rsid w:val="00E01012"/>
    <w:rPr>
      <w:rFonts w:cs="Tahoma"/>
    </w:rPr>
  </w:style>
  <w:style w:type="paragraph" w:customStyle="1" w:styleId="Lgende1">
    <w:name w:val="Légende1"/>
    <w:basedOn w:val="Normal"/>
    <w:rsid w:val="00E0101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01012"/>
    <w:pPr>
      <w:suppressLineNumbers/>
    </w:pPr>
    <w:rPr>
      <w:rFonts w:cs="Tahoma"/>
    </w:rPr>
  </w:style>
  <w:style w:type="paragraph" w:styleId="Header">
    <w:name w:val="header"/>
    <w:basedOn w:val="Normal"/>
    <w:rsid w:val="00E01012"/>
    <w:pPr>
      <w:tabs>
        <w:tab w:val="center" w:pos="4153"/>
        <w:tab w:val="right" w:pos="8306"/>
      </w:tabs>
    </w:pPr>
    <w:rPr>
      <w:sz w:val="22"/>
    </w:rPr>
  </w:style>
  <w:style w:type="paragraph" w:customStyle="1" w:styleId="Contenudetableau">
    <w:name w:val="Contenu de tableau"/>
    <w:basedOn w:val="Normal"/>
    <w:rsid w:val="00E01012"/>
    <w:pPr>
      <w:suppressLineNumbers/>
    </w:pPr>
  </w:style>
  <w:style w:type="paragraph" w:customStyle="1" w:styleId="Titredetableau">
    <w:name w:val="Titre de tableau"/>
    <w:basedOn w:val="Contenudetableau"/>
    <w:rsid w:val="00E01012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47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479D"/>
    <w:rPr>
      <w:rFonts w:ascii="Tahoma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9E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B106B"/>
    <w:pPr>
      <w:ind w:left="720"/>
      <w:contextualSpacing/>
    </w:pPr>
  </w:style>
  <w:style w:type="table" w:styleId="TableGrid">
    <w:name w:val="Table Grid"/>
    <w:basedOn w:val="TableNormal"/>
    <w:uiPriority w:val="59"/>
    <w:rsid w:val="00E7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12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01012"/>
    <w:rPr>
      <w:rFonts w:ascii="Wingdings" w:hAnsi="Wingdings"/>
    </w:rPr>
  </w:style>
  <w:style w:type="character" w:customStyle="1" w:styleId="WW8Num2z0">
    <w:name w:val="WW8Num2z0"/>
    <w:rsid w:val="00E01012"/>
    <w:rPr>
      <w:rFonts w:ascii="Wingdings" w:hAnsi="Wingdings"/>
    </w:rPr>
  </w:style>
  <w:style w:type="character" w:customStyle="1" w:styleId="WW8Num3z0">
    <w:name w:val="WW8Num3z0"/>
    <w:rsid w:val="00E01012"/>
    <w:rPr>
      <w:rFonts w:ascii="Symbol" w:hAnsi="Symbol"/>
    </w:rPr>
  </w:style>
  <w:style w:type="character" w:customStyle="1" w:styleId="WW8Num4z0">
    <w:name w:val="WW8Num4z0"/>
    <w:rsid w:val="00E01012"/>
    <w:rPr>
      <w:rFonts w:ascii="Courier New" w:hAnsi="Courier New" w:cs="Courier New"/>
    </w:rPr>
  </w:style>
  <w:style w:type="character" w:customStyle="1" w:styleId="WW8Num5z0">
    <w:name w:val="WW8Num5z0"/>
    <w:rsid w:val="00E01012"/>
    <w:rPr>
      <w:rFonts w:ascii="Wingdings" w:hAnsi="Wingdings"/>
    </w:rPr>
  </w:style>
  <w:style w:type="character" w:customStyle="1" w:styleId="WW8Num6z0">
    <w:name w:val="WW8Num6z0"/>
    <w:rsid w:val="00E01012"/>
    <w:rPr>
      <w:rFonts w:ascii="Times New Roman" w:eastAsia="Times New Roman" w:hAnsi="Times New Roman" w:cs="Times New Roman"/>
      <w:b/>
    </w:rPr>
  </w:style>
  <w:style w:type="character" w:customStyle="1" w:styleId="WW8Num7z0">
    <w:name w:val="WW8Num7z0"/>
    <w:rsid w:val="00E01012"/>
    <w:rPr>
      <w:rFonts w:ascii="Symbol" w:hAnsi="Symbol"/>
    </w:rPr>
  </w:style>
  <w:style w:type="character" w:customStyle="1" w:styleId="WW8Num8z0">
    <w:name w:val="WW8Num8z0"/>
    <w:rsid w:val="00E01012"/>
    <w:rPr>
      <w:rFonts w:ascii="Times New Roman" w:eastAsia="Times New Roman" w:hAnsi="Times New Roman" w:cs="Times New Roman"/>
      <w:b/>
    </w:rPr>
  </w:style>
  <w:style w:type="character" w:customStyle="1" w:styleId="WW8Num9z0">
    <w:name w:val="WW8Num9z0"/>
    <w:rsid w:val="00E01012"/>
    <w:rPr>
      <w:rFonts w:ascii="Wingdings" w:hAnsi="Wingdings"/>
    </w:rPr>
  </w:style>
  <w:style w:type="character" w:customStyle="1" w:styleId="Absatz-Standardschriftart">
    <w:name w:val="Absatz-Standardschriftart"/>
    <w:rsid w:val="00E01012"/>
  </w:style>
  <w:style w:type="character" w:customStyle="1" w:styleId="WW-Absatz-Standardschriftart">
    <w:name w:val="WW-Absatz-Standardschriftart"/>
    <w:rsid w:val="00E01012"/>
  </w:style>
  <w:style w:type="character" w:customStyle="1" w:styleId="WW-Absatz-Standardschriftart1">
    <w:name w:val="WW-Absatz-Standardschriftart1"/>
    <w:rsid w:val="00E01012"/>
  </w:style>
  <w:style w:type="character" w:customStyle="1" w:styleId="WW8Num1z1">
    <w:name w:val="WW8Num1z1"/>
    <w:rsid w:val="00E01012"/>
    <w:rPr>
      <w:rFonts w:ascii="Courier New" w:hAnsi="Courier New" w:cs="Courier New"/>
    </w:rPr>
  </w:style>
  <w:style w:type="character" w:customStyle="1" w:styleId="WW8Num1z3">
    <w:name w:val="WW8Num1z3"/>
    <w:rsid w:val="00E01012"/>
    <w:rPr>
      <w:rFonts w:ascii="Symbol" w:hAnsi="Symbol"/>
    </w:rPr>
  </w:style>
  <w:style w:type="character" w:customStyle="1" w:styleId="WW8Num2z1">
    <w:name w:val="WW8Num2z1"/>
    <w:rsid w:val="00E01012"/>
    <w:rPr>
      <w:rFonts w:ascii="Courier New" w:hAnsi="Courier New" w:cs="Courier New"/>
    </w:rPr>
  </w:style>
  <w:style w:type="character" w:customStyle="1" w:styleId="WW8Num2z3">
    <w:name w:val="WW8Num2z3"/>
    <w:rsid w:val="00E01012"/>
    <w:rPr>
      <w:rFonts w:ascii="Symbol" w:hAnsi="Symbol"/>
    </w:rPr>
  </w:style>
  <w:style w:type="character" w:customStyle="1" w:styleId="WW8Num3z1">
    <w:name w:val="WW8Num3z1"/>
    <w:rsid w:val="00E01012"/>
    <w:rPr>
      <w:rFonts w:ascii="Courier New" w:hAnsi="Courier New" w:cs="Courier New"/>
    </w:rPr>
  </w:style>
  <w:style w:type="character" w:customStyle="1" w:styleId="WW8Num3z2">
    <w:name w:val="WW8Num3z2"/>
    <w:rsid w:val="00E01012"/>
    <w:rPr>
      <w:rFonts w:ascii="Wingdings" w:hAnsi="Wingdings"/>
    </w:rPr>
  </w:style>
  <w:style w:type="character" w:customStyle="1" w:styleId="WW8Num4z2">
    <w:name w:val="WW8Num4z2"/>
    <w:rsid w:val="00E01012"/>
    <w:rPr>
      <w:rFonts w:ascii="Wingdings" w:hAnsi="Wingdings"/>
    </w:rPr>
  </w:style>
  <w:style w:type="character" w:customStyle="1" w:styleId="WW8Num4z3">
    <w:name w:val="WW8Num4z3"/>
    <w:rsid w:val="00E01012"/>
    <w:rPr>
      <w:rFonts w:ascii="Symbol" w:hAnsi="Symbol"/>
    </w:rPr>
  </w:style>
  <w:style w:type="character" w:customStyle="1" w:styleId="WW8Num5z1">
    <w:name w:val="WW8Num5z1"/>
    <w:rsid w:val="00E01012"/>
    <w:rPr>
      <w:rFonts w:ascii="Courier New" w:hAnsi="Courier New" w:cs="Courier New"/>
    </w:rPr>
  </w:style>
  <w:style w:type="character" w:customStyle="1" w:styleId="WW8Num5z3">
    <w:name w:val="WW8Num5z3"/>
    <w:rsid w:val="00E01012"/>
    <w:rPr>
      <w:rFonts w:ascii="Symbol" w:hAnsi="Symbol"/>
    </w:rPr>
  </w:style>
  <w:style w:type="character" w:customStyle="1" w:styleId="WW8Num6z1">
    <w:name w:val="WW8Num6z1"/>
    <w:rsid w:val="00E01012"/>
    <w:rPr>
      <w:rFonts w:ascii="Courier New" w:hAnsi="Courier New" w:cs="Courier New"/>
    </w:rPr>
  </w:style>
  <w:style w:type="character" w:customStyle="1" w:styleId="WW8Num6z2">
    <w:name w:val="WW8Num6z2"/>
    <w:rsid w:val="00E01012"/>
    <w:rPr>
      <w:rFonts w:ascii="Wingdings" w:hAnsi="Wingdings"/>
    </w:rPr>
  </w:style>
  <w:style w:type="character" w:customStyle="1" w:styleId="WW8Num6z3">
    <w:name w:val="WW8Num6z3"/>
    <w:rsid w:val="00E01012"/>
    <w:rPr>
      <w:rFonts w:ascii="Symbol" w:hAnsi="Symbol"/>
    </w:rPr>
  </w:style>
  <w:style w:type="character" w:customStyle="1" w:styleId="WW8Num7z1">
    <w:name w:val="WW8Num7z1"/>
    <w:rsid w:val="00E01012"/>
    <w:rPr>
      <w:rFonts w:ascii="Courier New" w:hAnsi="Courier New" w:cs="Courier New"/>
    </w:rPr>
  </w:style>
  <w:style w:type="character" w:customStyle="1" w:styleId="WW8Num7z2">
    <w:name w:val="WW8Num7z2"/>
    <w:rsid w:val="00E01012"/>
    <w:rPr>
      <w:rFonts w:ascii="Wingdings" w:hAnsi="Wingdings"/>
    </w:rPr>
  </w:style>
  <w:style w:type="character" w:customStyle="1" w:styleId="WW8Num8z1">
    <w:name w:val="WW8Num8z1"/>
    <w:rsid w:val="00E01012"/>
    <w:rPr>
      <w:rFonts w:ascii="Courier New" w:hAnsi="Courier New" w:cs="Courier New"/>
    </w:rPr>
  </w:style>
  <w:style w:type="character" w:customStyle="1" w:styleId="WW8Num8z2">
    <w:name w:val="WW8Num8z2"/>
    <w:rsid w:val="00E01012"/>
    <w:rPr>
      <w:rFonts w:ascii="Wingdings" w:hAnsi="Wingdings"/>
    </w:rPr>
  </w:style>
  <w:style w:type="character" w:customStyle="1" w:styleId="WW8Num8z3">
    <w:name w:val="WW8Num8z3"/>
    <w:rsid w:val="00E01012"/>
    <w:rPr>
      <w:rFonts w:ascii="Symbol" w:hAnsi="Symbol"/>
    </w:rPr>
  </w:style>
  <w:style w:type="character" w:customStyle="1" w:styleId="WW8Num9z1">
    <w:name w:val="WW8Num9z1"/>
    <w:rsid w:val="00E01012"/>
    <w:rPr>
      <w:rFonts w:ascii="Courier New" w:hAnsi="Courier New" w:cs="Courier New"/>
    </w:rPr>
  </w:style>
  <w:style w:type="character" w:customStyle="1" w:styleId="WW8Num9z3">
    <w:name w:val="WW8Num9z3"/>
    <w:rsid w:val="00E01012"/>
    <w:rPr>
      <w:rFonts w:ascii="Symbol" w:hAnsi="Symbol"/>
    </w:rPr>
  </w:style>
  <w:style w:type="character" w:customStyle="1" w:styleId="WW8Num10z0">
    <w:name w:val="WW8Num10z0"/>
    <w:rsid w:val="00E01012"/>
    <w:rPr>
      <w:rFonts w:ascii="Wingdings" w:hAnsi="Wingdings"/>
    </w:rPr>
  </w:style>
  <w:style w:type="character" w:customStyle="1" w:styleId="WW8Num10z1">
    <w:name w:val="WW8Num10z1"/>
    <w:rsid w:val="00E01012"/>
    <w:rPr>
      <w:rFonts w:ascii="Courier New" w:hAnsi="Courier New" w:cs="Courier New"/>
    </w:rPr>
  </w:style>
  <w:style w:type="character" w:customStyle="1" w:styleId="WW8Num10z3">
    <w:name w:val="WW8Num10z3"/>
    <w:rsid w:val="00E01012"/>
    <w:rPr>
      <w:rFonts w:ascii="Symbol" w:hAnsi="Symbol"/>
    </w:rPr>
  </w:style>
  <w:style w:type="character" w:customStyle="1" w:styleId="WW8Num11z0">
    <w:name w:val="WW8Num11z0"/>
    <w:rsid w:val="00E01012"/>
    <w:rPr>
      <w:rFonts w:ascii="Symbol" w:hAnsi="Symbol"/>
    </w:rPr>
  </w:style>
  <w:style w:type="character" w:customStyle="1" w:styleId="WW8Num11z1">
    <w:name w:val="WW8Num11z1"/>
    <w:rsid w:val="00E01012"/>
    <w:rPr>
      <w:rFonts w:ascii="Courier New" w:hAnsi="Courier New" w:cs="Courier New"/>
    </w:rPr>
  </w:style>
  <w:style w:type="character" w:customStyle="1" w:styleId="WW8Num11z2">
    <w:name w:val="WW8Num11z2"/>
    <w:rsid w:val="00E01012"/>
    <w:rPr>
      <w:rFonts w:ascii="Wingdings" w:hAnsi="Wingdings"/>
    </w:rPr>
  </w:style>
  <w:style w:type="character" w:customStyle="1" w:styleId="WW8Num12z0">
    <w:name w:val="WW8Num12z0"/>
    <w:rsid w:val="00E01012"/>
    <w:rPr>
      <w:rFonts w:ascii="Wingdings" w:hAnsi="Wingdings"/>
    </w:rPr>
  </w:style>
  <w:style w:type="character" w:customStyle="1" w:styleId="WW8Num12z1">
    <w:name w:val="WW8Num12z1"/>
    <w:rsid w:val="00E01012"/>
    <w:rPr>
      <w:rFonts w:ascii="Courier New" w:hAnsi="Courier New" w:cs="Courier New"/>
    </w:rPr>
  </w:style>
  <w:style w:type="character" w:customStyle="1" w:styleId="WW8Num12z3">
    <w:name w:val="WW8Num12z3"/>
    <w:rsid w:val="00E01012"/>
    <w:rPr>
      <w:rFonts w:ascii="Symbol" w:hAnsi="Symbol"/>
    </w:rPr>
  </w:style>
  <w:style w:type="character" w:customStyle="1" w:styleId="WW8Num13z0">
    <w:name w:val="WW8Num13z0"/>
    <w:rsid w:val="00E01012"/>
    <w:rPr>
      <w:rFonts w:ascii="Wingdings" w:hAnsi="Wingdings"/>
    </w:rPr>
  </w:style>
  <w:style w:type="character" w:customStyle="1" w:styleId="WW8Num13z1">
    <w:name w:val="WW8Num13z1"/>
    <w:rsid w:val="00E01012"/>
    <w:rPr>
      <w:rFonts w:ascii="Courier New" w:hAnsi="Courier New" w:cs="Courier New"/>
    </w:rPr>
  </w:style>
  <w:style w:type="character" w:customStyle="1" w:styleId="WW8Num13z3">
    <w:name w:val="WW8Num13z3"/>
    <w:rsid w:val="00E01012"/>
    <w:rPr>
      <w:rFonts w:ascii="Symbol" w:hAnsi="Symbol"/>
    </w:rPr>
  </w:style>
  <w:style w:type="character" w:customStyle="1" w:styleId="WW8Num14z0">
    <w:name w:val="WW8Num14z0"/>
    <w:rsid w:val="00E01012"/>
    <w:rPr>
      <w:rFonts w:ascii="Wingdings" w:hAnsi="Wingdings"/>
    </w:rPr>
  </w:style>
  <w:style w:type="character" w:customStyle="1" w:styleId="WW8Num14z1">
    <w:name w:val="WW8Num14z1"/>
    <w:rsid w:val="00E01012"/>
    <w:rPr>
      <w:rFonts w:ascii="Courier New" w:hAnsi="Courier New" w:cs="Courier New"/>
    </w:rPr>
  </w:style>
  <w:style w:type="character" w:customStyle="1" w:styleId="WW8Num14z3">
    <w:name w:val="WW8Num14z3"/>
    <w:rsid w:val="00E01012"/>
    <w:rPr>
      <w:rFonts w:ascii="Symbol" w:hAnsi="Symbol"/>
    </w:rPr>
  </w:style>
  <w:style w:type="character" w:customStyle="1" w:styleId="WW8Num15z0">
    <w:name w:val="WW8Num15z0"/>
    <w:rsid w:val="00E01012"/>
    <w:rPr>
      <w:rFonts w:ascii="Wingdings" w:hAnsi="Wingdings"/>
    </w:rPr>
  </w:style>
  <w:style w:type="character" w:customStyle="1" w:styleId="WW8Num15z1">
    <w:name w:val="WW8Num15z1"/>
    <w:rsid w:val="00E01012"/>
    <w:rPr>
      <w:rFonts w:ascii="Courier New" w:hAnsi="Courier New" w:cs="Courier New"/>
    </w:rPr>
  </w:style>
  <w:style w:type="character" w:customStyle="1" w:styleId="WW8Num15z3">
    <w:name w:val="WW8Num15z3"/>
    <w:rsid w:val="00E01012"/>
    <w:rPr>
      <w:rFonts w:ascii="Symbol" w:hAnsi="Symbol"/>
    </w:rPr>
  </w:style>
  <w:style w:type="character" w:customStyle="1" w:styleId="WW8Num16z0">
    <w:name w:val="WW8Num16z0"/>
    <w:rsid w:val="00E01012"/>
    <w:rPr>
      <w:rFonts w:ascii="Courier New" w:hAnsi="Courier New" w:cs="Courier New"/>
      <w:sz w:val="28"/>
    </w:rPr>
  </w:style>
  <w:style w:type="character" w:customStyle="1" w:styleId="WW8Num16z1">
    <w:name w:val="WW8Num16z1"/>
    <w:rsid w:val="00E01012"/>
    <w:rPr>
      <w:rFonts w:ascii="Courier New" w:hAnsi="Courier New" w:cs="Courier New"/>
    </w:rPr>
  </w:style>
  <w:style w:type="character" w:customStyle="1" w:styleId="WW8Num16z2">
    <w:name w:val="WW8Num16z2"/>
    <w:rsid w:val="00E01012"/>
    <w:rPr>
      <w:rFonts w:ascii="Wingdings" w:hAnsi="Wingdings"/>
    </w:rPr>
  </w:style>
  <w:style w:type="character" w:customStyle="1" w:styleId="WW8Num16z3">
    <w:name w:val="WW8Num16z3"/>
    <w:rsid w:val="00E01012"/>
    <w:rPr>
      <w:rFonts w:ascii="Symbol" w:hAnsi="Symbol"/>
    </w:rPr>
  </w:style>
  <w:style w:type="character" w:customStyle="1" w:styleId="WW8Num17z0">
    <w:name w:val="WW8Num17z0"/>
    <w:rsid w:val="00E01012"/>
    <w:rPr>
      <w:rFonts w:ascii="Wingdings" w:hAnsi="Wingdings"/>
    </w:rPr>
  </w:style>
  <w:style w:type="character" w:customStyle="1" w:styleId="WW8Num17z1">
    <w:name w:val="WW8Num17z1"/>
    <w:rsid w:val="00E01012"/>
    <w:rPr>
      <w:rFonts w:ascii="Courier New" w:hAnsi="Courier New" w:cs="Courier New"/>
    </w:rPr>
  </w:style>
  <w:style w:type="character" w:customStyle="1" w:styleId="WW8Num17z3">
    <w:name w:val="WW8Num17z3"/>
    <w:rsid w:val="00E01012"/>
    <w:rPr>
      <w:rFonts w:ascii="Symbol" w:hAnsi="Symbol"/>
    </w:rPr>
  </w:style>
  <w:style w:type="character" w:customStyle="1" w:styleId="WW8Num18z0">
    <w:name w:val="WW8Num18z0"/>
    <w:rsid w:val="00E01012"/>
    <w:rPr>
      <w:rFonts w:ascii="Wingdings" w:hAnsi="Wingdings"/>
    </w:rPr>
  </w:style>
  <w:style w:type="character" w:customStyle="1" w:styleId="WW8Num18z1">
    <w:name w:val="WW8Num18z1"/>
    <w:rsid w:val="00E01012"/>
    <w:rPr>
      <w:rFonts w:ascii="Courier New" w:hAnsi="Courier New" w:cs="Courier New"/>
    </w:rPr>
  </w:style>
  <w:style w:type="character" w:customStyle="1" w:styleId="WW8Num18z3">
    <w:name w:val="WW8Num18z3"/>
    <w:rsid w:val="00E01012"/>
    <w:rPr>
      <w:rFonts w:ascii="Symbol" w:hAnsi="Symbol"/>
    </w:rPr>
  </w:style>
  <w:style w:type="character" w:customStyle="1" w:styleId="WW8Num19z0">
    <w:name w:val="WW8Num19z0"/>
    <w:rsid w:val="00E01012"/>
    <w:rPr>
      <w:rFonts w:ascii="Wingdings" w:hAnsi="Wingdings"/>
      <w:sz w:val="28"/>
    </w:rPr>
  </w:style>
  <w:style w:type="character" w:customStyle="1" w:styleId="WW8Num19z1">
    <w:name w:val="WW8Num19z1"/>
    <w:rsid w:val="00E01012"/>
    <w:rPr>
      <w:rFonts w:ascii="Courier New" w:hAnsi="Courier New" w:cs="Courier New"/>
    </w:rPr>
  </w:style>
  <w:style w:type="character" w:customStyle="1" w:styleId="WW8Num19z2">
    <w:name w:val="WW8Num19z2"/>
    <w:rsid w:val="00E01012"/>
    <w:rPr>
      <w:rFonts w:ascii="Wingdings" w:hAnsi="Wingdings"/>
    </w:rPr>
  </w:style>
  <w:style w:type="character" w:customStyle="1" w:styleId="WW8Num19z3">
    <w:name w:val="WW8Num19z3"/>
    <w:rsid w:val="00E01012"/>
    <w:rPr>
      <w:rFonts w:ascii="Symbol" w:hAnsi="Symbol"/>
    </w:rPr>
  </w:style>
  <w:style w:type="character" w:customStyle="1" w:styleId="WW8Num20z0">
    <w:name w:val="WW8Num20z0"/>
    <w:rsid w:val="00E01012"/>
    <w:rPr>
      <w:rFonts w:ascii="Wingdings" w:hAnsi="Wingdings"/>
      <w:sz w:val="28"/>
    </w:rPr>
  </w:style>
  <w:style w:type="character" w:customStyle="1" w:styleId="WW8Num20z1">
    <w:name w:val="WW8Num20z1"/>
    <w:rsid w:val="00E01012"/>
    <w:rPr>
      <w:rFonts w:ascii="Courier New" w:hAnsi="Courier New" w:cs="Courier New"/>
    </w:rPr>
  </w:style>
  <w:style w:type="character" w:customStyle="1" w:styleId="WW8Num20z2">
    <w:name w:val="WW8Num20z2"/>
    <w:rsid w:val="00E01012"/>
    <w:rPr>
      <w:rFonts w:ascii="Wingdings" w:hAnsi="Wingdings"/>
    </w:rPr>
  </w:style>
  <w:style w:type="character" w:customStyle="1" w:styleId="WW8Num20z3">
    <w:name w:val="WW8Num20z3"/>
    <w:rsid w:val="00E01012"/>
    <w:rPr>
      <w:rFonts w:ascii="Symbol" w:hAnsi="Symbol"/>
    </w:rPr>
  </w:style>
  <w:style w:type="character" w:customStyle="1" w:styleId="WW8Num21z0">
    <w:name w:val="WW8Num21z0"/>
    <w:rsid w:val="00E01012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sid w:val="00E01012"/>
    <w:rPr>
      <w:rFonts w:ascii="Courier New" w:hAnsi="Courier New" w:cs="Courier New"/>
    </w:rPr>
  </w:style>
  <w:style w:type="character" w:customStyle="1" w:styleId="WW8Num21z2">
    <w:name w:val="WW8Num21z2"/>
    <w:rsid w:val="00E01012"/>
    <w:rPr>
      <w:rFonts w:ascii="Wingdings" w:hAnsi="Wingdings"/>
    </w:rPr>
  </w:style>
  <w:style w:type="character" w:customStyle="1" w:styleId="WW8Num21z3">
    <w:name w:val="WW8Num21z3"/>
    <w:rsid w:val="00E01012"/>
    <w:rPr>
      <w:rFonts w:ascii="Symbol" w:hAnsi="Symbol"/>
    </w:rPr>
  </w:style>
  <w:style w:type="character" w:customStyle="1" w:styleId="WW8Num22z0">
    <w:name w:val="WW8Num22z0"/>
    <w:rsid w:val="00E01012"/>
    <w:rPr>
      <w:rFonts w:ascii="Wingdings" w:hAnsi="Wingdings"/>
    </w:rPr>
  </w:style>
  <w:style w:type="character" w:customStyle="1" w:styleId="WW8Num22z1">
    <w:name w:val="WW8Num22z1"/>
    <w:rsid w:val="00E01012"/>
    <w:rPr>
      <w:rFonts w:ascii="Courier New" w:hAnsi="Courier New" w:cs="Courier New"/>
    </w:rPr>
  </w:style>
  <w:style w:type="character" w:customStyle="1" w:styleId="WW8Num22z3">
    <w:name w:val="WW8Num22z3"/>
    <w:rsid w:val="00E01012"/>
    <w:rPr>
      <w:rFonts w:ascii="Symbol" w:hAnsi="Symbol"/>
    </w:rPr>
  </w:style>
  <w:style w:type="character" w:customStyle="1" w:styleId="WW8Num23z0">
    <w:name w:val="WW8Num23z0"/>
    <w:rsid w:val="00E01012"/>
    <w:rPr>
      <w:rFonts w:ascii="Wingdings" w:hAnsi="Wingdings"/>
    </w:rPr>
  </w:style>
  <w:style w:type="character" w:customStyle="1" w:styleId="WW8Num23z1">
    <w:name w:val="WW8Num23z1"/>
    <w:rsid w:val="00E01012"/>
    <w:rPr>
      <w:rFonts w:ascii="Courier New" w:hAnsi="Courier New" w:cs="Courier New"/>
    </w:rPr>
  </w:style>
  <w:style w:type="character" w:customStyle="1" w:styleId="WW8Num23z3">
    <w:name w:val="WW8Num23z3"/>
    <w:rsid w:val="00E01012"/>
    <w:rPr>
      <w:rFonts w:ascii="Symbol" w:hAnsi="Symbol"/>
    </w:rPr>
  </w:style>
  <w:style w:type="character" w:customStyle="1" w:styleId="WW8Num24z0">
    <w:name w:val="WW8Num24z0"/>
    <w:rsid w:val="00E01012"/>
    <w:rPr>
      <w:rFonts w:ascii="Wingdings" w:hAnsi="Wingdings"/>
    </w:rPr>
  </w:style>
  <w:style w:type="character" w:customStyle="1" w:styleId="WW8Num24z1">
    <w:name w:val="WW8Num24z1"/>
    <w:rsid w:val="00E01012"/>
    <w:rPr>
      <w:rFonts w:ascii="Courier New" w:hAnsi="Courier New" w:cs="Courier New"/>
    </w:rPr>
  </w:style>
  <w:style w:type="character" w:customStyle="1" w:styleId="WW8Num24z3">
    <w:name w:val="WW8Num24z3"/>
    <w:rsid w:val="00E01012"/>
    <w:rPr>
      <w:rFonts w:ascii="Symbol" w:hAnsi="Symbol"/>
    </w:rPr>
  </w:style>
  <w:style w:type="character" w:customStyle="1" w:styleId="WW8Num25z0">
    <w:name w:val="WW8Num25z0"/>
    <w:rsid w:val="00E01012"/>
    <w:rPr>
      <w:rFonts w:ascii="Times New Roman" w:eastAsia="Times New Roman" w:hAnsi="Times New Roman" w:cs="Times New Roman"/>
      <w:b/>
    </w:rPr>
  </w:style>
  <w:style w:type="character" w:customStyle="1" w:styleId="WW8Num25z1">
    <w:name w:val="WW8Num25z1"/>
    <w:rsid w:val="00E01012"/>
    <w:rPr>
      <w:rFonts w:ascii="Courier New" w:hAnsi="Courier New" w:cs="Courier New"/>
    </w:rPr>
  </w:style>
  <w:style w:type="character" w:customStyle="1" w:styleId="WW8Num25z2">
    <w:name w:val="WW8Num25z2"/>
    <w:rsid w:val="00E01012"/>
    <w:rPr>
      <w:rFonts w:ascii="Wingdings" w:hAnsi="Wingdings"/>
    </w:rPr>
  </w:style>
  <w:style w:type="character" w:customStyle="1" w:styleId="WW8Num25z3">
    <w:name w:val="WW8Num25z3"/>
    <w:rsid w:val="00E01012"/>
    <w:rPr>
      <w:rFonts w:ascii="Symbol" w:hAnsi="Symbol"/>
    </w:rPr>
  </w:style>
  <w:style w:type="character" w:customStyle="1" w:styleId="WW8Num27z0">
    <w:name w:val="WW8Num27z0"/>
    <w:rsid w:val="00E01012"/>
    <w:rPr>
      <w:rFonts w:ascii="Symbol" w:hAnsi="Symbol"/>
    </w:rPr>
  </w:style>
  <w:style w:type="character" w:customStyle="1" w:styleId="WW8Num27z1">
    <w:name w:val="WW8Num27z1"/>
    <w:rsid w:val="00E01012"/>
    <w:rPr>
      <w:rFonts w:ascii="Courier New" w:hAnsi="Courier New" w:cs="Courier New"/>
    </w:rPr>
  </w:style>
  <w:style w:type="character" w:customStyle="1" w:styleId="WW8Num27z2">
    <w:name w:val="WW8Num27z2"/>
    <w:rsid w:val="00E01012"/>
    <w:rPr>
      <w:rFonts w:ascii="Wingdings" w:hAnsi="Wingdings"/>
    </w:rPr>
  </w:style>
  <w:style w:type="character" w:customStyle="1" w:styleId="WW8Num28z0">
    <w:name w:val="WW8Num28z0"/>
    <w:rsid w:val="00E01012"/>
    <w:rPr>
      <w:rFonts w:ascii="Courier New" w:hAnsi="Courier New" w:cs="Courier New"/>
    </w:rPr>
  </w:style>
  <w:style w:type="character" w:customStyle="1" w:styleId="WW8Num28z2">
    <w:name w:val="WW8Num28z2"/>
    <w:rsid w:val="00E01012"/>
    <w:rPr>
      <w:rFonts w:ascii="Wingdings" w:hAnsi="Wingdings"/>
    </w:rPr>
  </w:style>
  <w:style w:type="character" w:customStyle="1" w:styleId="WW8Num28z3">
    <w:name w:val="WW8Num28z3"/>
    <w:rsid w:val="00E01012"/>
    <w:rPr>
      <w:rFonts w:ascii="Symbol" w:hAnsi="Symbol"/>
    </w:rPr>
  </w:style>
  <w:style w:type="character" w:customStyle="1" w:styleId="WW8Num29z0">
    <w:name w:val="WW8Num29z0"/>
    <w:rsid w:val="00E01012"/>
    <w:rPr>
      <w:rFonts w:ascii="Courier New" w:hAnsi="Courier New" w:cs="Courier New"/>
    </w:rPr>
  </w:style>
  <w:style w:type="character" w:customStyle="1" w:styleId="WW8Num29z2">
    <w:name w:val="WW8Num29z2"/>
    <w:rsid w:val="00E01012"/>
    <w:rPr>
      <w:rFonts w:ascii="Wingdings" w:hAnsi="Wingdings"/>
    </w:rPr>
  </w:style>
  <w:style w:type="character" w:customStyle="1" w:styleId="WW8Num29z3">
    <w:name w:val="WW8Num29z3"/>
    <w:rsid w:val="00E01012"/>
    <w:rPr>
      <w:rFonts w:ascii="Symbol" w:hAnsi="Symbol"/>
    </w:rPr>
  </w:style>
  <w:style w:type="character" w:customStyle="1" w:styleId="WW8Num30z0">
    <w:name w:val="WW8Num30z0"/>
    <w:rsid w:val="00E01012"/>
    <w:rPr>
      <w:rFonts w:ascii="Symbol" w:hAnsi="Symbol"/>
    </w:rPr>
  </w:style>
  <w:style w:type="character" w:customStyle="1" w:styleId="WW8Num30z1">
    <w:name w:val="WW8Num30z1"/>
    <w:rsid w:val="00E01012"/>
    <w:rPr>
      <w:rFonts w:ascii="Courier New" w:hAnsi="Courier New" w:cs="Courier New"/>
    </w:rPr>
  </w:style>
  <w:style w:type="character" w:customStyle="1" w:styleId="WW8Num30z2">
    <w:name w:val="WW8Num30z2"/>
    <w:rsid w:val="00E01012"/>
    <w:rPr>
      <w:rFonts w:ascii="Wingdings" w:hAnsi="Wingdings"/>
    </w:rPr>
  </w:style>
  <w:style w:type="character" w:customStyle="1" w:styleId="WW8Num31z0">
    <w:name w:val="WW8Num31z0"/>
    <w:rsid w:val="00E01012"/>
    <w:rPr>
      <w:rFonts w:ascii="Symbol" w:hAnsi="Symbol"/>
    </w:rPr>
  </w:style>
  <w:style w:type="character" w:customStyle="1" w:styleId="WW8Num31z1">
    <w:name w:val="WW8Num31z1"/>
    <w:rsid w:val="00E01012"/>
    <w:rPr>
      <w:rFonts w:ascii="Wingdings" w:hAnsi="Wingdings"/>
    </w:rPr>
  </w:style>
  <w:style w:type="character" w:customStyle="1" w:styleId="WW8Num31z4">
    <w:name w:val="WW8Num31z4"/>
    <w:rsid w:val="00E01012"/>
    <w:rPr>
      <w:rFonts w:ascii="Courier New" w:hAnsi="Courier New" w:cs="Courier New"/>
    </w:rPr>
  </w:style>
  <w:style w:type="character" w:customStyle="1" w:styleId="WW8Num32z0">
    <w:name w:val="WW8Num32z0"/>
    <w:rsid w:val="00E01012"/>
    <w:rPr>
      <w:rFonts w:ascii="Wingdings" w:hAnsi="Wingdings"/>
    </w:rPr>
  </w:style>
  <w:style w:type="character" w:customStyle="1" w:styleId="WW8Num32z1">
    <w:name w:val="WW8Num32z1"/>
    <w:rsid w:val="00E01012"/>
    <w:rPr>
      <w:rFonts w:ascii="Courier New" w:hAnsi="Courier New" w:cs="Courier New"/>
    </w:rPr>
  </w:style>
  <w:style w:type="character" w:customStyle="1" w:styleId="WW8Num32z3">
    <w:name w:val="WW8Num32z3"/>
    <w:rsid w:val="00E01012"/>
    <w:rPr>
      <w:rFonts w:ascii="Symbol" w:hAnsi="Symbol"/>
    </w:rPr>
  </w:style>
  <w:style w:type="character" w:customStyle="1" w:styleId="WW8Num33z0">
    <w:name w:val="WW8Num33z0"/>
    <w:rsid w:val="00E01012"/>
    <w:rPr>
      <w:rFonts w:ascii="Courier New" w:hAnsi="Courier New" w:cs="Courier New"/>
    </w:rPr>
  </w:style>
  <w:style w:type="character" w:customStyle="1" w:styleId="WW8Num33z2">
    <w:name w:val="WW8Num33z2"/>
    <w:rsid w:val="00E01012"/>
    <w:rPr>
      <w:rFonts w:ascii="Wingdings" w:hAnsi="Wingdings"/>
    </w:rPr>
  </w:style>
  <w:style w:type="character" w:customStyle="1" w:styleId="WW8Num33z3">
    <w:name w:val="WW8Num33z3"/>
    <w:rsid w:val="00E01012"/>
    <w:rPr>
      <w:rFonts w:ascii="Symbol" w:hAnsi="Symbol"/>
    </w:rPr>
  </w:style>
  <w:style w:type="character" w:customStyle="1" w:styleId="WW8Num34z0">
    <w:name w:val="WW8Num34z0"/>
    <w:rsid w:val="00E01012"/>
    <w:rPr>
      <w:rFonts w:ascii="Wingdings" w:hAnsi="Wingdings"/>
      <w:sz w:val="28"/>
    </w:rPr>
  </w:style>
  <w:style w:type="character" w:customStyle="1" w:styleId="WW8Num34z1">
    <w:name w:val="WW8Num34z1"/>
    <w:rsid w:val="00E01012"/>
    <w:rPr>
      <w:rFonts w:ascii="Courier New" w:hAnsi="Courier New" w:cs="Courier New"/>
    </w:rPr>
  </w:style>
  <w:style w:type="character" w:customStyle="1" w:styleId="WW8Num34z2">
    <w:name w:val="WW8Num34z2"/>
    <w:rsid w:val="00E01012"/>
    <w:rPr>
      <w:rFonts w:ascii="Wingdings" w:hAnsi="Wingdings"/>
    </w:rPr>
  </w:style>
  <w:style w:type="character" w:customStyle="1" w:styleId="WW8Num34z3">
    <w:name w:val="WW8Num34z3"/>
    <w:rsid w:val="00E01012"/>
    <w:rPr>
      <w:rFonts w:ascii="Symbol" w:hAnsi="Symbol"/>
    </w:rPr>
  </w:style>
  <w:style w:type="character" w:customStyle="1" w:styleId="WW8Num35z0">
    <w:name w:val="WW8Num35z0"/>
    <w:rsid w:val="00E01012"/>
    <w:rPr>
      <w:rFonts w:ascii="Wingdings" w:hAnsi="Wingdings"/>
    </w:rPr>
  </w:style>
  <w:style w:type="character" w:customStyle="1" w:styleId="WW8Num35z1">
    <w:name w:val="WW8Num35z1"/>
    <w:rsid w:val="00E01012"/>
    <w:rPr>
      <w:rFonts w:ascii="Courier New" w:hAnsi="Courier New" w:cs="Courier New"/>
    </w:rPr>
  </w:style>
  <w:style w:type="character" w:customStyle="1" w:styleId="WW8Num35z3">
    <w:name w:val="WW8Num35z3"/>
    <w:rsid w:val="00E01012"/>
    <w:rPr>
      <w:rFonts w:ascii="Symbol" w:hAnsi="Symbol"/>
    </w:rPr>
  </w:style>
  <w:style w:type="character" w:customStyle="1" w:styleId="WW8Num36z0">
    <w:name w:val="WW8Num36z0"/>
    <w:rsid w:val="00E01012"/>
    <w:rPr>
      <w:rFonts w:ascii="Wingdings" w:hAnsi="Wingdings"/>
      <w:sz w:val="28"/>
    </w:rPr>
  </w:style>
  <w:style w:type="character" w:customStyle="1" w:styleId="WW8Num36z1">
    <w:name w:val="WW8Num36z1"/>
    <w:rsid w:val="00E01012"/>
    <w:rPr>
      <w:rFonts w:ascii="Courier New" w:hAnsi="Courier New" w:cs="Courier New"/>
    </w:rPr>
  </w:style>
  <w:style w:type="character" w:customStyle="1" w:styleId="WW8Num36z2">
    <w:name w:val="WW8Num36z2"/>
    <w:rsid w:val="00E01012"/>
    <w:rPr>
      <w:rFonts w:ascii="Wingdings" w:hAnsi="Wingdings"/>
    </w:rPr>
  </w:style>
  <w:style w:type="character" w:customStyle="1" w:styleId="WW8Num36z3">
    <w:name w:val="WW8Num36z3"/>
    <w:rsid w:val="00E01012"/>
    <w:rPr>
      <w:rFonts w:ascii="Symbol" w:hAnsi="Symbol"/>
    </w:rPr>
  </w:style>
  <w:style w:type="character" w:customStyle="1" w:styleId="WW8Num37z0">
    <w:name w:val="WW8Num37z0"/>
    <w:rsid w:val="00E01012"/>
    <w:rPr>
      <w:rFonts w:ascii="Symbol" w:hAnsi="Symbol"/>
    </w:rPr>
  </w:style>
  <w:style w:type="character" w:customStyle="1" w:styleId="WW8Num37z1">
    <w:name w:val="WW8Num37z1"/>
    <w:rsid w:val="00E01012"/>
    <w:rPr>
      <w:rFonts w:ascii="Courier New" w:hAnsi="Courier New" w:cs="Courier New"/>
    </w:rPr>
  </w:style>
  <w:style w:type="character" w:customStyle="1" w:styleId="WW8Num37z2">
    <w:name w:val="WW8Num37z2"/>
    <w:rsid w:val="00E01012"/>
    <w:rPr>
      <w:rFonts w:ascii="Wingdings" w:hAnsi="Wingdings"/>
    </w:rPr>
  </w:style>
  <w:style w:type="character" w:customStyle="1" w:styleId="WW8Num38z0">
    <w:name w:val="WW8Num38z0"/>
    <w:rsid w:val="00E01012"/>
    <w:rPr>
      <w:rFonts w:ascii="Wingdings" w:hAnsi="Wingdings"/>
      <w:sz w:val="28"/>
    </w:rPr>
  </w:style>
  <w:style w:type="character" w:customStyle="1" w:styleId="WW8Num38z1">
    <w:name w:val="WW8Num38z1"/>
    <w:rsid w:val="00E01012"/>
    <w:rPr>
      <w:rFonts w:ascii="Courier New" w:hAnsi="Courier New" w:cs="Courier New"/>
    </w:rPr>
  </w:style>
  <w:style w:type="character" w:customStyle="1" w:styleId="WW8Num38z2">
    <w:name w:val="WW8Num38z2"/>
    <w:rsid w:val="00E01012"/>
    <w:rPr>
      <w:rFonts w:ascii="Wingdings" w:hAnsi="Wingdings"/>
    </w:rPr>
  </w:style>
  <w:style w:type="character" w:customStyle="1" w:styleId="WW8Num38z3">
    <w:name w:val="WW8Num38z3"/>
    <w:rsid w:val="00E01012"/>
    <w:rPr>
      <w:rFonts w:ascii="Symbol" w:hAnsi="Symbol"/>
    </w:rPr>
  </w:style>
  <w:style w:type="character" w:customStyle="1" w:styleId="WW8Num39z0">
    <w:name w:val="WW8Num39z0"/>
    <w:rsid w:val="00E01012"/>
    <w:rPr>
      <w:rFonts w:ascii="Wingdings" w:hAnsi="Wingdings"/>
    </w:rPr>
  </w:style>
  <w:style w:type="character" w:customStyle="1" w:styleId="WW8Num39z1">
    <w:name w:val="WW8Num39z1"/>
    <w:rsid w:val="00E01012"/>
    <w:rPr>
      <w:rFonts w:ascii="Courier New" w:hAnsi="Courier New" w:cs="Courier New"/>
    </w:rPr>
  </w:style>
  <w:style w:type="character" w:customStyle="1" w:styleId="WW8Num39z3">
    <w:name w:val="WW8Num39z3"/>
    <w:rsid w:val="00E01012"/>
    <w:rPr>
      <w:rFonts w:ascii="Symbol" w:hAnsi="Symbol"/>
    </w:rPr>
  </w:style>
  <w:style w:type="character" w:customStyle="1" w:styleId="WW8Num40z0">
    <w:name w:val="WW8Num40z0"/>
    <w:rsid w:val="00E01012"/>
    <w:rPr>
      <w:rFonts w:ascii="Symbol" w:hAnsi="Symbol"/>
    </w:rPr>
  </w:style>
  <w:style w:type="character" w:customStyle="1" w:styleId="WW8Num40z1">
    <w:name w:val="WW8Num40z1"/>
    <w:rsid w:val="00E01012"/>
    <w:rPr>
      <w:rFonts w:ascii="Courier New" w:hAnsi="Courier New" w:cs="Courier New"/>
    </w:rPr>
  </w:style>
  <w:style w:type="character" w:customStyle="1" w:styleId="WW8Num40z2">
    <w:name w:val="WW8Num40z2"/>
    <w:rsid w:val="00E01012"/>
    <w:rPr>
      <w:rFonts w:ascii="Wingdings" w:hAnsi="Wingdings"/>
    </w:rPr>
  </w:style>
  <w:style w:type="character" w:customStyle="1" w:styleId="WW8Num41z0">
    <w:name w:val="WW8Num41z0"/>
    <w:rsid w:val="00E01012"/>
    <w:rPr>
      <w:rFonts w:ascii="Courier New" w:hAnsi="Courier New" w:cs="Courier New"/>
    </w:rPr>
  </w:style>
  <w:style w:type="character" w:customStyle="1" w:styleId="WW8Num41z2">
    <w:name w:val="WW8Num41z2"/>
    <w:rsid w:val="00E01012"/>
    <w:rPr>
      <w:rFonts w:ascii="Wingdings" w:hAnsi="Wingdings"/>
    </w:rPr>
  </w:style>
  <w:style w:type="character" w:customStyle="1" w:styleId="WW8Num41z3">
    <w:name w:val="WW8Num41z3"/>
    <w:rsid w:val="00E01012"/>
    <w:rPr>
      <w:rFonts w:ascii="Symbol" w:hAnsi="Symbol"/>
    </w:rPr>
  </w:style>
  <w:style w:type="character" w:customStyle="1" w:styleId="WW8Num42z0">
    <w:name w:val="WW8Num42z0"/>
    <w:rsid w:val="00E01012"/>
    <w:rPr>
      <w:rFonts w:ascii="Symbol" w:hAnsi="Symbol"/>
    </w:rPr>
  </w:style>
  <w:style w:type="character" w:customStyle="1" w:styleId="WW8Num42z1">
    <w:name w:val="WW8Num42z1"/>
    <w:rsid w:val="00E01012"/>
    <w:rPr>
      <w:rFonts w:ascii="Courier New" w:hAnsi="Courier New" w:cs="Courier New"/>
    </w:rPr>
  </w:style>
  <w:style w:type="character" w:customStyle="1" w:styleId="WW8Num42z2">
    <w:name w:val="WW8Num42z2"/>
    <w:rsid w:val="00E01012"/>
    <w:rPr>
      <w:rFonts w:ascii="Wingdings" w:hAnsi="Wingdings"/>
    </w:rPr>
  </w:style>
  <w:style w:type="character" w:customStyle="1" w:styleId="WW8Num43z0">
    <w:name w:val="WW8Num43z0"/>
    <w:rsid w:val="00E01012"/>
    <w:rPr>
      <w:rFonts w:ascii="Symbol" w:hAnsi="Symbol"/>
    </w:rPr>
  </w:style>
  <w:style w:type="character" w:customStyle="1" w:styleId="WW8Num43z1">
    <w:name w:val="WW8Num43z1"/>
    <w:rsid w:val="00E01012"/>
    <w:rPr>
      <w:rFonts w:ascii="Courier New" w:hAnsi="Courier New" w:cs="Courier New"/>
    </w:rPr>
  </w:style>
  <w:style w:type="character" w:customStyle="1" w:styleId="WW8Num43z2">
    <w:name w:val="WW8Num43z2"/>
    <w:rsid w:val="00E01012"/>
    <w:rPr>
      <w:rFonts w:ascii="Wingdings" w:hAnsi="Wingdings"/>
    </w:rPr>
  </w:style>
  <w:style w:type="character" w:customStyle="1" w:styleId="WW8Num44z0">
    <w:name w:val="WW8Num44z0"/>
    <w:rsid w:val="00E01012"/>
    <w:rPr>
      <w:rFonts w:ascii="Symbol" w:hAnsi="Symbol"/>
    </w:rPr>
  </w:style>
  <w:style w:type="character" w:customStyle="1" w:styleId="WW8Num44z1">
    <w:name w:val="WW8Num44z1"/>
    <w:rsid w:val="00E01012"/>
    <w:rPr>
      <w:rFonts w:ascii="Courier New" w:hAnsi="Courier New" w:cs="Courier New"/>
    </w:rPr>
  </w:style>
  <w:style w:type="character" w:customStyle="1" w:styleId="WW8Num44z2">
    <w:name w:val="WW8Num44z2"/>
    <w:rsid w:val="00E01012"/>
    <w:rPr>
      <w:rFonts w:ascii="Wingdings" w:hAnsi="Wingdings"/>
    </w:rPr>
  </w:style>
  <w:style w:type="character" w:customStyle="1" w:styleId="WW8Num45z0">
    <w:name w:val="WW8Num45z0"/>
    <w:rsid w:val="00E01012"/>
    <w:rPr>
      <w:rFonts w:ascii="Wingdings" w:hAnsi="Wingdings"/>
    </w:rPr>
  </w:style>
  <w:style w:type="character" w:customStyle="1" w:styleId="WW8Num45z1">
    <w:name w:val="WW8Num45z1"/>
    <w:rsid w:val="00E01012"/>
    <w:rPr>
      <w:rFonts w:ascii="Courier New" w:hAnsi="Courier New" w:cs="Courier New"/>
    </w:rPr>
  </w:style>
  <w:style w:type="character" w:customStyle="1" w:styleId="WW8Num45z3">
    <w:name w:val="WW8Num45z3"/>
    <w:rsid w:val="00E01012"/>
    <w:rPr>
      <w:rFonts w:ascii="Symbol" w:hAnsi="Symbol"/>
    </w:rPr>
  </w:style>
  <w:style w:type="character" w:customStyle="1" w:styleId="WW8Num46z0">
    <w:name w:val="WW8Num46z0"/>
    <w:rsid w:val="00E01012"/>
    <w:rPr>
      <w:rFonts w:ascii="Symbol" w:hAnsi="Symbol"/>
    </w:rPr>
  </w:style>
  <w:style w:type="character" w:customStyle="1" w:styleId="WW8Num46z1">
    <w:name w:val="WW8Num46z1"/>
    <w:rsid w:val="00E01012"/>
    <w:rPr>
      <w:rFonts w:ascii="Wingdings" w:hAnsi="Wingdings"/>
    </w:rPr>
  </w:style>
  <w:style w:type="character" w:customStyle="1" w:styleId="WW8Num46z4">
    <w:name w:val="WW8Num46z4"/>
    <w:rsid w:val="00E01012"/>
    <w:rPr>
      <w:rFonts w:ascii="Courier New" w:hAnsi="Courier New" w:cs="Courier New"/>
    </w:rPr>
  </w:style>
  <w:style w:type="character" w:customStyle="1" w:styleId="WW8Num47z0">
    <w:name w:val="WW8Num47z0"/>
    <w:rsid w:val="00E01012"/>
    <w:rPr>
      <w:rFonts w:ascii="Symbol" w:hAnsi="Symbol"/>
    </w:rPr>
  </w:style>
  <w:style w:type="character" w:customStyle="1" w:styleId="WW8Num47z1">
    <w:name w:val="WW8Num47z1"/>
    <w:rsid w:val="00E01012"/>
    <w:rPr>
      <w:rFonts w:ascii="Courier New" w:hAnsi="Courier New" w:cs="Courier New"/>
    </w:rPr>
  </w:style>
  <w:style w:type="character" w:customStyle="1" w:styleId="WW8Num47z2">
    <w:name w:val="WW8Num47z2"/>
    <w:rsid w:val="00E01012"/>
    <w:rPr>
      <w:rFonts w:ascii="Wingdings" w:hAnsi="Wingdings"/>
    </w:rPr>
  </w:style>
  <w:style w:type="character" w:customStyle="1" w:styleId="WW8Num48z0">
    <w:name w:val="WW8Num48z0"/>
    <w:rsid w:val="00E01012"/>
    <w:rPr>
      <w:rFonts w:ascii="Symbol" w:hAnsi="Symbol"/>
    </w:rPr>
  </w:style>
  <w:style w:type="character" w:customStyle="1" w:styleId="WW8Num48z1">
    <w:name w:val="WW8Num48z1"/>
    <w:rsid w:val="00E01012"/>
    <w:rPr>
      <w:rFonts w:ascii="Courier New" w:hAnsi="Courier New" w:cs="Courier New"/>
    </w:rPr>
  </w:style>
  <w:style w:type="character" w:customStyle="1" w:styleId="WW8Num48z2">
    <w:name w:val="WW8Num48z2"/>
    <w:rsid w:val="00E01012"/>
    <w:rPr>
      <w:rFonts w:ascii="Wingdings" w:hAnsi="Wingdings"/>
    </w:rPr>
  </w:style>
  <w:style w:type="character" w:customStyle="1" w:styleId="WW8Num49z0">
    <w:name w:val="WW8Num49z0"/>
    <w:rsid w:val="00E01012"/>
    <w:rPr>
      <w:rFonts w:ascii="Symbol" w:hAnsi="Symbol"/>
    </w:rPr>
  </w:style>
  <w:style w:type="character" w:customStyle="1" w:styleId="WW8Num49z1">
    <w:name w:val="WW8Num49z1"/>
    <w:rsid w:val="00E01012"/>
    <w:rPr>
      <w:rFonts w:ascii="Courier New" w:hAnsi="Courier New" w:cs="Courier New"/>
    </w:rPr>
  </w:style>
  <w:style w:type="character" w:customStyle="1" w:styleId="WW8Num49z2">
    <w:name w:val="WW8Num49z2"/>
    <w:rsid w:val="00E01012"/>
    <w:rPr>
      <w:rFonts w:ascii="Wingdings" w:hAnsi="Wingdings"/>
    </w:rPr>
  </w:style>
  <w:style w:type="character" w:customStyle="1" w:styleId="WW8Num50z0">
    <w:name w:val="WW8Num50z0"/>
    <w:rsid w:val="00E01012"/>
    <w:rPr>
      <w:rFonts w:ascii="Wingdings" w:hAnsi="Wingdings"/>
    </w:rPr>
  </w:style>
  <w:style w:type="character" w:customStyle="1" w:styleId="WW8Num50z1">
    <w:name w:val="WW8Num50z1"/>
    <w:rsid w:val="00E01012"/>
    <w:rPr>
      <w:rFonts w:ascii="Courier New" w:hAnsi="Courier New" w:cs="Courier New"/>
    </w:rPr>
  </w:style>
  <w:style w:type="character" w:customStyle="1" w:styleId="WW8Num50z3">
    <w:name w:val="WW8Num50z3"/>
    <w:rsid w:val="00E01012"/>
    <w:rPr>
      <w:rFonts w:ascii="Symbol" w:hAnsi="Symbol"/>
    </w:rPr>
  </w:style>
  <w:style w:type="character" w:customStyle="1" w:styleId="Policepardfaut1">
    <w:name w:val="Police par défaut1"/>
    <w:rsid w:val="00E01012"/>
  </w:style>
  <w:style w:type="character" w:styleId="Hyperlink">
    <w:name w:val="Hyperlink"/>
    <w:basedOn w:val="Policepardfaut1"/>
    <w:rsid w:val="00E01012"/>
    <w:rPr>
      <w:color w:val="0000FF"/>
      <w:u w:val="single"/>
    </w:rPr>
  </w:style>
  <w:style w:type="character" w:customStyle="1" w:styleId="HeaderChar">
    <w:name w:val="Header Char"/>
    <w:basedOn w:val="Policepardfaut1"/>
    <w:rsid w:val="00E01012"/>
    <w:rPr>
      <w:sz w:val="22"/>
      <w:szCs w:val="24"/>
      <w:lang w:val="fr-FR"/>
    </w:rPr>
  </w:style>
  <w:style w:type="character" w:styleId="Emphasis">
    <w:name w:val="Emphasis"/>
    <w:qFormat/>
    <w:rsid w:val="00E01012"/>
    <w:rPr>
      <w:i/>
      <w:iCs/>
    </w:rPr>
  </w:style>
  <w:style w:type="paragraph" w:customStyle="1" w:styleId="Titre1">
    <w:name w:val="Titre1"/>
    <w:basedOn w:val="Normal"/>
    <w:next w:val="BodyText"/>
    <w:rsid w:val="00E010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E01012"/>
    <w:pPr>
      <w:spacing w:after="120"/>
    </w:pPr>
  </w:style>
  <w:style w:type="paragraph" w:styleId="List">
    <w:name w:val="List"/>
    <w:basedOn w:val="BodyText"/>
    <w:rsid w:val="00E01012"/>
    <w:rPr>
      <w:rFonts w:cs="Tahoma"/>
    </w:rPr>
  </w:style>
  <w:style w:type="paragraph" w:customStyle="1" w:styleId="Lgende1">
    <w:name w:val="Légende1"/>
    <w:basedOn w:val="Normal"/>
    <w:rsid w:val="00E0101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01012"/>
    <w:pPr>
      <w:suppressLineNumbers/>
    </w:pPr>
    <w:rPr>
      <w:rFonts w:cs="Tahoma"/>
    </w:rPr>
  </w:style>
  <w:style w:type="paragraph" w:styleId="Header">
    <w:name w:val="header"/>
    <w:basedOn w:val="Normal"/>
    <w:rsid w:val="00E01012"/>
    <w:pPr>
      <w:tabs>
        <w:tab w:val="center" w:pos="4153"/>
        <w:tab w:val="right" w:pos="8306"/>
      </w:tabs>
    </w:pPr>
    <w:rPr>
      <w:sz w:val="22"/>
    </w:rPr>
  </w:style>
  <w:style w:type="paragraph" w:customStyle="1" w:styleId="Contenudetableau">
    <w:name w:val="Contenu de tableau"/>
    <w:basedOn w:val="Normal"/>
    <w:rsid w:val="00E01012"/>
    <w:pPr>
      <w:suppressLineNumbers/>
    </w:pPr>
  </w:style>
  <w:style w:type="paragraph" w:customStyle="1" w:styleId="Titredetableau">
    <w:name w:val="Titre de tableau"/>
    <w:basedOn w:val="Contenudetableau"/>
    <w:rsid w:val="00E01012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47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479D"/>
    <w:rPr>
      <w:rFonts w:ascii="Tahoma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9E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B106B"/>
    <w:pPr>
      <w:ind w:left="720"/>
      <w:contextualSpacing/>
    </w:pPr>
  </w:style>
  <w:style w:type="table" w:styleId="TableGrid">
    <w:name w:val="Table Grid"/>
    <w:basedOn w:val="TableNormal"/>
    <w:uiPriority w:val="59"/>
    <w:rsid w:val="00E7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gfarh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7758-F8C9-459E-94CD-6E423836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Bou-Mansour Mike</vt:lpstr>
      <vt:lpstr>Bou-Mansour Mike</vt:lpstr>
    </vt:vector>
  </TitlesOfParts>
  <Company>CAPGEMINI</Company>
  <LinksUpToDate>false</LinksUpToDate>
  <CharactersWithSpaces>5098</CharactersWithSpaces>
  <SharedDoc>false</SharedDoc>
  <HLinks>
    <vt:vector size="6" baseType="variant">
      <vt:variant>
        <vt:i4>1835066</vt:i4>
      </vt:variant>
      <vt:variant>
        <vt:i4>0</vt:i4>
      </vt:variant>
      <vt:variant>
        <vt:i4>0</vt:i4>
      </vt:variant>
      <vt:variant>
        <vt:i4>5</vt:i4>
      </vt:variant>
      <vt:variant>
        <vt:lpwstr>mailto:gfarhat@gmail.com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Bou-Mansour Mike</dc:title>
  <dc:creator>Mike</dc:creator>
  <cp:lastModifiedBy>Moufid Assi</cp:lastModifiedBy>
  <cp:revision>21</cp:revision>
  <cp:lastPrinted>2015-09-03T07:36:00Z</cp:lastPrinted>
  <dcterms:created xsi:type="dcterms:W3CDTF">2018-06-25T06:43:00Z</dcterms:created>
  <dcterms:modified xsi:type="dcterms:W3CDTF">2019-01-14T11:24:00Z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-696976084</vt:i4>
  </property>
  <property fmtid="{D5CDD505-2E9C-101B-9397-08002B2CF9AE}" pid="3" name="_AuthorEmail">
    <vt:lpwstr>Nouha.Mourad@alcatel-lucent.com</vt:lpwstr>
  </property>
  <property fmtid="{D5CDD505-2E9C-101B-9397-08002B2CF9AE}" pid="4" name="_AuthorEmailDisplayName">
    <vt:lpwstr>MOURAD NOUHA</vt:lpwstr>
  </property>
  <property fmtid="{D5CDD505-2E9C-101B-9397-08002B2CF9AE}" pid="5" name="_ReviewingToolsShownOnce">
    <vt:lpwstr/>
  </property>
</Properties>
</file>