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29E" w:rsidRDefault="00F32D4C">
      <w:pPr>
        <w:spacing w:before="58"/>
        <w:ind w:left="4540" w:right="4562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w w:val="99"/>
          <w:sz w:val="28"/>
          <w:szCs w:val="28"/>
        </w:rPr>
        <w:t>Rayane</w:t>
      </w:r>
      <w:r>
        <w:rPr>
          <w:b/>
          <w:sz w:val="28"/>
          <w:szCs w:val="28"/>
        </w:rPr>
        <w:t xml:space="preserve"> </w:t>
      </w:r>
      <w:r>
        <w:rPr>
          <w:b/>
          <w:w w:val="99"/>
          <w:sz w:val="28"/>
          <w:szCs w:val="28"/>
        </w:rPr>
        <w:t>Kaskas</w:t>
      </w:r>
    </w:p>
    <w:p w:rsidR="001B529E" w:rsidRDefault="001B529E">
      <w:pPr>
        <w:spacing w:before="8" w:line="240" w:lineRule="exact"/>
        <w:rPr>
          <w:sz w:val="24"/>
          <w:szCs w:val="24"/>
        </w:rPr>
      </w:pPr>
    </w:p>
    <w:p w:rsidR="001B529E" w:rsidRDefault="00F32D4C">
      <w:pPr>
        <w:ind w:left="2419" w:right="244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Lebanon, Beirut, </w:t>
      </w:r>
      <w:proofErr w:type="spellStart"/>
      <w:r>
        <w:rPr>
          <w:sz w:val="22"/>
          <w:szCs w:val="22"/>
        </w:rPr>
        <w:t>Tarik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Jadida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Rawas</w:t>
      </w:r>
      <w:proofErr w:type="spellEnd"/>
      <w:r>
        <w:rPr>
          <w:sz w:val="22"/>
          <w:szCs w:val="22"/>
        </w:rPr>
        <w:t xml:space="preserve"> St, Al </w:t>
      </w:r>
      <w:proofErr w:type="spellStart"/>
      <w:r>
        <w:rPr>
          <w:sz w:val="22"/>
          <w:szCs w:val="22"/>
        </w:rPr>
        <w:t>Eiter</w:t>
      </w:r>
      <w:proofErr w:type="spellEnd"/>
      <w:r>
        <w:rPr>
          <w:sz w:val="22"/>
          <w:szCs w:val="22"/>
        </w:rPr>
        <w:t xml:space="preserve"> building, 9 </w:t>
      </w:r>
      <w:proofErr w:type="gramStart"/>
      <w:r>
        <w:rPr>
          <w:sz w:val="22"/>
          <w:szCs w:val="22"/>
        </w:rPr>
        <w:t>floor</w:t>
      </w:r>
      <w:proofErr w:type="gramEnd"/>
    </w:p>
    <w:p w:rsidR="001B529E" w:rsidRDefault="00F32D4C">
      <w:pPr>
        <w:spacing w:before="78"/>
        <w:ind w:left="3865" w:right="3883"/>
        <w:jc w:val="center"/>
        <w:rPr>
          <w:sz w:val="22"/>
          <w:szCs w:val="22"/>
        </w:rPr>
      </w:pPr>
      <w:r>
        <w:rPr>
          <w:sz w:val="22"/>
          <w:szCs w:val="22"/>
        </w:rPr>
        <w:t>Email: Rayanekaskas@hotmail.com</w:t>
      </w:r>
    </w:p>
    <w:p w:rsidR="001B529E" w:rsidRDefault="00F32D4C">
      <w:pPr>
        <w:spacing w:before="78" w:line="240" w:lineRule="exact"/>
        <w:ind w:left="4328" w:right="4343"/>
        <w:jc w:val="center"/>
        <w:rPr>
          <w:position w:val="-1"/>
          <w:sz w:val="22"/>
          <w:szCs w:val="22"/>
        </w:rPr>
      </w:pPr>
      <w:r>
        <w:rPr>
          <w:position w:val="-1"/>
          <w:sz w:val="22"/>
          <w:szCs w:val="22"/>
        </w:rPr>
        <w:t xml:space="preserve">Phone: </w:t>
      </w:r>
      <w:r w:rsidR="007408D2">
        <w:rPr>
          <w:position w:val="-1"/>
          <w:sz w:val="22"/>
          <w:szCs w:val="22"/>
        </w:rPr>
        <w:t>+ (961</w:t>
      </w:r>
      <w:r>
        <w:rPr>
          <w:position w:val="-1"/>
          <w:sz w:val="22"/>
          <w:szCs w:val="22"/>
        </w:rPr>
        <w:t>)-76956010</w:t>
      </w:r>
    </w:p>
    <w:p w:rsidR="00D65CC3" w:rsidRDefault="00D65CC3" w:rsidP="00D65CC3">
      <w:pPr>
        <w:spacing w:before="78" w:line="240" w:lineRule="exact"/>
        <w:ind w:left="4328" w:right="4343"/>
        <w:jc w:val="both"/>
        <w:rPr>
          <w:position w:val="-1"/>
          <w:sz w:val="22"/>
          <w:szCs w:val="22"/>
        </w:rPr>
      </w:pPr>
    </w:p>
    <w:p w:rsidR="00C324C8" w:rsidRDefault="00C324C8" w:rsidP="00C324C8">
      <w:pPr>
        <w:spacing w:before="78" w:line="240" w:lineRule="exact"/>
        <w:ind w:left="4328" w:right="4343"/>
        <w:rPr>
          <w:sz w:val="22"/>
          <w:szCs w:val="22"/>
        </w:rPr>
      </w:pPr>
    </w:p>
    <w:p w:rsidR="00D65CC3" w:rsidRPr="008734BE" w:rsidRDefault="00D65CC3" w:rsidP="00C324C8">
      <w:pPr>
        <w:spacing w:line="300" w:lineRule="exact"/>
        <w:ind w:left="100"/>
        <w:rPr>
          <w:bCs/>
          <w:w w:val="99"/>
          <w:position w:val="-1"/>
          <w:sz w:val="24"/>
          <w:szCs w:val="24"/>
        </w:rPr>
      </w:pPr>
      <w:r w:rsidRPr="008734BE">
        <w:rPr>
          <w:bCs/>
          <w:w w:val="99"/>
          <w:position w:val="-1"/>
          <w:sz w:val="24"/>
          <w:szCs w:val="24"/>
        </w:rPr>
        <w:t>A trained digital marketing enthusiast, passion for all digital things, experience across digital platform including</w:t>
      </w:r>
      <w:r w:rsidR="008734BE" w:rsidRPr="008734BE">
        <w:rPr>
          <w:bCs/>
          <w:w w:val="99"/>
          <w:position w:val="-1"/>
          <w:sz w:val="24"/>
          <w:szCs w:val="24"/>
        </w:rPr>
        <w:t xml:space="preserve"> SEO/SEM, online advertising, social media, analytics and market research, </w:t>
      </w:r>
      <w:r w:rsidRPr="008734BE">
        <w:rPr>
          <w:bCs/>
          <w:w w:val="99"/>
          <w:position w:val="-1"/>
          <w:sz w:val="24"/>
          <w:szCs w:val="24"/>
        </w:rPr>
        <w:t xml:space="preserve"> gre</w:t>
      </w:r>
      <w:r w:rsidR="00FA5B91">
        <w:rPr>
          <w:bCs/>
          <w:w w:val="99"/>
          <w:position w:val="-1"/>
          <w:sz w:val="24"/>
          <w:szCs w:val="24"/>
        </w:rPr>
        <w:t>at learner and good team player.</w:t>
      </w:r>
    </w:p>
    <w:p w:rsidR="008734BE" w:rsidRPr="00D65CC3" w:rsidRDefault="008734BE" w:rsidP="00C324C8">
      <w:pPr>
        <w:spacing w:line="300" w:lineRule="exact"/>
        <w:ind w:left="100"/>
        <w:rPr>
          <w:bCs/>
          <w:w w:val="99"/>
          <w:position w:val="-1"/>
          <w:sz w:val="28"/>
          <w:szCs w:val="28"/>
        </w:rPr>
      </w:pPr>
    </w:p>
    <w:p w:rsidR="00C324C8" w:rsidRDefault="00C324C8" w:rsidP="00C324C8">
      <w:pPr>
        <w:spacing w:line="300" w:lineRule="exact"/>
        <w:ind w:left="100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49B36F6" wp14:editId="11985D3A">
                <wp:simplePos x="0" y="0"/>
                <wp:positionH relativeFrom="page">
                  <wp:posOffset>439420</wp:posOffset>
                </wp:positionH>
                <wp:positionV relativeFrom="paragraph">
                  <wp:posOffset>251460</wp:posOffset>
                </wp:positionV>
                <wp:extent cx="6896735" cy="0"/>
                <wp:effectExtent l="10795" t="13335" r="7620" b="571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735" cy="0"/>
                          <a:chOff x="692" y="396"/>
                          <a:chExt cx="10861" cy="0"/>
                        </a:xfrm>
                      </wpg:grpSpPr>
                      <wps:wsp>
                        <wps:cNvPr id="2" name="Freeform 9"/>
                        <wps:cNvSpPr>
                          <a:spLocks/>
                        </wps:cNvSpPr>
                        <wps:spPr bwMode="auto">
                          <a:xfrm>
                            <a:off x="692" y="396"/>
                            <a:ext cx="10861" cy="0"/>
                          </a:xfrm>
                          <a:custGeom>
                            <a:avLst/>
                            <a:gdLst>
                              <a:gd name="T0" fmla="+- 0 692 692"/>
                              <a:gd name="T1" fmla="*/ T0 w 10861"/>
                              <a:gd name="T2" fmla="+- 0 11553 692"/>
                              <a:gd name="T3" fmla="*/ T2 w 108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1">
                                <a:moveTo>
                                  <a:pt x="0" y="0"/>
                                </a:moveTo>
                                <a:lnTo>
                                  <a:pt x="108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1F8A82A" id="Group 1" o:spid="_x0000_s1026" style="position:absolute;margin-left:34.6pt;margin-top:19.8pt;width:543.05pt;height:0;z-index:-251655680;mso-position-horizontal-relative:page" coordorigin="692,396" coordsize="108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">
                <v:shape id="Freeform 9" o:spid="_x0000_s1027" style="position:absolute;left:692;top:396;width:10861;height:0;visibility:visible;mso-wrap-style:square;v-text-anchor:top" coordsize="108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QtcEA&#10;AADaAAAADwAAAGRycy9kb3ducmV2LnhtbESPQWvCQBSE74L/YXmCF9FNcygluooKRY/WevD4zL5k&#10;g9m3IbsmaX99tyB4HGbmG2a1GWwtOmp95VjB2yIBQZw7XXGp4PL9Of8A4QOyxtoxKfghD5v1eLTC&#10;TLuev6g7h1JECPsMFZgQmkxKnxuy6BeuIY5e4VqLIcq2lLrFPsJtLdMkeZcWK44LBhvaG8rv54dV&#10;cPJJl/bX3ey3OFXENzQHLoxS08mwXYIINIRX+Nk+agUp/F+JN0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jULXBAAAA2gAAAA8AAAAAAAAAAAAAAAAAmAIAAGRycy9kb3du&#10;cmV2LnhtbFBLBQYAAAAABAAEAPUAAACGAwAAAAA=&#10;" path="m,l10861,e" filled="f" strokeweight=".58pt">
                  <v:path arrowok="t" o:connecttype="custom" o:connectlocs="0,0;10861,0" o:connectangles="0,0"/>
                </v:shape>
                <w10:wrap anchorx="page"/>
              </v:group>
            </w:pict>
          </mc:Fallback>
        </mc:AlternateContent>
      </w:r>
      <w:r>
        <w:rPr>
          <w:b/>
          <w:w w:val="99"/>
          <w:position w:val="-1"/>
          <w:sz w:val="28"/>
          <w:szCs w:val="28"/>
        </w:rPr>
        <w:t>Professional</w:t>
      </w:r>
      <w:r>
        <w:rPr>
          <w:b/>
          <w:position w:val="-1"/>
          <w:sz w:val="28"/>
          <w:szCs w:val="28"/>
        </w:rPr>
        <w:t xml:space="preserve"> </w:t>
      </w:r>
      <w:r>
        <w:rPr>
          <w:b/>
          <w:w w:val="99"/>
          <w:position w:val="-1"/>
          <w:sz w:val="28"/>
          <w:szCs w:val="28"/>
        </w:rPr>
        <w:t>Experience</w:t>
      </w:r>
      <w:r>
        <w:rPr>
          <w:b/>
          <w:position w:val="-1"/>
          <w:sz w:val="28"/>
          <w:szCs w:val="28"/>
        </w:rPr>
        <w:t xml:space="preserve"> </w:t>
      </w:r>
      <w:r>
        <w:rPr>
          <w:b/>
          <w:w w:val="99"/>
          <w:position w:val="-1"/>
          <w:sz w:val="28"/>
          <w:szCs w:val="28"/>
        </w:rPr>
        <w:t>and/or</w:t>
      </w:r>
      <w:r>
        <w:rPr>
          <w:b/>
          <w:position w:val="-1"/>
          <w:sz w:val="28"/>
          <w:szCs w:val="28"/>
        </w:rPr>
        <w:t xml:space="preserve"> </w:t>
      </w:r>
      <w:r>
        <w:rPr>
          <w:b/>
          <w:w w:val="99"/>
          <w:position w:val="-1"/>
          <w:sz w:val="28"/>
          <w:szCs w:val="28"/>
        </w:rPr>
        <w:t>Trainings</w:t>
      </w:r>
      <w:r>
        <w:rPr>
          <w:b/>
          <w:position w:val="-1"/>
          <w:sz w:val="22"/>
          <w:szCs w:val="22"/>
        </w:rPr>
        <w:t>:</w:t>
      </w:r>
    </w:p>
    <w:p w:rsidR="00C324C8" w:rsidRDefault="00C324C8" w:rsidP="00C324C8">
      <w:pPr>
        <w:spacing w:before="16" w:line="240" w:lineRule="exact"/>
        <w:rPr>
          <w:sz w:val="24"/>
          <w:szCs w:val="24"/>
        </w:rPr>
      </w:pPr>
    </w:p>
    <w:p w:rsidR="00C324C8" w:rsidRDefault="00851B47" w:rsidP="00851B47">
      <w:pPr>
        <w:spacing w:before="32"/>
        <w:rPr>
          <w:b/>
          <w:sz w:val="22"/>
          <w:szCs w:val="22"/>
        </w:rPr>
      </w:pPr>
      <w:r>
        <w:rPr>
          <w:b/>
          <w:sz w:val="22"/>
          <w:szCs w:val="22"/>
        </w:rPr>
        <w:t>Jun 2019- Present                           General Manager at Diala Design</w:t>
      </w:r>
    </w:p>
    <w:p w:rsidR="00851B47" w:rsidRPr="00120FD8" w:rsidRDefault="00851B47" w:rsidP="00851B47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>Developing and implementing growth strategies</w:t>
      </w:r>
    </w:p>
    <w:p w:rsidR="00851B47" w:rsidRPr="00120FD8" w:rsidRDefault="00851B47" w:rsidP="00851B47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>Hire and train factory Staff</w:t>
      </w:r>
    </w:p>
    <w:p w:rsidR="00851B47" w:rsidRPr="00120FD8" w:rsidRDefault="00851B47" w:rsidP="00851B47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>Delegate tasks to factory staff as necessary</w:t>
      </w:r>
    </w:p>
    <w:p w:rsidR="00120FD8" w:rsidRPr="00120FD8" w:rsidRDefault="00120FD8" w:rsidP="00851B47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>Analyzing accounting and financial data</w:t>
      </w:r>
    </w:p>
    <w:p w:rsidR="00120FD8" w:rsidRPr="00120FD8" w:rsidRDefault="00120FD8" w:rsidP="00851B47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>Research and identifying  growth opportunity</w:t>
      </w:r>
    </w:p>
    <w:p w:rsidR="00851B47" w:rsidRPr="00120FD8" w:rsidRDefault="00851B47" w:rsidP="00851B47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>Reviews the company transactions and generate invoices as necessary</w:t>
      </w:r>
    </w:p>
    <w:p w:rsidR="00851B47" w:rsidRPr="00120FD8" w:rsidRDefault="00851B47" w:rsidP="00120FD8">
      <w:pPr>
        <w:pStyle w:val="ListParagraph"/>
        <w:numPr>
          <w:ilvl w:val="0"/>
          <w:numId w:val="2"/>
        </w:numPr>
        <w:spacing w:before="32"/>
        <w:rPr>
          <w:b/>
          <w:sz w:val="24"/>
          <w:szCs w:val="24"/>
        </w:rPr>
      </w:pPr>
      <w:r w:rsidRPr="00120FD8">
        <w:rPr>
          <w:bCs/>
          <w:sz w:val="24"/>
          <w:szCs w:val="24"/>
        </w:rPr>
        <w:t xml:space="preserve">Process company’s payroll </w:t>
      </w:r>
      <w:r w:rsidRPr="00120FD8">
        <w:rPr>
          <w:b/>
          <w:sz w:val="24"/>
          <w:szCs w:val="24"/>
        </w:rPr>
        <w:t xml:space="preserve">          </w:t>
      </w:r>
    </w:p>
    <w:p w:rsidR="00C324C8" w:rsidRPr="008734BE" w:rsidRDefault="00C324C8" w:rsidP="00C324C8">
      <w:pPr>
        <w:spacing w:before="74"/>
        <w:rPr>
          <w:b/>
          <w:sz w:val="24"/>
          <w:szCs w:val="24"/>
        </w:rPr>
      </w:pPr>
      <w:r w:rsidRPr="008734BE">
        <w:rPr>
          <w:b/>
          <w:sz w:val="24"/>
          <w:szCs w:val="24"/>
        </w:rPr>
        <w:t xml:space="preserve">Apr 2019- Jun 2019                  </w:t>
      </w:r>
      <w:r w:rsidRPr="008734BE">
        <w:rPr>
          <w:b/>
          <w:bCs/>
          <w:sz w:val="24"/>
          <w:szCs w:val="24"/>
        </w:rPr>
        <w:t xml:space="preserve"> Internship at Lebtivity </w:t>
      </w:r>
    </w:p>
    <w:p w:rsidR="00C324C8" w:rsidRPr="008734BE" w:rsidRDefault="00C324C8" w:rsidP="00C324C8">
      <w:pPr>
        <w:spacing w:before="74"/>
        <w:ind w:left="2981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 -</w:t>
      </w:r>
      <w:r w:rsidRPr="008734BE">
        <w:rPr>
          <w:sz w:val="24"/>
          <w:szCs w:val="24"/>
        </w:rPr>
        <w:t xml:space="preserve">   Searching for events in Lebanon, </w:t>
      </w:r>
      <w:r w:rsidR="008734BE">
        <w:rPr>
          <w:sz w:val="24"/>
          <w:szCs w:val="24"/>
        </w:rPr>
        <w:t>a</w:t>
      </w:r>
      <w:r w:rsidRPr="008734BE">
        <w:rPr>
          <w:sz w:val="24"/>
          <w:szCs w:val="24"/>
        </w:rPr>
        <w:t>dding events on the website</w:t>
      </w:r>
    </w:p>
    <w:p w:rsidR="00C324C8" w:rsidRPr="008734BE" w:rsidRDefault="00C324C8" w:rsidP="00C324C8">
      <w:pPr>
        <w:spacing w:before="74"/>
        <w:ind w:left="2981"/>
        <w:rPr>
          <w:sz w:val="24"/>
          <w:szCs w:val="24"/>
        </w:rPr>
      </w:pPr>
      <w:r w:rsidRPr="008734BE">
        <w:rPr>
          <w:sz w:val="24"/>
          <w:szCs w:val="24"/>
        </w:rPr>
        <w:t xml:space="preserve"> </w:t>
      </w:r>
    </w:p>
    <w:p w:rsidR="00C324C8" w:rsidRPr="008734BE" w:rsidRDefault="00C324C8" w:rsidP="00C324C8">
      <w:pPr>
        <w:spacing w:before="83"/>
        <w:rPr>
          <w:b/>
          <w:sz w:val="24"/>
          <w:szCs w:val="24"/>
        </w:rPr>
      </w:pPr>
      <w:r w:rsidRPr="008734BE">
        <w:rPr>
          <w:b/>
          <w:sz w:val="24"/>
          <w:szCs w:val="24"/>
        </w:rPr>
        <w:t>Oct 2017-Jan 2018                     Internship at Business echoes</w:t>
      </w:r>
    </w:p>
    <w:p w:rsidR="00C324C8" w:rsidRPr="008734BE" w:rsidRDefault="00C324C8" w:rsidP="00C324C8">
      <w:pPr>
        <w:spacing w:before="74"/>
        <w:ind w:left="2981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-      </w:t>
      </w:r>
      <w:r w:rsidRPr="008734BE">
        <w:rPr>
          <w:sz w:val="24"/>
          <w:szCs w:val="24"/>
        </w:rPr>
        <w:t xml:space="preserve">Editing articles in Arabic, posting articles on the website and on Facebook. </w:t>
      </w:r>
    </w:p>
    <w:p w:rsidR="00C324C8" w:rsidRPr="008734BE" w:rsidRDefault="00C324C8" w:rsidP="00C324C8">
      <w:pPr>
        <w:spacing w:before="32"/>
        <w:rPr>
          <w:b/>
          <w:sz w:val="24"/>
          <w:szCs w:val="24"/>
        </w:rPr>
      </w:pPr>
      <w:r w:rsidRPr="008734BE">
        <w:rPr>
          <w:b/>
          <w:sz w:val="24"/>
          <w:szCs w:val="24"/>
        </w:rPr>
        <w:br/>
        <w:t>Jul 2016-Sept 2016                    Internship at Massri Stores</w:t>
      </w:r>
    </w:p>
    <w:p w:rsidR="00C324C8" w:rsidRPr="008734BE" w:rsidRDefault="00C324C8" w:rsidP="00C324C8">
      <w:pPr>
        <w:spacing w:before="73"/>
        <w:ind w:left="2981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-      </w:t>
      </w:r>
      <w:r w:rsidRPr="008734BE">
        <w:rPr>
          <w:sz w:val="24"/>
          <w:szCs w:val="24"/>
        </w:rPr>
        <w:t>Worked with the CEO of Massri Stores as an assistant</w:t>
      </w:r>
    </w:p>
    <w:p w:rsidR="00C324C8" w:rsidRPr="008734BE" w:rsidRDefault="00C324C8" w:rsidP="00D65CC3">
      <w:pPr>
        <w:spacing w:before="40"/>
        <w:ind w:left="2981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-      </w:t>
      </w:r>
      <w:r w:rsidR="00D65CC3" w:rsidRPr="008734BE">
        <w:rPr>
          <w:sz w:val="24"/>
          <w:szCs w:val="24"/>
        </w:rPr>
        <w:t xml:space="preserve">Responsible for working with the clients and understanding their </w:t>
      </w:r>
      <w:r w:rsidR="008734BE" w:rsidRPr="008734BE">
        <w:rPr>
          <w:sz w:val="24"/>
          <w:szCs w:val="24"/>
        </w:rPr>
        <w:t>requirements</w:t>
      </w:r>
    </w:p>
    <w:p w:rsidR="001B529E" w:rsidRDefault="001B529E">
      <w:pPr>
        <w:spacing w:before="3" w:line="180" w:lineRule="exact"/>
        <w:rPr>
          <w:sz w:val="19"/>
          <w:szCs w:val="19"/>
        </w:rPr>
      </w:pPr>
    </w:p>
    <w:p w:rsidR="001B529E" w:rsidRDefault="001B529E">
      <w:pPr>
        <w:spacing w:line="200" w:lineRule="exact"/>
      </w:pPr>
    </w:p>
    <w:p w:rsidR="001B529E" w:rsidRDefault="000C1210">
      <w:pPr>
        <w:spacing w:before="22" w:line="300" w:lineRule="exact"/>
        <w:ind w:left="100"/>
        <w:rPr>
          <w:sz w:val="28"/>
          <w:szCs w:val="28"/>
        </w:rPr>
      </w:pPr>
      <w:r>
        <w:rPr>
          <w:noProof/>
        </w:rPr>
        <w:pict>
          <v:group id="_x0000_s1030" style="position:absolute;left:0;text-align:left;margin-left:34.6pt;margin-top:20.9pt;width:543.05pt;height:0;z-index:-251657216;mso-position-horizontal-relative:page" coordorigin="692,418" coordsize="10861,0">
            <v:shape id="_x0000_s1031" style="position:absolute;left:692;top:418;width:10861;height:0" coordorigin="692,418" coordsize="10861,0" path="m692,418r10861,e" filled="f" strokeweight=".58pt">
              <v:path arrowok="t"/>
            </v:shape>
            <w10:wrap anchorx="page"/>
          </v:group>
        </w:pict>
      </w:r>
      <w:r w:rsidR="00F32D4C">
        <w:rPr>
          <w:b/>
          <w:w w:val="99"/>
          <w:position w:val="-1"/>
          <w:sz w:val="28"/>
          <w:szCs w:val="28"/>
        </w:rPr>
        <w:t>Education:</w:t>
      </w:r>
    </w:p>
    <w:p w:rsidR="001B529E" w:rsidRPr="008734BE" w:rsidRDefault="001B529E">
      <w:pPr>
        <w:spacing w:before="15" w:line="240" w:lineRule="exact"/>
        <w:rPr>
          <w:sz w:val="24"/>
          <w:szCs w:val="24"/>
        </w:rPr>
      </w:pPr>
    </w:p>
    <w:p w:rsidR="001B529E" w:rsidRPr="008734BE" w:rsidRDefault="00F32D4C">
      <w:pPr>
        <w:spacing w:before="32"/>
        <w:ind w:left="100"/>
        <w:rPr>
          <w:sz w:val="24"/>
          <w:szCs w:val="24"/>
        </w:rPr>
      </w:pPr>
      <w:r w:rsidRPr="008734BE">
        <w:rPr>
          <w:b/>
          <w:sz w:val="24"/>
          <w:szCs w:val="24"/>
        </w:rPr>
        <w:t>Sept 2017-Jul 2019                    Saint Joseph University (USJ)                           Beirut, Lebanon</w:t>
      </w:r>
    </w:p>
    <w:p w:rsidR="001B529E" w:rsidRPr="008734BE" w:rsidRDefault="000B554C" w:rsidP="008734BE">
      <w:pPr>
        <w:spacing w:before="73"/>
        <w:ind w:left="100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                                     </w:t>
      </w:r>
      <w:r w:rsidR="00F32D4C" w:rsidRPr="008734BE">
        <w:rPr>
          <w:b/>
          <w:sz w:val="24"/>
          <w:szCs w:val="24"/>
        </w:rPr>
        <w:t xml:space="preserve">               </w:t>
      </w:r>
      <w:r w:rsidR="00F32D4C" w:rsidRPr="008734BE">
        <w:rPr>
          <w:sz w:val="24"/>
          <w:szCs w:val="24"/>
        </w:rPr>
        <w:t>Master in web science and digital economy</w:t>
      </w:r>
      <w:r w:rsidR="00D65CC3" w:rsidRPr="008734BE">
        <w:rPr>
          <w:sz w:val="24"/>
          <w:szCs w:val="24"/>
        </w:rPr>
        <w:t xml:space="preserve"> </w:t>
      </w:r>
    </w:p>
    <w:p w:rsidR="001B529E" w:rsidRPr="008734BE" w:rsidRDefault="00F32D4C">
      <w:pPr>
        <w:spacing w:before="83"/>
        <w:ind w:left="100"/>
        <w:rPr>
          <w:sz w:val="24"/>
          <w:szCs w:val="24"/>
        </w:rPr>
      </w:pPr>
      <w:r w:rsidRPr="008734BE">
        <w:rPr>
          <w:b/>
          <w:sz w:val="24"/>
          <w:szCs w:val="24"/>
        </w:rPr>
        <w:t>Sept 2014-Ju</w:t>
      </w:r>
      <w:r w:rsidR="00C324C8" w:rsidRPr="008734BE">
        <w:rPr>
          <w:b/>
          <w:sz w:val="24"/>
          <w:szCs w:val="24"/>
        </w:rPr>
        <w:t xml:space="preserve">l 2017                    Saint </w:t>
      </w:r>
      <w:r w:rsidRPr="008734BE">
        <w:rPr>
          <w:b/>
          <w:sz w:val="24"/>
          <w:szCs w:val="24"/>
        </w:rPr>
        <w:t>Joseph University (USJ)                           Beirut, Lebanon</w:t>
      </w:r>
    </w:p>
    <w:p w:rsidR="001B529E" w:rsidRPr="008734BE" w:rsidRDefault="008734BE" w:rsidP="008734BE">
      <w:pPr>
        <w:spacing w:before="69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    </w:t>
      </w:r>
      <w:r w:rsidR="00F32D4C" w:rsidRPr="008734BE">
        <w:rPr>
          <w:sz w:val="24"/>
          <w:szCs w:val="24"/>
          <w:lang w:val="fr-FR"/>
        </w:rPr>
        <w:t>B.S. in Economics</w:t>
      </w:r>
    </w:p>
    <w:p w:rsidR="001B529E" w:rsidRPr="008734BE" w:rsidRDefault="00F32D4C">
      <w:pPr>
        <w:spacing w:before="83"/>
        <w:ind w:left="100"/>
        <w:rPr>
          <w:sz w:val="24"/>
          <w:szCs w:val="24"/>
          <w:lang w:val="fr-FR"/>
        </w:rPr>
      </w:pPr>
      <w:r w:rsidRPr="008734BE">
        <w:rPr>
          <w:b/>
          <w:sz w:val="24"/>
          <w:szCs w:val="24"/>
          <w:lang w:val="fr-FR"/>
        </w:rPr>
        <w:t>Sept 1998-Jun 2014                   Ecole de Saint-Vincent des filles de la Charité - Clémenceau</w:t>
      </w:r>
    </w:p>
    <w:p w:rsidR="001B529E" w:rsidRPr="008734BE" w:rsidRDefault="008734BE">
      <w:pPr>
        <w:spacing w:before="73"/>
        <w:ind w:left="2981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32D4C" w:rsidRPr="008734BE">
        <w:rPr>
          <w:sz w:val="24"/>
          <w:szCs w:val="24"/>
        </w:rPr>
        <w:t>Lebanese Baccalaureate II (in sociology &amp; economics)</w:t>
      </w:r>
    </w:p>
    <w:p w:rsidR="001B529E" w:rsidRDefault="001B529E">
      <w:pPr>
        <w:spacing w:line="200" w:lineRule="exact"/>
      </w:pPr>
    </w:p>
    <w:p w:rsidR="001B529E" w:rsidRDefault="001B529E">
      <w:pPr>
        <w:spacing w:before="11" w:line="200" w:lineRule="exact"/>
      </w:pPr>
    </w:p>
    <w:p w:rsidR="001B529E" w:rsidRDefault="001B529E">
      <w:pPr>
        <w:spacing w:before="1" w:line="120" w:lineRule="exact"/>
        <w:rPr>
          <w:sz w:val="13"/>
          <w:szCs w:val="13"/>
        </w:rPr>
      </w:pPr>
    </w:p>
    <w:p w:rsidR="001B529E" w:rsidRDefault="001B529E">
      <w:pPr>
        <w:spacing w:line="200" w:lineRule="exact"/>
      </w:pPr>
    </w:p>
    <w:p w:rsidR="001B529E" w:rsidRDefault="001B529E">
      <w:pPr>
        <w:spacing w:line="200" w:lineRule="exact"/>
      </w:pPr>
    </w:p>
    <w:p w:rsidR="001B529E" w:rsidRDefault="000C1210">
      <w:pPr>
        <w:spacing w:line="300" w:lineRule="exact"/>
        <w:ind w:left="100"/>
        <w:rPr>
          <w:sz w:val="28"/>
          <w:szCs w:val="28"/>
        </w:rPr>
      </w:pPr>
      <w:r>
        <w:rPr>
          <w:noProof/>
        </w:rPr>
        <w:pict>
          <v:group id="_x0000_s1026" style="position:absolute;left:0;text-align:left;margin-left:34.6pt;margin-top:19.8pt;width:543.05pt;height:0;z-index:-251656192;mso-position-horizontal-relative:page" coordorigin="692,396" coordsize="10861,0">
            <v:shape id="_x0000_s1027" style="position:absolute;left:692;top:396;width:10861;height:0" coordorigin="692,396" coordsize="10861,0" path="m692,396r10861,e" filled="f" strokeweight=".58pt">
              <v:path arrowok="t"/>
            </v:shape>
            <w10:wrap anchorx="page"/>
          </v:group>
        </w:pict>
      </w:r>
      <w:r w:rsidR="00F32D4C">
        <w:rPr>
          <w:b/>
          <w:w w:val="99"/>
          <w:position w:val="-1"/>
          <w:sz w:val="28"/>
          <w:szCs w:val="28"/>
        </w:rPr>
        <w:t>Personal</w:t>
      </w:r>
      <w:r w:rsidR="00F32D4C">
        <w:rPr>
          <w:b/>
          <w:position w:val="-1"/>
          <w:sz w:val="28"/>
          <w:szCs w:val="28"/>
        </w:rPr>
        <w:t xml:space="preserve"> </w:t>
      </w:r>
      <w:r w:rsidR="00F32D4C">
        <w:rPr>
          <w:b/>
          <w:w w:val="99"/>
          <w:position w:val="-1"/>
          <w:sz w:val="28"/>
          <w:szCs w:val="28"/>
        </w:rPr>
        <w:t>Skills</w:t>
      </w:r>
      <w:r w:rsidR="00F32D4C">
        <w:rPr>
          <w:b/>
          <w:position w:val="-1"/>
          <w:sz w:val="28"/>
          <w:szCs w:val="28"/>
        </w:rPr>
        <w:t xml:space="preserve"> </w:t>
      </w:r>
      <w:r w:rsidR="00F32D4C">
        <w:rPr>
          <w:b/>
          <w:w w:val="99"/>
          <w:position w:val="-1"/>
          <w:sz w:val="28"/>
          <w:szCs w:val="28"/>
        </w:rPr>
        <w:t>and</w:t>
      </w:r>
      <w:r w:rsidR="00F32D4C">
        <w:rPr>
          <w:b/>
          <w:position w:val="-1"/>
          <w:sz w:val="28"/>
          <w:szCs w:val="28"/>
        </w:rPr>
        <w:t xml:space="preserve"> </w:t>
      </w:r>
      <w:r w:rsidR="00F32D4C">
        <w:rPr>
          <w:b/>
          <w:w w:val="99"/>
          <w:position w:val="-1"/>
          <w:sz w:val="28"/>
          <w:szCs w:val="28"/>
        </w:rPr>
        <w:t>Strengths:</w:t>
      </w:r>
    </w:p>
    <w:p w:rsidR="001B529E" w:rsidRDefault="001B529E">
      <w:pPr>
        <w:spacing w:before="6" w:line="240" w:lineRule="exact"/>
        <w:rPr>
          <w:sz w:val="24"/>
          <w:szCs w:val="24"/>
        </w:rPr>
      </w:pPr>
    </w:p>
    <w:p w:rsidR="00455D87" w:rsidRDefault="00F32D4C" w:rsidP="00455D87">
      <w:pPr>
        <w:spacing w:before="32"/>
        <w:ind w:left="820" w:right="9092"/>
        <w:jc w:val="both"/>
        <w:rPr>
          <w:sz w:val="22"/>
          <w:szCs w:val="22"/>
        </w:rPr>
      </w:pPr>
      <w:r>
        <w:rPr>
          <w:b/>
          <w:sz w:val="22"/>
          <w:szCs w:val="22"/>
        </w:rPr>
        <w:t>Languages</w:t>
      </w:r>
      <w:r>
        <w:rPr>
          <w:sz w:val="22"/>
          <w:szCs w:val="22"/>
        </w:rPr>
        <w:t>:</w:t>
      </w:r>
    </w:p>
    <w:p w:rsidR="001B529E" w:rsidRDefault="001B529E">
      <w:pPr>
        <w:spacing w:before="2" w:line="240" w:lineRule="exact"/>
        <w:rPr>
          <w:sz w:val="24"/>
          <w:szCs w:val="24"/>
        </w:rPr>
      </w:pPr>
    </w:p>
    <w:p w:rsidR="001B529E" w:rsidRPr="008734BE" w:rsidRDefault="00F32D4C">
      <w:pPr>
        <w:ind w:left="820" w:right="8014"/>
        <w:jc w:val="both"/>
        <w:rPr>
          <w:sz w:val="22"/>
          <w:szCs w:val="22"/>
        </w:rPr>
      </w:pPr>
      <w:r w:rsidRPr="008734BE">
        <w:rPr>
          <w:sz w:val="22"/>
          <w:szCs w:val="22"/>
        </w:rPr>
        <w:t>Arabic: Native language</w:t>
      </w:r>
    </w:p>
    <w:p w:rsidR="001B529E" w:rsidRDefault="00F32D4C">
      <w:pPr>
        <w:spacing w:before="78" w:line="314" w:lineRule="auto"/>
        <w:ind w:left="820" w:right="612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French: Fluent speaking, Reading and writing English: Good speaking, Reading and writing Spanish: Beginner</w:t>
      </w:r>
    </w:p>
    <w:p w:rsidR="001B529E" w:rsidRDefault="001B529E">
      <w:pPr>
        <w:spacing w:before="10" w:line="120" w:lineRule="exact"/>
        <w:rPr>
          <w:sz w:val="12"/>
          <w:szCs w:val="12"/>
        </w:rPr>
      </w:pPr>
    </w:p>
    <w:p w:rsidR="001B529E" w:rsidRDefault="001B529E">
      <w:pPr>
        <w:spacing w:line="200" w:lineRule="exact"/>
      </w:pPr>
    </w:p>
    <w:p w:rsidR="001B529E" w:rsidRPr="008734BE" w:rsidRDefault="00F32D4C" w:rsidP="00C324C8">
      <w:pPr>
        <w:ind w:left="820" w:right="2309"/>
        <w:jc w:val="both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Digital Skills: </w:t>
      </w:r>
      <w:r w:rsidRPr="008734BE">
        <w:rPr>
          <w:sz w:val="24"/>
          <w:szCs w:val="24"/>
        </w:rPr>
        <w:t>Microsoft Office (</w:t>
      </w:r>
      <w:r w:rsidR="000B554C" w:rsidRPr="008734BE">
        <w:rPr>
          <w:sz w:val="24"/>
          <w:szCs w:val="24"/>
        </w:rPr>
        <w:t>PowerPoint, Excel</w:t>
      </w:r>
      <w:r w:rsidR="00C324C8" w:rsidRPr="008734BE">
        <w:rPr>
          <w:sz w:val="24"/>
          <w:szCs w:val="24"/>
        </w:rPr>
        <w:t>, Word), Eviews, Photoshop, SEO/SEM, Google analytics,</w:t>
      </w:r>
      <w:r w:rsidR="007408D2" w:rsidRPr="008734BE">
        <w:rPr>
          <w:sz w:val="24"/>
          <w:szCs w:val="24"/>
        </w:rPr>
        <w:t xml:space="preserve"> Facebook analyti</w:t>
      </w:r>
      <w:r w:rsidR="002B6467" w:rsidRPr="008734BE">
        <w:rPr>
          <w:sz w:val="24"/>
          <w:szCs w:val="24"/>
        </w:rPr>
        <w:t xml:space="preserve">cs, Wordpress, Email marketing, social media </w:t>
      </w:r>
      <w:r w:rsidR="008734BE" w:rsidRPr="008734BE">
        <w:rPr>
          <w:sz w:val="24"/>
          <w:szCs w:val="24"/>
        </w:rPr>
        <w:t>marketing.</w:t>
      </w:r>
    </w:p>
    <w:p w:rsidR="001B529E" w:rsidRDefault="001B529E">
      <w:pPr>
        <w:spacing w:before="17" w:line="220" w:lineRule="exact"/>
        <w:rPr>
          <w:sz w:val="22"/>
          <w:szCs w:val="22"/>
        </w:rPr>
      </w:pPr>
    </w:p>
    <w:p w:rsidR="001B529E" w:rsidRPr="008734BE" w:rsidRDefault="00F32D4C" w:rsidP="00C324C8">
      <w:pPr>
        <w:ind w:left="820" w:right="923"/>
        <w:jc w:val="both"/>
        <w:rPr>
          <w:sz w:val="24"/>
          <w:szCs w:val="24"/>
        </w:rPr>
      </w:pPr>
      <w:r w:rsidRPr="008734BE">
        <w:rPr>
          <w:b/>
          <w:sz w:val="24"/>
          <w:szCs w:val="24"/>
        </w:rPr>
        <w:t xml:space="preserve">Organizational/Managerial Skills: </w:t>
      </w:r>
      <w:r w:rsidRPr="008734BE">
        <w:rPr>
          <w:sz w:val="24"/>
          <w:szCs w:val="24"/>
        </w:rPr>
        <w:t>Patient, Work under pressure, calm, Team work, Attention to detail</w:t>
      </w:r>
      <w:r w:rsidR="00C324C8" w:rsidRPr="008734BE">
        <w:rPr>
          <w:sz w:val="24"/>
          <w:szCs w:val="24"/>
        </w:rPr>
        <w:t xml:space="preserve">, content creation, website strategy and design. </w:t>
      </w:r>
    </w:p>
    <w:p w:rsidR="001B529E" w:rsidRPr="008734BE" w:rsidRDefault="001B529E">
      <w:pPr>
        <w:spacing w:before="7" w:line="120" w:lineRule="exact"/>
        <w:rPr>
          <w:sz w:val="24"/>
          <w:szCs w:val="24"/>
        </w:rPr>
      </w:pPr>
    </w:p>
    <w:p w:rsidR="001B529E" w:rsidRPr="008734BE" w:rsidRDefault="001B529E">
      <w:pPr>
        <w:spacing w:line="200" w:lineRule="exact"/>
        <w:rPr>
          <w:sz w:val="24"/>
          <w:szCs w:val="24"/>
        </w:rPr>
      </w:pPr>
    </w:p>
    <w:p w:rsidR="001B529E" w:rsidRPr="008734BE" w:rsidRDefault="008734BE" w:rsidP="007408D2">
      <w:pPr>
        <w:spacing w:line="240" w:lineRule="exact"/>
        <w:ind w:right="149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F32D4C" w:rsidRPr="008734BE">
        <w:rPr>
          <w:b/>
          <w:position w:val="-1"/>
          <w:sz w:val="24"/>
          <w:szCs w:val="24"/>
        </w:rPr>
        <w:t xml:space="preserve">Hobbies and Interests: </w:t>
      </w:r>
      <w:r w:rsidR="00F32D4C" w:rsidRPr="008734BE">
        <w:rPr>
          <w:position w:val="-1"/>
          <w:sz w:val="24"/>
          <w:szCs w:val="24"/>
        </w:rPr>
        <w:t>S</w:t>
      </w:r>
      <w:r w:rsidR="00C324C8" w:rsidRPr="008734BE">
        <w:rPr>
          <w:position w:val="-1"/>
          <w:sz w:val="24"/>
          <w:szCs w:val="24"/>
        </w:rPr>
        <w:t>ports</w:t>
      </w:r>
      <w:r w:rsidR="00F32D4C" w:rsidRPr="008734BE">
        <w:rPr>
          <w:position w:val="-1"/>
          <w:sz w:val="24"/>
          <w:szCs w:val="24"/>
        </w:rPr>
        <w:t>, socializing wit</w:t>
      </w:r>
      <w:r w:rsidR="00C324C8" w:rsidRPr="008734BE">
        <w:rPr>
          <w:position w:val="-1"/>
          <w:sz w:val="24"/>
          <w:szCs w:val="24"/>
        </w:rPr>
        <w:t>h friends</w:t>
      </w:r>
      <w:r w:rsidR="00F32D4C" w:rsidRPr="008734BE">
        <w:rPr>
          <w:position w:val="-1"/>
          <w:sz w:val="24"/>
          <w:szCs w:val="24"/>
        </w:rPr>
        <w:t xml:space="preserve">, </w:t>
      </w:r>
      <w:r w:rsidR="00C324C8" w:rsidRPr="008734BE">
        <w:rPr>
          <w:position w:val="-1"/>
          <w:sz w:val="24"/>
          <w:szCs w:val="24"/>
        </w:rPr>
        <w:t>reading,</w:t>
      </w:r>
      <w:r w:rsidR="00F32D4C" w:rsidRPr="008734BE">
        <w:rPr>
          <w:position w:val="-1"/>
          <w:sz w:val="24"/>
          <w:szCs w:val="24"/>
        </w:rPr>
        <w:t xml:space="preserve"> </w:t>
      </w:r>
      <w:r w:rsidR="007408D2" w:rsidRPr="008734BE">
        <w:rPr>
          <w:position w:val="-1"/>
          <w:sz w:val="24"/>
          <w:szCs w:val="24"/>
        </w:rPr>
        <w:t>technology.</w:t>
      </w:r>
    </w:p>
    <w:p w:rsidR="001B529E" w:rsidRDefault="001B529E">
      <w:pPr>
        <w:spacing w:before="2" w:line="100" w:lineRule="exact"/>
        <w:rPr>
          <w:sz w:val="11"/>
          <w:szCs w:val="11"/>
        </w:rPr>
      </w:pPr>
    </w:p>
    <w:p w:rsidR="001B529E" w:rsidRDefault="001B529E">
      <w:pPr>
        <w:spacing w:line="200" w:lineRule="exact"/>
      </w:pPr>
    </w:p>
    <w:p w:rsidR="001B529E" w:rsidRDefault="001B529E">
      <w:pPr>
        <w:spacing w:line="200" w:lineRule="exact"/>
      </w:pPr>
    </w:p>
    <w:p w:rsidR="001B529E" w:rsidRDefault="001B529E">
      <w:pPr>
        <w:spacing w:line="200" w:lineRule="exact"/>
        <w:sectPr w:rsidR="001B529E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:rsidR="001B529E" w:rsidRPr="008734BE" w:rsidRDefault="00F32D4C">
      <w:pPr>
        <w:spacing w:before="29"/>
        <w:ind w:left="100" w:right="-56"/>
        <w:rPr>
          <w:sz w:val="24"/>
          <w:szCs w:val="24"/>
        </w:rPr>
      </w:pPr>
      <w:r w:rsidRPr="008734BE">
        <w:rPr>
          <w:b/>
          <w:sz w:val="24"/>
          <w:szCs w:val="24"/>
        </w:rPr>
        <w:lastRenderedPageBreak/>
        <w:t>References and documents are available upon request</w:t>
      </w:r>
    </w:p>
    <w:p w:rsidR="001B529E" w:rsidRDefault="00F32D4C">
      <w:pPr>
        <w:spacing w:before="7" w:line="120" w:lineRule="exact"/>
        <w:rPr>
          <w:sz w:val="12"/>
          <w:szCs w:val="12"/>
        </w:rPr>
      </w:pPr>
      <w:r>
        <w:br w:type="column"/>
      </w:r>
    </w:p>
    <w:p w:rsidR="001B529E" w:rsidRDefault="001B529E">
      <w:pPr>
        <w:spacing w:line="200" w:lineRule="exact"/>
      </w:pPr>
    </w:p>
    <w:p w:rsidR="001B529E" w:rsidRDefault="001B529E">
      <w:pPr>
        <w:spacing w:line="200" w:lineRule="exact"/>
      </w:pPr>
    </w:p>
    <w:p w:rsidR="001B529E" w:rsidRDefault="000B554C">
      <w:pPr>
        <w:rPr>
          <w:sz w:val="22"/>
          <w:szCs w:val="22"/>
        </w:rPr>
      </w:pPr>
      <w:r>
        <w:rPr>
          <w:sz w:val="22"/>
          <w:szCs w:val="22"/>
        </w:rPr>
        <w:t>July</w:t>
      </w:r>
      <w:r w:rsidR="00F32D4C">
        <w:rPr>
          <w:sz w:val="22"/>
          <w:szCs w:val="22"/>
        </w:rPr>
        <w:t xml:space="preserve"> 1</w:t>
      </w:r>
      <w:proofErr w:type="spellStart"/>
      <w:r w:rsidR="00F32D4C">
        <w:rPr>
          <w:w w:val="99"/>
          <w:position w:val="9"/>
          <w:sz w:val="14"/>
          <w:szCs w:val="14"/>
        </w:rPr>
        <w:t>st</w:t>
      </w:r>
      <w:proofErr w:type="spellEnd"/>
      <w:r w:rsidR="00120FD8">
        <w:rPr>
          <w:sz w:val="22"/>
          <w:szCs w:val="22"/>
        </w:rPr>
        <w:t>, 2020</w:t>
      </w:r>
    </w:p>
    <w:sectPr w:rsidR="001B529E">
      <w:type w:val="continuous"/>
      <w:pgSz w:w="12240" w:h="15840"/>
      <w:pgMar w:top="660" w:right="600" w:bottom="280" w:left="620" w:header="720" w:footer="720" w:gutter="0"/>
      <w:cols w:num="2" w:space="720" w:equalWidth="0">
        <w:col w:w="5605" w:space="3969"/>
        <w:col w:w="14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6C80"/>
    <w:multiLevelType w:val="multilevel"/>
    <w:tmpl w:val="7E8AEA9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D771152"/>
    <w:multiLevelType w:val="hybridMultilevel"/>
    <w:tmpl w:val="879871D2"/>
    <w:lvl w:ilvl="0" w:tplc="8FD8CCDC">
      <w:numFmt w:val="bullet"/>
      <w:lvlText w:val="-"/>
      <w:lvlJc w:val="left"/>
      <w:pPr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29E"/>
    <w:rsid w:val="000B554C"/>
    <w:rsid w:val="000C1210"/>
    <w:rsid w:val="00120FD8"/>
    <w:rsid w:val="001A7F73"/>
    <w:rsid w:val="001B529E"/>
    <w:rsid w:val="002B6467"/>
    <w:rsid w:val="003372B3"/>
    <w:rsid w:val="00455D87"/>
    <w:rsid w:val="007408D2"/>
    <w:rsid w:val="00851B47"/>
    <w:rsid w:val="008734BE"/>
    <w:rsid w:val="00B30222"/>
    <w:rsid w:val="00C324C8"/>
    <w:rsid w:val="00C87810"/>
    <w:rsid w:val="00D65CC3"/>
    <w:rsid w:val="00F32D4C"/>
    <w:rsid w:val="00FA5B91"/>
    <w:rsid w:val="00FF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51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51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</cp:lastModifiedBy>
  <cp:revision>2</cp:revision>
  <dcterms:created xsi:type="dcterms:W3CDTF">2020-08-27T08:19:00Z</dcterms:created>
  <dcterms:modified xsi:type="dcterms:W3CDTF">2020-08-27T08:19:00Z</dcterms:modified>
</cp:coreProperties>
</file>