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F07E2" w14:textId="77777777" w:rsidR="007C26AB" w:rsidRDefault="002F4B0B">
      <w:pPr>
        <w:spacing w:before="59"/>
        <w:ind w:left="3876" w:right="3535"/>
        <w:jc w:val="center"/>
        <w:rPr>
          <w:rFonts w:ascii="Liberation Serif" w:eastAsia="Liberation Serif" w:hAnsi="Liberation Serif" w:cs="Liberation Serif"/>
          <w:sz w:val="32"/>
          <w:szCs w:val="32"/>
        </w:rPr>
      </w:pPr>
      <w:r>
        <w:rPr>
          <w:rFonts w:ascii="Liberation Serif" w:eastAsia="Liberation Serif" w:hAnsi="Liberation Serif" w:cs="Liberation Serif"/>
          <w:sz w:val="32"/>
          <w:szCs w:val="32"/>
        </w:rPr>
        <w:t>Sarah Moussa</w:t>
      </w:r>
    </w:p>
    <w:p w14:paraId="307E390D" w14:textId="77777777" w:rsidR="007C26AB" w:rsidRDefault="007C26AB">
      <w:pPr>
        <w:spacing w:before="15" w:line="280" w:lineRule="exact"/>
        <w:rPr>
          <w:sz w:val="28"/>
          <w:szCs w:val="28"/>
        </w:rPr>
      </w:pPr>
    </w:p>
    <w:p w14:paraId="755F7A4A" w14:textId="77777777" w:rsidR="007C26AB" w:rsidRDefault="002F4B0B">
      <w:pPr>
        <w:spacing w:line="251" w:lineRule="auto"/>
        <w:ind w:left="3481" w:right="3137" w:firstLine="1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pict w14:anchorId="0AA4334D">
          <v:group id="_x0000_s1028" style="position:absolute;left:0;text-align:left;margin-left:266.95pt;margin-top:25.75pt;width:107.5pt;height:.7pt;z-index:-251659264;mso-position-horizontal-relative:page" coordorigin="5339,515" coordsize="2150,14">
            <v:shape id="_x0000_s1033" style="position:absolute;left:5346;top:522;width:60;height:0" coordorigin="5346,522" coordsize="60,0" path="m5346,522r60,e" filled="f" strokeweight=".7pt">
              <v:path arrowok="t"/>
            </v:shape>
            <v:shape id="_x0000_s1032" style="position:absolute;left:5406;top:522;width:1180;height:0" coordorigin="5406,522" coordsize="1180,0" path="m5406,522r1180,e" filled="f" strokeweight=".7pt">
              <v:path arrowok="t"/>
            </v:shape>
            <v:shape id="_x0000_s1031" style="position:absolute;left:6588;top:522;width:184;height:0" coordorigin="6588,522" coordsize="184,0" path="m6588,522r184,e" filled="f" strokeweight=".7pt">
              <v:path arrowok="t"/>
            </v:shape>
            <v:shape id="_x0000_s1030" style="position:absolute;left:6774;top:522;width:106;height:0" coordorigin="6774,522" coordsize="106,0" path="m6774,522r106,e" filled="f" strokeweight=".7pt">
              <v:path arrowok="t"/>
            </v:shape>
            <v:shape id="_x0000_s1029" style="position:absolute;left:6882;top:522;width:600;height:0" coordorigin="6882,522" coordsize="600,0" path="m6882,522r600,e" filled="f" strokeweight=".7pt">
              <v:path arrowok="t"/>
            </v:shape>
            <w10:wrap anchorx="page"/>
          </v:group>
        </w:pic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+961 70 943 839 | </w:t>
      </w:r>
      <w:hyperlink r:id="rId5">
        <w:r>
          <w:rPr>
            <w:rFonts w:ascii="Liberation Serif" w:eastAsia="Liberation Serif" w:hAnsi="Liberation Serif" w:cs="Liberation Serif"/>
            <w:color w:val="0000FF"/>
            <w:sz w:val="24"/>
            <w:szCs w:val="24"/>
            <w:u w:val="single" w:color="000000"/>
          </w:rPr>
          <w:t>sarah</w:t>
        </w:r>
        <w:r>
          <w:rPr>
            <w:rFonts w:ascii="Liberation Serif" w:eastAsia="Liberation Serif" w:hAnsi="Liberation Serif" w:cs="Liberation Serif"/>
            <w:color w:val="0000FF"/>
            <w:sz w:val="24"/>
            <w:szCs w:val="24"/>
          </w:rPr>
          <w:t>.moussa7@gma</w:t>
        </w:r>
        <w:r>
          <w:rPr>
            <w:rFonts w:ascii="Liberation Serif" w:eastAsia="Liberation Serif" w:hAnsi="Liberation Serif" w:cs="Liberation Serif"/>
            <w:color w:val="0000FF"/>
            <w:w w:val="98"/>
            <w:sz w:val="24"/>
            <w:szCs w:val="24"/>
          </w:rPr>
          <w:t>il.com</w:t>
        </w:r>
      </w:hyperlink>
      <w:r>
        <w:rPr>
          <w:rFonts w:ascii="Liberation Serif" w:eastAsia="Liberation Serif" w:hAnsi="Liberation Serif" w:cs="Liberation Serif"/>
          <w:color w:val="0000FF"/>
          <w:w w:val="98"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4"/>
          <w:szCs w:val="24"/>
        </w:rPr>
        <w:t xml:space="preserve">LinkedIn Profile: </w:t>
      </w:r>
      <w:r>
        <w:rPr>
          <w:rFonts w:ascii="Liberation Serif" w:eastAsia="Liberation Serif" w:hAnsi="Liberation Serif" w:cs="Liberation Serif"/>
          <w:color w:val="000000"/>
          <w:w w:val="98"/>
          <w:sz w:val="24"/>
          <w:szCs w:val="24"/>
        </w:rPr>
        <w:t>in/sarahmoussa1</w:t>
      </w:r>
    </w:p>
    <w:p w14:paraId="6AE36F87" w14:textId="77777777" w:rsidR="007C26AB" w:rsidRDefault="007C26AB">
      <w:pPr>
        <w:spacing w:line="200" w:lineRule="exact"/>
      </w:pPr>
    </w:p>
    <w:p w14:paraId="323A779E" w14:textId="77777777" w:rsidR="007C26AB" w:rsidRDefault="007C26AB">
      <w:pPr>
        <w:spacing w:line="200" w:lineRule="exact"/>
      </w:pPr>
    </w:p>
    <w:p w14:paraId="080BBFB2" w14:textId="77777777" w:rsidR="007C26AB" w:rsidRDefault="007C26AB">
      <w:pPr>
        <w:spacing w:line="200" w:lineRule="exact"/>
      </w:pPr>
    </w:p>
    <w:p w14:paraId="45C5B43B" w14:textId="77777777" w:rsidR="007C26AB" w:rsidRDefault="007C26AB">
      <w:pPr>
        <w:spacing w:before="4" w:line="260" w:lineRule="exact"/>
        <w:rPr>
          <w:sz w:val="26"/>
          <w:szCs w:val="26"/>
        </w:rPr>
      </w:pPr>
    </w:p>
    <w:p w14:paraId="4CA0077C" w14:textId="77777777" w:rsidR="007C26AB" w:rsidRDefault="002F4B0B">
      <w:pPr>
        <w:ind w:left="222"/>
        <w:rPr>
          <w:rFonts w:ascii="Liberation Serif" w:eastAsia="Liberation Serif" w:hAnsi="Liberation Serif" w:cs="Liberation Serif"/>
          <w:sz w:val="24"/>
          <w:szCs w:val="24"/>
        </w:rPr>
      </w:pPr>
      <w:r>
        <w:pict w14:anchorId="5850C81E">
          <v:group id="_x0000_s1026" style="position:absolute;left:0;text-align:left;margin-left:122pt;margin-top:12.7pt;width:3pt;height:0;z-index:-251658240;mso-position-horizontal-relative:page" coordorigin="2440,254" coordsize="60,0">
            <v:shape id="_x0000_s1027" style="position:absolute;left:2440;top:254;width:60;height:0" coordorigin="2440,254" coordsize="60,0" path="m2440,254r60,e" filled="f" strokeweight="1.3pt">
              <v:path arrowok="t"/>
            </v:shape>
            <w10:wrap anchorx="page"/>
          </v:group>
        </w:pict>
      </w:r>
      <w:r>
        <w:rPr>
          <w:rFonts w:ascii="Liberation Serif" w:eastAsia="Liberation Serif" w:hAnsi="Liberation Serif" w:cs="Liberation Serif"/>
          <w:b/>
          <w:sz w:val="24"/>
          <w:szCs w:val="24"/>
          <w:u w:val="thick" w:color="000000"/>
        </w:rPr>
        <w:t>Business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eastAsia="Liberation Serif" w:hAnsi="Liberation Serif" w:cs="Liberation Serif"/>
          <w:b/>
          <w:sz w:val="24"/>
          <w:szCs w:val="24"/>
          <w:u w:val="thick" w:color="000000"/>
        </w:rPr>
        <w:t>Skills</w:t>
      </w:r>
    </w:p>
    <w:p w14:paraId="324C07E6" w14:textId="77777777" w:rsidR="007C26AB" w:rsidRDefault="007C26AB">
      <w:pPr>
        <w:spacing w:line="200" w:lineRule="exact"/>
      </w:pPr>
    </w:p>
    <w:p w14:paraId="29D7D2F4" w14:textId="0175AC21" w:rsidR="007C26AB" w:rsidRDefault="002F4B0B">
      <w:pPr>
        <w:ind w:left="222" w:right="149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Professional in Marketing</w:t>
      </w:r>
      <w:r w:rsidR="00C47E35">
        <w:rPr>
          <w:rFonts w:ascii="Liberation Serif" w:eastAsia="Liberation Serif" w:hAnsi="Liberation Serif" w:cs="Liberation Serif"/>
          <w:sz w:val="24"/>
          <w:szCs w:val="24"/>
        </w:rPr>
        <w:t xml:space="preserve"> &amp; </w:t>
      </w:r>
      <w:r>
        <w:rPr>
          <w:rFonts w:ascii="Liberation Serif" w:eastAsia="Liberation Serif" w:hAnsi="Liberation Serif" w:cs="Liberation Serif"/>
          <w:sz w:val="24"/>
          <w:szCs w:val="24"/>
        </w:rPr>
        <w:t>Communication, Events Management, Community Management, Customer Relationship Management, Brand Management &amp; Restaurant Management</w:t>
      </w:r>
    </w:p>
    <w:p w14:paraId="57C4B0A8" w14:textId="77777777" w:rsidR="007C26AB" w:rsidRDefault="007C26AB">
      <w:pPr>
        <w:spacing w:line="160" w:lineRule="exact"/>
        <w:rPr>
          <w:sz w:val="17"/>
          <w:szCs w:val="17"/>
        </w:rPr>
      </w:pPr>
    </w:p>
    <w:p w14:paraId="2FBA0AF4" w14:textId="77777777" w:rsidR="007C26AB" w:rsidRDefault="007C26AB">
      <w:pPr>
        <w:spacing w:line="200" w:lineRule="exact"/>
      </w:pPr>
    </w:p>
    <w:p w14:paraId="0F42F807" w14:textId="77777777" w:rsidR="007C26AB" w:rsidRDefault="007C26AB">
      <w:pPr>
        <w:spacing w:line="200" w:lineRule="exact"/>
      </w:pPr>
    </w:p>
    <w:p w14:paraId="1731DFAA" w14:textId="77777777" w:rsidR="007C26AB" w:rsidRDefault="002F4B0B">
      <w:pPr>
        <w:spacing w:line="260" w:lineRule="exact"/>
        <w:ind w:left="22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position w:val="-1"/>
          <w:sz w:val="24"/>
          <w:szCs w:val="24"/>
          <w:u w:val="thick" w:color="000000"/>
        </w:rPr>
        <w:t>Education</w:t>
      </w:r>
    </w:p>
    <w:p w14:paraId="6F5E3C4B" w14:textId="77777777" w:rsidR="007C26AB" w:rsidRDefault="007C26AB">
      <w:pPr>
        <w:spacing w:before="6" w:line="100" w:lineRule="exact"/>
        <w:rPr>
          <w:sz w:val="10"/>
          <w:szCs w:val="10"/>
        </w:rPr>
      </w:pPr>
    </w:p>
    <w:p w14:paraId="0D3C0AA7" w14:textId="77777777" w:rsidR="007C26AB" w:rsidRDefault="007C26AB">
      <w:pPr>
        <w:spacing w:line="200" w:lineRule="exact"/>
      </w:pPr>
    </w:p>
    <w:p w14:paraId="53715074" w14:textId="77777777" w:rsidR="007C26AB" w:rsidRDefault="002F4B0B">
      <w:pPr>
        <w:spacing w:before="29"/>
        <w:ind w:left="46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</w:rPr>
        <w:t xml:space="preserve">-      </w:t>
      </w:r>
      <w:r>
        <w:rPr>
          <w:rFonts w:ascii="Liberation Serif" w:eastAsia="Liberation Serif" w:hAnsi="Liberation Serif" w:cs="Liberation Serif"/>
          <w:sz w:val="24"/>
          <w:szCs w:val="24"/>
        </w:rPr>
        <w:t>MBA in Euro Marketing | INSEEC Business School – Paris | 2011 – 2012</w:t>
      </w:r>
    </w:p>
    <w:p w14:paraId="3D285D4A" w14:textId="77777777" w:rsidR="007C26AB" w:rsidRDefault="002F4B0B">
      <w:pPr>
        <w:ind w:left="46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</w:rPr>
        <w:t xml:space="preserve">-      </w:t>
      </w:r>
      <w:r>
        <w:rPr>
          <w:rFonts w:ascii="Liberation Serif" w:eastAsia="Liberation Serif" w:hAnsi="Liberation Serif" w:cs="Liberation Serif"/>
          <w:sz w:val="24"/>
          <w:szCs w:val="24"/>
        </w:rPr>
        <w:t>Masters 1 in Global Communication | INSEEC Business School – Paris |2010 – 2011</w:t>
      </w:r>
    </w:p>
    <w:p w14:paraId="508FAFFB" w14:textId="77777777" w:rsidR="007C26AB" w:rsidRDefault="002F4B0B">
      <w:pPr>
        <w:ind w:left="46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</w:rPr>
        <w:t xml:space="preserve">-     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Bachelor Degree in Hospitality Management |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Sagesse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University in collaboration with</w:t>
      </w:r>
    </w:p>
    <w:p w14:paraId="335F10B1" w14:textId="77777777" w:rsidR="007C26AB" w:rsidRDefault="002F4B0B">
      <w:pPr>
        <w:ind w:left="82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Ecole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Hôtelière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De Lausanne – Beirut | 2006 – 2009</w:t>
      </w:r>
    </w:p>
    <w:p w14:paraId="61102E57" w14:textId="77777777" w:rsidR="007C26AB" w:rsidRDefault="002F4B0B">
      <w:pPr>
        <w:ind w:left="46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</w:rPr>
        <w:t xml:space="preserve">-      </w:t>
      </w:r>
      <w:r>
        <w:rPr>
          <w:rFonts w:ascii="Liberation Serif" w:eastAsia="Liberation Serif" w:hAnsi="Liberation Serif" w:cs="Liberation Serif"/>
          <w:sz w:val="24"/>
          <w:szCs w:val="24"/>
        </w:rPr>
        <w:t>Humanitarian Baccal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aureate |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Sagesse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</w:t>
      </w:r>
      <w:proofErr w:type="spellStart"/>
      <w:r>
        <w:rPr>
          <w:rFonts w:ascii="Liberation Serif" w:eastAsia="Liberation Serif" w:hAnsi="Liberation Serif" w:cs="Liberation Serif"/>
          <w:sz w:val="24"/>
          <w:szCs w:val="24"/>
        </w:rPr>
        <w:t>Ashrafieh</w:t>
      </w:r>
      <w:proofErr w:type="spellEnd"/>
      <w:r>
        <w:rPr>
          <w:rFonts w:ascii="Liberation Serif" w:eastAsia="Liberation Serif" w:hAnsi="Liberation Serif" w:cs="Liberation Serif"/>
          <w:sz w:val="24"/>
          <w:szCs w:val="24"/>
        </w:rPr>
        <w:t xml:space="preserve"> School – Beirut | 2006</w:t>
      </w:r>
    </w:p>
    <w:p w14:paraId="44CEA9DB" w14:textId="77777777" w:rsidR="007C26AB" w:rsidRDefault="007C26AB">
      <w:pPr>
        <w:spacing w:before="6" w:line="120" w:lineRule="exact"/>
        <w:rPr>
          <w:sz w:val="12"/>
          <w:szCs w:val="12"/>
        </w:rPr>
      </w:pPr>
    </w:p>
    <w:p w14:paraId="4756FFC3" w14:textId="77777777" w:rsidR="007C26AB" w:rsidRDefault="007C26AB">
      <w:pPr>
        <w:spacing w:line="200" w:lineRule="exact"/>
      </w:pPr>
    </w:p>
    <w:p w14:paraId="6F9EC76F" w14:textId="77777777" w:rsidR="007C26AB" w:rsidRDefault="007C26AB">
      <w:pPr>
        <w:spacing w:line="200" w:lineRule="exact"/>
      </w:pPr>
    </w:p>
    <w:p w14:paraId="3955E73C" w14:textId="77777777" w:rsidR="007C26AB" w:rsidRDefault="007C26AB">
      <w:pPr>
        <w:spacing w:line="200" w:lineRule="exact"/>
      </w:pPr>
    </w:p>
    <w:p w14:paraId="2F94B0A8" w14:textId="77777777" w:rsidR="007C26AB" w:rsidRDefault="002F4B0B">
      <w:pPr>
        <w:spacing w:line="260" w:lineRule="exact"/>
        <w:ind w:left="22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position w:val="-1"/>
          <w:sz w:val="24"/>
          <w:szCs w:val="24"/>
          <w:u w:val="single" w:color="000000"/>
        </w:rPr>
        <w:t>Experience</w:t>
      </w:r>
    </w:p>
    <w:p w14:paraId="7649D7EC" w14:textId="77777777" w:rsidR="007C26AB" w:rsidRDefault="007C26AB">
      <w:pPr>
        <w:spacing w:before="4" w:line="160" w:lineRule="exact"/>
        <w:rPr>
          <w:sz w:val="16"/>
          <w:szCs w:val="16"/>
        </w:rPr>
      </w:pPr>
    </w:p>
    <w:p w14:paraId="09ED7019" w14:textId="77777777" w:rsidR="007C26AB" w:rsidRDefault="007C26AB">
      <w:pPr>
        <w:spacing w:line="200" w:lineRule="exact"/>
      </w:pPr>
    </w:p>
    <w:p w14:paraId="74F23031" w14:textId="77777777" w:rsidR="007C26AB" w:rsidRPr="00C47E35" w:rsidRDefault="002F4B0B">
      <w:pPr>
        <w:spacing w:before="8"/>
        <w:ind w:left="46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position w:val="16"/>
        </w:rPr>
        <w:t xml:space="preserve">      </w:t>
      </w:r>
      <w:r w:rsidRPr="00C47E35">
        <w:rPr>
          <w:rFonts w:ascii="Liberation Serif" w:eastAsia="Liberation Serif" w:hAnsi="Liberation Serif" w:cs="Liberation Serif"/>
          <w:b/>
          <w:sz w:val="24"/>
          <w:szCs w:val="24"/>
        </w:rPr>
        <w:t>Freelancer in Marketing and projects within the Hospitality Industry</w:t>
      </w:r>
    </w:p>
    <w:p w14:paraId="0A2FC216" w14:textId="77777777" w:rsidR="007C26AB" w:rsidRDefault="007C26AB">
      <w:pPr>
        <w:spacing w:before="4" w:line="240" w:lineRule="exact"/>
        <w:rPr>
          <w:sz w:val="24"/>
          <w:szCs w:val="24"/>
        </w:rPr>
      </w:pPr>
    </w:p>
    <w:p w14:paraId="65358A40" w14:textId="77777777" w:rsidR="007C26AB" w:rsidRDefault="002F4B0B">
      <w:pPr>
        <w:ind w:left="928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i/>
          <w:sz w:val="24"/>
          <w:szCs w:val="24"/>
        </w:rPr>
        <w:t>Le Lounge Restaurant and Café Gourmand Coffee Shop</w:t>
      </w:r>
    </w:p>
    <w:p w14:paraId="5205A54C" w14:textId="0BB62FC1" w:rsidR="007C26AB" w:rsidRDefault="002F4B0B">
      <w:pPr>
        <w:spacing w:before="84"/>
        <w:ind w:left="928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i/>
          <w:sz w:val="24"/>
          <w:szCs w:val="24"/>
        </w:rPr>
        <w:t xml:space="preserve">Djibouti City, Djibouti | January 2018 – </w:t>
      </w:r>
      <w:r w:rsidR="00C47E35">
        <w:rPr>
          <w:rFonts w:ascii="Liberation Serif" w:eastAsia="Liberation Serif" w:hAnsi="Liberation Serif" w:cs="Liberation Serif"/>
          <w:i/>
          <w:sz w:val="24"/>
          <w:szCs w:val="24"/>
        </w:rPr>
        <w:t>December</w:t>
      </w:r>
      <w:r>
        <w:rPr>
          <w:rFonts w:ascii="Liberation Serif" w:eastAsia="Liberation Serif" w:hAnsi="Liberation Serif" w:cs="Liberation Serif"/>
          <w:i/>
          <w:sz w:val="24"/>
          <w:szCs w:val="24"/>
        </w:rPr>
        <w:t xml:space="preserve"> 2018</w:t>
      </w:r>
    </w:p>
    <w:p w14:paraId="3DA32B9A" w14:textId="77777777" w:rsidR="007C26AB" w:rsidRDefault="007C26AB">
      <w:pPr>
        <w:spacing w:before="4" w:line="240" w:lineRule="exact"/>
        <w:rPr>
          <w:sz w:val="24"/>
          <w:szCs w:val="24"/>
        </w:rPr>
      </w:pPr>
    </w:p>
    <w:p w14:paraId="37CC885D" w14:textId="77777777" w:rsidR="007C26AB" w:rsidRDefault="002F4B0B">
      <w:pPr>
        <w:ind w:left="64" w:right="2404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Opening of a Lebanese and International restaurant and a Coffee Shop</w:t>
      </w:r>
    </w:p>
    <w:p w14:paraId="3C983452" w14:textId="77777777" w:rsidR="007C26AB" w:rsidRDefault="007C26AB">
      <w:pPr>
        <w:spacing w:line="260" w:lineRule="exact"/>
        <w:rPr>
          <w:sz w:val="26"/>
          <w:szCs w:val="26"/>
        </w:rPr>
      </w:pPr>
    </w:p>
    <w:p w14:paraId="361C1424" w14:textId="2C7DEEB1" w:rsidR="007C26AB" w:rsidRDefault="002F4B0B">
      <w:pPr>
        <w:tabs>
          <w:tab w:val="left" w:pos="820"/>
        </w:tabs>
        <w:spacing w:line="260" w:lineRule="exact"/>
        <w:ind w:left="822" w:right="135" w:hanging="360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</w:rPr>
        <w:t>-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Analyzed the potential of the restaurant and coffee shop comparing to other successful restaurants </w:t>
      </w:r>
      <w:r>
        <w:rPr>
          <w:rFonts w:ascii="Liberation Serif" w:eastAsia="Liberation Serif" w:hAnsi="Liberation Serif" w:cs="Liberation Serif"/>
          <w:sz w:val="24"/>
          <w:szCs w:val="24"/>
        </w:rPr>
        <w:t>in the area</w:t>
      </w:r>
    </w:p>
    <w:p w14:paraId="6E3D878F" w14:textId="77777777" w:rsidR="007C26AB" w:rsidRDefault="002F4B0B">
      <w:pPr>
        <w:spacing w:line="260" w:lineRule="exact"/>
        <w:ind w:left="46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</w:rPr>
        <w:t xml:space="preserve">-      </w:t>
      </w:r>
      <w:r>
        <w:rPr>
          <w:rFonts w:ascii="Liberation Serif" w:eastAsia="Liberation Serif" w:hAnsi="Liberation Serif" w:cs="Liberation Serif"/>
          <w:sz w:val="24"/>
          <w:szCs w:val="24"/>
        </w:rPr>
        <w:t>Negotiated suppliers deals</w:t>
      </w:r>
    </w:p>
    <w:p w14:paraId="49867B06" w14:textId="77777777" w:rsidR="007C26AB" w:rsidRDefault="002F4B0B">
      <w:pPr>
        <w:tabs>
          <w:tab w:val="left" w:pos="820"/>
        </w:tabs>
        <w:spacing w:line="260" w:lineRule="exact"/>
        <w:ind w:left="822" w:right="603" w:hanging="360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</w:rPr>
        <w:t>-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4"/>
          <w:szCs w:val="24"/>
        </w:rPr>
        <w:t>Evaluated the kitchen layout and selected all needed equipment, as well as for the restaurant’s layout and t</w:t>
      </w:r>
      <w:r>
        <w:rPr>
          <w:rFonts w:ascii="Liberation Serif" w:eastAsia="Liberation Serif" w:hAnsi="Liberation Serif" w:cs="Liberation Serif"/>
          <w:sz w:val="24"/>
          <w:szCs w:val="24"/>
        </w:rPr>
        <w:t>ableware</w:t>
      </w:r>
    </w:p>
    <w:p w14:paraId="472A7B9B" w14:textId="77777777" w:rsidR="007C26AB" w:rsidRDefault="002F4B0B">
      <w:pPr>
        <w:spacing w:line="260" w:lineRule="exact"/>
        <w:ind w:left="46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</w:rPr>
        <w:t xml:space="preserve">-      </w:t>
      </w:r>
      <w:r>
        <w:rPr>
          <w:rFonts w:ascii="Liberation Serif" w:eastAsia="Liberation Serif" w:hAnsi="Liberation Serif" w:cs="Liberation Serif"/>
          <w:sz w:val="24"/>
          <w:szCs w:val="24"/>
        </w:rPr>
        <w:t>Developed both outlets menus, cost and pricing</w:t>
      </w:r>
    </w:p>
    <w:p w14:paraId="43D4CEC3" w14:textId="77777777" w:rsidR="007C26AB" w:rsidRDefault="002F4B0B">
      <w:pPr>
        <w:spacing w:line="260" w:lineRule="exact"/>
        <w:ind w:left="46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</w:rPr>
        <w:t xml:space="preserve">-      </w:t>
      </w:r>
      <w:r>
        <w:rPr>
          <w:rFonts w:ascii="Liberation Serif" w:eastAsia="Liberation Serif" w:hAnsi="Liberation Serif" w:cs="Liberation Serif"/>
          <w:sz w:val="24"/>
          <w:szCs w:val="24"/>
        </w:rPr>
        <w:t>Recruited, trained and managed kitchen and floor staff</w:t>
      </w:r>
    </w:p>
    <w:p w14:paraId="560CE66E" w14:textId="77777777" w:rsidR="007C26AB" w:rsidRDefault="002F4B0B">
      <w:pPr>
        <w:spacing w:line="260" w:lineRule="exact"/>
        <w:ind w:left="46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</w:rPr>
        <w:t xml:space="preserve">-      </w:t>
      </w:r>
      <w:r>
        <w:rPr>
          <w:rFonts w:ascii="Liberation Serif" w:eastAsia="Liberation Serif" w:hAnsi="Liberation Serif" w:cs="Liberation Serif"/>
          <w:sz w:val="24"/>
          <w:szCs w:val="24"/>
        </w:rPr>
        <w:t>Developed operation’s check lists and a quality control strategy to follow</w:t>
      </w:r>
    </w:p>
    <w:p w14:paraId="47F0F0C3" w14:textId="77777777" w:rsidR="007C26AB" w:rsidRDefault="002F4B0B">
      <w:pPr>
        <w:spacing w:line="260" w:lineRule="exact"/>
        <w:ind w:left="462"/>
        <w:rPr>
          <w:rFonts w:ascii="Liberation Serif" w:eastAsia="Liberation Serif" w:hAnsi="Liberation Serif" w:cs="Liberation Serif"/>
          <w:sz w:val="24"/>
          <w:szCs w:val="24"/>
        </w:rPr>
        <w:sectPr w:rsidR="007C26AB">
          <w:pgSz w:w="12240" w:h="15840"/>
          <w:pgMar w:top="1400" w:right="1600" w:bottom="280" w:left="1340" w:header="720" w:footer="720" w:gutter="0"/>
          <w:cols w:space="720"/>
        </w:sectPr>
      </w:pPr>
      <w:r>
        <w:rPr>
          <w:rFonts w:ascii="Liberation Serif" w:eastAsia="Liberation Serif" w:hAnsi="Liberation Serif" w:cs="Liberation Serif"/>
        </w:rPr>
        <w:t xml:space="preserve">-      </w:t>
      </w:r>
      <w:r>
        <w:rPr>
          <w:rFonts w:ascii="Liberation Serif" w:eastAsia="Liberation Serif" w:hAnsi="Liberation Serif" w:cs="Liberation Serif"/>
          <w:sz w:val="24"/>
          <w:szCs w:val="24"/>
        </w:rPr>
        <w:t>Evaluated and made required chang</w:t>
      </w:r>
      <w:r>
        <w:rPr>
          <w:rFonts w:ascii="Liberation Serif" w:eastAsia="Liberation Serif" w:hAnsi="Liberation Serif" w:cs="Liberation Serif"/>
          <w:sz w:val="24"/>
          <w:szCs w:val="24"/>
        </w:rPr>
        <w:t>es after few months of the opening</w:t>
      </w:r>
    </w:p>
    <w:p w14:paraId="01514AC6" w14:textId="77777777" w:rsidR="007C26AB" w:rsidRDefault="007C26AB">
      <w:pPr>
        <w:spacing w:line="200" w:lineRule="exact"/>
      </w:pPr>
    </w:p>
    <w:p w14:paraId="26AE50EB" w14:textId="77777777" w:rsidR="007C26AB" w:rsidRDefault="007C26AB">
      <w:pPr>
        <w:spacing w:before="15" w:line="220" w:lineRule="exact"/>
        <w:rPr>
          <w:sz w:val="22"/>
          <w:szCs w:val="22"/>
        </w:rPr>
      </w:pPr>
    </w:p>
    <w:p w14:paraId="086309B0" w14:textId="77777777" w:rsidR="007C26AB" w:rsidRDefault="002F4B0B">
      <w:pPr>
        <w:spacing w:before="29"/>
        <w:ind w:left="102"/>
        <w:rPr>
          <w:rFonts w:ascii="Liberation Serif" w:eastAsia="Liberation Serif" w:hAnsi="Liberation Serif" w:cs="Liberation Serif"/>
          <w:sz w:val="24"/>
          <w:szCs w:val="24"/>
        </w:rPr>
      </w:pPr>
      <w:proofErr w:type="spellStart"/>
      <w:r>
        <w:rPr>
          <w:rFonts w:ascii="Liberation Serif" w:eastAsia="Liberation Serif" w:hAnsi="Liberation Serif" w:cs="Liberation Serif"/>
          <w:i/>
          <w:sz w:val="24"/>
          <w:szCs w:val="24"/>
        </w:rPr>
        <w:t>Plage</w:t>
      </w:r>
      <w:proofErr w:type="spellEnd"/>
      <w:r>
        <w:rPr>
          <w:rFonts w:ascii="Liberation Serif" w:eastAsia="Liberation Serif" w:hAnsi="Liberation Serif" w:cs="Liberation Serif"/>
          <w:i/>
          <w:sz w:val="24"/>
          <w:szCs w:val="24"/>
        </w:rPr>
        <w:t xml:space="preserve"> Des </w:t>
      </w:r>
      <w:proofErr w:type="spellStart"/>
      <w:r>
        <w:rPr>
          <w:rFonts w:ascii="Liberation Serif" w:eastAsia="Liberation Serif" w:hAnsi="Liberation Serif" w:cs="Liberation Serif"/>
          <w:i/>
          <w:sz w:val="24"/>
          <w:szCs w:val="24"/>
        </w:rPr>
        <w:t>Rois</w:t>
      </w:r>
      <w:proofErr w:type="spellEnd"/>
      <w:r>
        <w:rPr>
          <w:rFonts w:ascii="Liberation Serif" w:eastAsia="Liberation Serif" w:hAnsi="Liberation Serif" w:cs="Liberation Serif"/>
          <w:i/>
          <w:sz w:val="24"/>
          <w:szCs w:val="24"/>
        </w:rPr>
        <w:t xml:space="preserve"> Resort – Byblos, Lebanon | February 2017 – September 2017</w:t>
      </w:r>
    </w:p>
    <w:p w14:paraId="5A775A66" w14:textId="77777777" w:rsidR="007C26AB" w:rsidRDefault="007C26AB">
      <w:pPr>
        <w:spacing w:line="260" w:lineRule="exact"/>
        <w:rPr>
          <w:sz w:val="26"/>
          <w:szCs w:val="26"/>
        </w:rPr>
      </w:pPr>
    </w:p>
    <w:p w14:paraId="2FD3D8C1" w14:textId="77777777" w:rsidR="007C26AB" w:rsidRDefault="002F4B0B">
      <w:pPr>
        <w:tabs>
          <w:tab w:val="left" w:pos="820"/>
        </w:tabs>
        <w:spacing w:line="260" w:lineRule="exact"/>
        <w:ind w:left="822" w:right="59" w:hanging="360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</w:rPr>
        <w:t>-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4"/>
          <w:szCs w:val="24"/>
        </w:rPr>
        <w:t>Analyzed the venue’s potentials as a resort and as a wedding and events venue comparing to main competitors</w:t>
      </w:r>
    </w:p>
    <w:p w14:paraId="6D2F303D" w14:textId="77777777" w:rsidR="007C26AB" w:rsidRDefault="002F4B0B">
      <w:pPr>
        <w:spacing w:line="260" w:lineRule="exact"/>
        <w:ind w:left="46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</w:rPr>
        <w:t xml:space="preserve">-     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Worked on the branding, the </w:t>
      </w:r>
      <w:r>
        <w:rPr>
          <w:rFonts w:ascii="Liberation Serif" w:eastAsia="Liberation Serif" w:hAnsi="Liberation Serif" w:cs="Liberation Serif"/>
          <w:sz w:val="24"/>
          <w:szCs w:val="24"/>
        </w:rPr>
        <w:t>positioning, the online and offline marketing and the events</w:t>
      </w:r>
    </w:p>
    <w:p w14:paraId="465A82FB" w14:textId="014CEAC7" w:rsidR="007C26AB" w:rsidRDefault="002F4B0B">
      <w:pPr>
        <w:spacing w:line="260" w:lineRule="exact"/>
        <w:ind w:left="46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</w:rPr>
        <w:t xml:space="preserve">-     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Developed a customer success program </w:t>
      </w:r>
    </w:p>
    <w:p w14:paraId="195FA38A" w14:textId="77777777" w:rsidR="007C26AB" w:rsidRDefault="002F4B0B">
      <w:pPr>
        <w:spacing w:line="260" w:lineRule="exact"/>
        <w:ind w:left="46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</w:rPr>
        <w:t xml:space="preserve">-      </w:t>
      </w:r>
      <w:r>
        <w:rPr>
          <w:rFonts w:ascii="Liberation Serif" w:eastAsia="Liberation Serif" w:hAnsi="Liberation Serif" w:cs="Liberation Serif"/>
          <w:sz w:val="24"/>
          <w:szCs w:val="24"/>
        </w:rPr>
        <w:t>Negotiated suppliers deals</w:t>
      </w:r>
    </w:p>
    <w:p w14:paraId="05119C22" w14:textId="77777777" w:rsidR="007C26AB" w:rsidRDefault="002F4B0B">
      <w:pPr>
        <w:spacing w:line="260" w:lineRule="exact"/>
        <w:ind w:left="46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</w:rPr>
        <w:t xml:space="preserve">-      </w:t>
      </w:r>
      <w:r>
        <w:rPr>
          <w:rFonts w:ascii="Liberation Serif" w:eastAsia="Liberation Serif" w:hAnsi="Liberation Serif" w:cs="Liberation Serif"/>
          <w:sz w:val="24"/>
          <w:szCs w:val="24"/>
        </w:rPr>
        <w:t>Developed a quality control strategy to follow</w:t>
      </w:r>
    </w:p>
    <w:p w14:paraId="0F9F8445" w14:textId="77777777" w:rsidR="007C26AB" w:rsidRDefault="002F4B0B">
      <w:pPr>
        <w:spacing w:line="260" w:lineRule="exact"/>
        <w:ind w:left="46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</w:rPr>
        <w:t xml:space="preserve">-      </w:t>
      </w:r>
      <w:r>
        <w:rPr>
          <w:rFonts w:ascii="Liberation Serif" w:eastAsia="Liberation Serif" w:hAnsi="Liberation Serif" w:cs="Liberation Serif"/>
          <w:sz w:val="24"/>
          <w:szCs w:val="24"/>
        </w:rPr>
        <w:t>Recruited, trained and man</w:t>
      </w:r>
      <w:r>
        <w:rPr>
          <w:rFonts w:ascii="Liberation Serif" w:eastAsia="Liberation Serif" w:hAnsi="Liberation Serif" w:cs="Liberation Serif"/>
          <w:sz w:val="24"/>
          <w:szCs w:val="24"/>
        </w:rPr>
        <w:t>aged the operation’s team along the first season</w:t>
      </w:r>
    </w:p>
    <w:p w14:paraId="75A1FC37" w14:textId="77777777" w:rsidR="007C26AB" w:rsidRDefault="007C26AB">
      <w:pPr>
        <w:spacing w:before="4" w:line="100" w:lineRule="exact"/>
        <w:rPr>
          <w:sz w:val="10"/>
          <w:szCs w:val="10"/>
        </w:rPr>
      </w:pPr>
    </w:p>
    <w:p w14:paraId="6255D02D" w14:textId="77777777" w:rsidR="007C26AB" w:rsidRDefault="007C26AB">
      <w:pPr>
        <w:spacing w:line="200" w:lineRule="exact"/>
      </w:pPr>
    </w:p>
    <w:p w14:paraId="1120347A" w14:textId="77777777" w:rsidR="007C26AB" w:rsidRDefault="007C26AB">
      <w:pPr>
        <w:spacing w:line="200" w:lineRule="exact"/>
      </w:pPr>
    </w:p>
    <w:p w14:paraId="1B89F5E7" w14:textId="77777777" w:rsidR="007C26AB" w:rsidRDefault="002F4B0B">
      <w:pPr>
        <w:ind w:left="10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i/>
          <w:sz w:val="24"/>
          <w:szCs w:val="24"/>
        </w:rPr>
        <w:t>FLS Consultancy &amp; Management | 2015 – Present</w:t>
      </w:r>
    </w:p>
    <w:p w14:paraId="16AB60A2" w14:textId="77777777" w:rsidR="007C26AB" w:rsidRDefault="007C26AB">
      <w:pPr>
        <w:spacing w:line="260" w:lineRule="exact"/>
        <w:rPr>
          <w:sz w:val="26"/>
          <w:szCs w:val="26"/>
        </w:rPr>
      </w:pPr>
    </w:p>
    <w:p w14:paraId="47A6E5CB" w14:textId="77777777" w:rsidR="007C26AB" w:rsidRDefault="002F4B0B">
      <w:pPr>
        <w:spacing w:line="260" w:lineRule="exact"/>
        <w:ind w:left="822" w:right="814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The company is specialized in restaurant’s consultancy, concept development and management.</w:t>
      </w:r>
    </w:p>
    <w:p w14:paraId="68CA6666" w14:textId="77777777" w:rsidR="007C26AB" w:rsidRDefault="002F4B0B">
      <w:pPr>
        <w:spacing w:line="260" w:lineRule="exact"/>
        <w:ind w:left="822" w:right="668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I have been working with them on project basis. I mainly work on the branding and marketing strategies of the restaurants.</w:t>
      </w:r>
    </w:p>
    <w:p w14:paraId="37C74619" w14:textId="77777777" w:rsidR="007C26AB" w:rsidRDefault="007C26AB">
      <w:pPr>
        <w:spacing w:before="4" w:line="100" w:lineRule="exact"/>
        <w:rPr>
          <w:sz w:val="10"/>
          <w:szCs w:val="10"/>
        </w:rPr>
      </w:pPr>
    </w:p>
    <w:p w14:paraId="72D90E43" w14:textId="77777777" w:rsidR="007C26AB" w:rsidRDefault="007C26AB">
      <w:pPr>
        <w:spacing w:line="200" w:lineRule="exact"/>
      </w:pPr>
    </w:p>
    <w:p w14:paraId="0C0510BC" w14:textId="77777777" w:rsidR="007C26AB" w:rsidRDefault="007C26AB">
      <w:pPr>
        <w:spacing w:line="200" w:lineRule="exact"/>
      </w:pPr>
    </w:p>
    <w:p w14:paraId="395FC175" w14:textId="6A17E7EE" w:rsidR="007C26AB" w:rsidRDefault="002F4B0B">
      <w:pPr>
        <w:ind w:left="10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i/>
          <w:sz w:val="24"/>
          <w:szCs w:val="24"/>
        </w:rPr>
        <w:t>Social Media &amp;</w:t>
      </w:r>
      <w:r>
        <w:rPr>
          <w:rFonts w:ascii="Liberation Serif" w:eastAsia="Liberation Serif" w:hAnsi="Liberation Serif" w:cs="Liberation Serif"/>
          <w:i/>
          <w:sz w:val="24"/>
          <w:szCs w:val="24"/>
        </w:rPr>
        <w:t xml:space="preserve"> Community Management </w:t>
      </w:r>
      <w:r>
        <w:rPr>
          <w:rFonts w:ascii="Liberation Serif" w:eastAsia="Liberation Serif" w:hAnsi="Liberation Serif" w:cs="Liberation Serif"/>
          <w:i/>
          <w:sz w:val="24"/>
          <w:szCs w:val="24"/>
        </w:rPr>
        <w:t>freelancer | 2015 – Present</w:t>
      </w:r>
    </w:p>
    <w:p w14:paraId="298D7215" w14:textId="77777777" w:rsidR="007C26AB" w:rsidRDefault="002F4B0B">
      <w:pPr>
        <w:spacing w:line="260" w:lineRule="exact"/>
        <w:ind w:left="10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i/>
          <w:sz w:val="24"/>
          <w:szCs w:val="24"/>
        </w:rPr>
        <w:t>(Specialized in the hospitality sector)</w:t>
      </w:r>
    </w:p>
    <w:p w14:paraId="325E5B88" w14:textId="77777777" w:rsidR="007C26AB" w:rsidRDefault="007C26AB">
      <w:pPr>
        <w:spacing w:line="260" w:lineRule="exact"/>
        <w:rPr>
          <w:sz w:val="26"/>
          <w:szCs w:val="26"/>
        </w:rPr>
      </w:pPr>
    </w:p>
    <w:p w14:paraId="68EA4A51" w14:textId="77777777" w:rsidR="007C26AB" w:rsidRDefault="002F4B0B">
      <w:pPr>
        <w:tabs>
          <w:tab w:val="left" w:pos="820"/>
        </w:tabs>
        <w:spacing w:line="260" w:lineRule="exact"/>
        <w:ind w:left="822" w:right="396" w:hanging="360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</w:rPr>
        <w:t>-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4"/>
          <w:szCs w:val="24"/>
        </w:rPr>
        <w:t>Advocate brands and boost their awareness online and offline through social networks and events</w:t>
      </w:r>
    </w:p>
    <w:p w14:paraId="7F32046D" w14:textId="77777777" w:rsidR="007C26AB" w:rsidRDefault="002F4B0B">
      <w:pPr>
        <w:spacing w:line="260" w:lineRule="exact"/>
        <w:ind w:left="46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</w:rPr>
        <w:t xml:space="preserve">-      </w:t>
      </w:r>
      <w:r>
        <w:rPr>
          <w:rFonts w:ascii="Liberation Serif" w:eastAsia="Liberation Serif" w:hAnsi="Liberation Serif" w:cs="Liberation Serif"/>
          <w:sz w:val="24"/>
          <w:szCs w:val="24"/>
        </w:rPr>
        <w:t>Manage and develop editorial content on social media platforms</w:t>
      </w:r>
    </w:p>
    <w:p w14:paraId="3CE0C53B" w14:textId="77777777" w:rsidR="007C26AB" w:rsidRDefault="002F4B0B">
      <w:pPr>
        <w:spacing w:line="260" w:lineRule="exact"/>
        <w:ind w:left="46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</w:rPr>
        <w:t xml:space="preserve">-      </w:t>
      </w:r>
      <w:r>
        <w:rPr>
          <w:rFonts w:ascii="Liberation Serif" w:eastAsia="Liberation Serif" w:hAnsi="Liberation Serif" w:cs="Liberation Serif"/>
          <w:sz w:val="24"/>
          <w:szCs w:val="24"/>
        </w:rPr>
        <w:t>Develop prom</w:t>
      </w:r>
      <w:r>
        <w:rPr>
          <w:rFonts w:ascii="Liberation Serif" w:eastAsia="Liberation Serif" w:hAnsi="Liberation Serif" w:cs="Liberation Serif"/>
          <w:sz w:val="24"/>
          <w:szCs w:val="24"/>
        </w:rPr>
        <w:t>otions strategies</w:t>
      </w:r>
    </w:p>
    <w:p w14:paraId="15FB3730" w14:textId="77777777" w:rsidR="007C26AB" w:rsidRDefault="002F4B0B">
      <w:pPr>
        <w:spacing w:line="260" w:lineRule="exact"/>
        <w:ind w:left="46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</w:rPr>
        <w:t xml:space="preserve">-      </w:t>
      </w:r>
      <w:r>
        <w:rPr>
          <w:rFonts w:ascii="Liberation Serif" w:eastAsia="Liberation Serif" w:hAnsi="Liberation Serif" w:cs="Liberation Serif"/>
          <w:sz w:val="24"/>
          <w:szCs w:val="24"/>
        </w:rPr>
        <w:t>Generate and analyze reports</w:t>
      </w:r>
    </w:p>
    <w:p w14:paraId="6180DC3D" w14:textId="77777777" w:rsidR="007C26AB" w:rsidRDefault="002F4B0B">
      <w:pPr>
        <w:spacing w:line="260" w:lineRule="exact"/>
        <w:ind w:left="46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</w:rPr>
        <w:t xml:space="preserve">-      </w:t>
      </w:r>
      <w:r>
        <w:rPr>
          <w:rFonts w:ascii="Liberation Serif" w:eastAsia="Liberation Serif" w:hAnsi="Liberation Serif" w:cs="Liberation Serif"/>
          <w:sz w:val="24"/>
          <w:szCs w:val="24"/>
        </w:rPr>
        <w:t>Develop website content</w:t>
      </w:r>
    </w:p>
    <w:p w14:paraId="278E0C05" w14:textId="77777777" w:rsidR="007C26AB" w:rsidRDefault="007C26AB">
      <w:pPr>
        <w:spacing w:before="2" w:line="140" w:lineRule="exact"/>
        <w:rPr>
          <w:sz w:val="15"/>
          <w:szCs w:val="15"/>
        </w:rPr>
      </w:pPr>
    </w:p>
    <w:p w14:paraId="0F6FD8F6" w14:textId="77777777" w:rsidR="007C26AB" w:rsidRDefault="007C26AB">
      <w:pPr>
        <w:spacing w:line="200" w:lineRule="exact"/>
      </w:pPr>
    </w:p>
    <w:p w14:paraId="50E3113C" w14:textId="77777777" w:rsidR="007C26AB" w:rsidRDefault="007C26AB">
      <w:pPr>
        <w:spacing w:line="200" w:lineRule="exact"/>
      </w:pPr>
    </w:p>
    <w:p w14:paraId="321909A8" w14:textId="77777777" w:rsidR="007C26AB" w:rsidRDefault="007C26AB">
      <w:pPr>
        <w:spacing w:line="200" w:lineRule="exact"/>
      </w:pPr>
    </w:p>
    <w:p w14:paraId="05944A3A" w14:textId="77777777" w:rsidR="007C26AB" w:rsidRDefault="002F4B0B">
      <w:pPr>
        <w:ind w:left="568"/>
        <w:rPr>
          <w:rFonts w:ascii="Liberation Serif" w:eastAsia="Liberation Serif" w:hAnsi="Liberation Serif" w:cs="Liberation Serif"/>
          <w:sz w:val="24"/>
          <w:szCs w:val="24"/>
        </w:rPr>
      </w:pPr>
      <w:r>
        <w:t xml:space="preserve">      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>Marketing &amp; Events Manager</w:t>
      </w:r>
    </w:p>
    <w:p w14:paraId="24F03E88" w14:textId="77777777" w:rsidR="007C26AB" w:rsidRDefault="002F4B0B">
      <w:pPr>
        <w:spacing w:before="40"/>
        <w:ind w:left="88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i/>
          <w:sz w:val="24"/>
          <w:szCs w:val="24"/>
        </w:rPr>
        <w:t xml:space="preserve">Colonel Beer – </w:t>
      </w:r>
      <w:proofErr w:type="spellStart"/>
      <w:r>
        <w:rPr>
          <w:rFonts w:ascii="Liberation Serif" w:eastAsia="Liberation Serif" w:hAnsi="Liberation Serif" w:cs="Liberation Serif"/>
          <w:i/>
          <w:sz w:val="24"/>
          <w:szCs w:val="24"/>
        </w:rPr>
        <w:t>Batroun</w:t>
      </w:r>
      <w:proofErr w:type="spellEnd"/>
      <w:r>
        <w:rPr>
          <w:rFonts w:ascii="Liberation Serif" w:eastAsia="Liberation Serif" w:hAnsi="Liberation Serif" w:cs="Liberation Serif"/>
          <w:i/>
          <w:sz w:val="24"/>
          <w:szCs w:val="24"/>
        </w:rPr>
        <w:t>, Lebanon | June 2016 – June 2017</w:t>
      </w:r>
    </w:p>
    <w:p w14:paraId="2F9BA85F" w14:textId="77777777" w:rsidR="007C26AB" w:rsidRDefault="007C26AB">
      <w:pPr>
        <w:spacing w:before="6" w:line="120" w:lineRule="exact"/>
        <w:rPr>
          <w:sz w:val="12"/>
          <w:szCs w:val="12"/>
        </w:rPr>
      </w:pPr>
    </w:p>
    <w:p w14:paraId="01970A80" w14:textId="77777777" w:rsidR="007C26AB" w:rsidRDefault="007C26AB">
      <w:pPr>
        <w:spacing w:line="200" w:lineRule="exact"/>
      </w:pPr>
    </w:p>
    <w:p w14:paraId="1A7A76A4" w14:textId="77777777" w:rsidR="007C26AB" w:rsidRDefault="002F4B0B">
      <w:pPr>
        <w:ind w:left="58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    Worked for the delivery and evolution of the marketing strategy and worked with</w:t>
      </w:r>
    </w:p>
    <w:p w14:paraId="67263683" w14:textId="77777777" w:rsidR="007C26AB" w:rsidRDefault="002F4B0B">
      <w:pPr>
        <w:spacing w:before="42"/>
        <w:ind w:left="94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CEO to implement monthly and yearly development</w:t>
      </w:r>
    </w:p>
    <w:p w14:paraId="40062920" w14:textId="77777777" w:rsidR="007C26AB" w:rsidRDefault="002F4B0B">
      <w:pPr>
        <w:tabs>
          <w:tab w:val="left" w:pos="920"/>
        </w:tabs>
        <w:spacing w:before="40" w:line="276" w:lineRule="auto"/>
        <w:ind w:left="942" w:right="801" w:hanging="360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sz w:val="24"/>
          <w:szCs w:val="24"/>
        </w:rPr>
        <w:tab/>
        <w:t>Handled all online and offline marketing activities: community and social media management, advertising &amp; media, budget m</w:t>
      </w:r>
      <w:r>
        <w:rPr>
          <w:rFonts w:ascii="Liberation Serif" w:eastAsia="Liberation Serif" w:hAnsi="Liberation Serif" w:cs="Liberation Serif"/>
          <w:sz w:val="24"/>
          <w:szCs w:val="24"/>
        </w:rPr>
        <w:t>anagement, forecasting &amp; planning,</w:t>
      </w:r>
    </w:p>
    <w:p w14:paraId="47649794" w14:textId="77777777" w:rsidR="007C26AB" w:rsidRDefault="002F4B0B">
      <w:pPr>
        <w:spacing w:line="260" w:lineRule="exact"/>
        <w:ind w:left="58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     Analyzed market trends and recommended changes to business development strategies</w:t>
      </w:r>
    </w:p>
    <w:p w14:paraId="7917D244" w14:textId="77777777" w:rsidR="007C26AB" w:rsidRDefault="002F4B0B">
      <w:pPr>
        <w:spacing w:before="38"/>
        <w:ind w:left="58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     Developed strategic partnership activities</w:t>
      </w:r>
    </w:p>
    <w:p w14:paraId="21EA822D" w14:textId="77777777" w:rsidR="007C26AB" w:rsidRDefault="002F4B0B">
      <w:pPr>
        <w:spacing w:before="38"/>
        <w:ind w:left="582"/>
        <w:rPr>
          <w:rFonts w:ascii="Liberation Serif" w:eastAsia="Liberation Serif" w:hAnsi="Liberation Serif" w:cs="Liberation Serif"/>
          <w:sz w:val="24"/>
          <w:szCs w:val="24"/>
        </w:rPr>
        <w:sectPr w:rsidR="007C26AB">
          <w:pgSz w:w="12240" w:h="15840"/>
          <w:pgMar w:top="1480" w:right="1360" w:bottom="280" w:left="1340" w:header="720" w:footer="720" w:gutter="0"/>
          <w:cols w:space="720"/>
        </w:sectPr>
      </w:pPr>
      <w:r>
        <w:rPr>
          <w:rFonts w:ascii="Liberation Serif" w:eastAsia="Liberation Serif" w:hAnsi="Liberation Serif" w:cs="Liberation Serif"/>
          <w:sz w:val="24"/>
          <w:szCs w:val="24"/>
        </w:rPr>
        <w:t>-     Planned, executed and managed monthly events happening at the venue &amp;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outside of it</w:t>
      </w:r>
    </w:p>
    <w:p w14:paraId="3C90BB69" w14:textId="77777777" w:rsidR="007C26AB" w:rsidRDefault="002F4B0B">
      <w:pPr>
        <w:spacing w:before="60"/>
        <w:ind w:left="188"/>
        <w:rPr>
          <w:rFonts w:ascii="Liberation Serif" w:eastAsia="Liberation Serif" w:hAnsi="Liberation Serif" w:cs="Liberation Serif"/>
          <w:sz w:val="24"/>
          <w:szCs w:val="24"/>
        </w:rPr>
      </w:pPr>
      <w:r>
        <w:lastRenderedPageBreak/>
        <w:t xml:space="preserve">      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>Marketing &amp; Communication Manager</w:t>
      </w:r>
    </w:p>
    <w:p w14:paraId="1772746D" w14:textId="77777777" w:rsidR="007C26AB" w:rsidRDefault="002F4B0B">
      <w:pPr>
        <w:spacing w:before="38"/>
        <w:ind w:left="464" w:right="2100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i/>
          <w:sz w:val="24"/>
          <w:szCs w:val="24"/>
        </w:rPr>
        <w:t>BPS Middle East – Beirut, Lebanon | September 215 – March 2016</w:t>
      </w:r>
    </w:p>
    <w:p w14:paraId="1CE945CD" w14:textId="77777777" w:rsidR="007C26AB" w:rsidRDefault="007C26AB">
      <w:pPr>
        <w:spacing w:before="8" w:line="120" w:lineRule="exact"/>
        <w:rPr>
          <w:sz w:val="12"/>
          <w:szCs w:val="12"/>
        </w:rPr>
      </w:pPr>
    </w:p>
    <w:p w14:paraId="3C2798E6" w14:textId="77777777" w:rsidR="007C26AB" w:rsidRDefault="007C26AB">
      <w:pPr>
        <w:spacing w:line="200" w:lineRule="exact"/>
      </w:pPr>
    </w:p>
    <w:p w14:paraId="562177B6" w14:textId="77777777" w:rsidR="007C26AB" w:rsidRDefault="002F4B0B">
      <w:pPr>
        <w:ind w:left="20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    Established the marketing department</w:t>
      </w:r>
    </w:p>
    <w:p w14:paraId="5CFA57E2" w14:textId="77777777" w:rsidR="007C26AB" w:rsidRDefault="002F4B0B">
      <w:pPr>
        <w:spacing w:before="42"/>
        <w:ind w:left="20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     Worked on a rebranding project and new corporate identity</w:t>
      </w:r>
    </w:p>
    <w:p w14:paraId="0B0A5FFB" w14:textId="77777777" w:rsidR="007C26AB" w:rsidRDefault="002F4B0B">
      <w:pPr>
        <w:spacing w:before="38"/>
        <w:ind w:left="20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     Handled all online and offline marketing &amp; communications</w:t>
      </w:r>
    </w:p>
    <w:p w14:paraId="2810E2B9" w14:textId="77777777" w:rsidR="007C26AB" w:rsidRDefault="002F4B0B">
      <w:pPr>
        <w:spacing w:before="36"/>
        <w:ind w:left="20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     Planned monthly corporate events happening around the Middle East</w:t>
      </w:r>
    </w:p>
    <w:p w14:paraId="2AD69213" w14:textId="77777777" w:rsidR="007C26AB" w:rsidRDefault="002F4B0B">
      <w:pPr>
        <w:spacing w:before="38"/>
        <w:ind w:left="20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     Worked on a market study for the Middle East regio</w:t>
      </w:r>
      <w:r>
        <w:rPr>
          <w:rFonts w:ascii="Liberation Serif" w:eastAsia="Liberation Serif" w:hAnsi="Liberation Serif" w:cs="Liberation Serif"/>
          <w:sz w:val="24"/>
          <w:szCs w:val="24"/>
        </w:rPr>
        <w:t>n for potential sectors and clients</w:t>
      </w:r>
    </w:p>
    <w:p w14:paraId="04AEA598" w14:textId="77777777" w:rsidR="007C26AB" w:rsidRDefault="002F4B0B">
      <w:pPr>
        <w:spacing w:before="38"/>
        <w:ind w:left="20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     Developed a communication workflow between the sales department and their clients</w:t>
      </w:r>
    </w:p>
    <w:p w14:paraId="3B135EA8" w14:textId="77777777" w:rsidR="007C26AB" w:rsidRDefault="007C26AB">
      <w:pPr>
        <w:spacing w:line="200" w:lineRule="exact"/>
      </w:pPr>
    </w:p>
    <w:p w14:paraId="712333D6" w14:textId="77777777" w:rsidR="007C26AB" w:rsidRDefault="007C26AB">
      <w:pPr>
        <w:spacing w:line="200" w:lineRule="exact"/>
      </w:pPr>
    </w:p>
    <w:p w14:paraId="6E888CA7" w14:textId="77777777" w:rsidR="007C26AB" w:rsidRDefault="007C26AB">
      <w:pPr>
        <w:spacing w:before="6" w:line="220" w:lineRule="exact"/>
        <w:rPr>
          <w:sz w:val="22"/>
          <w:szCs w:val="22"/>
        </w:rPr>
      </w:pPr>
    </w:p>
    <w:p w14:paraId="0788E2E0" w14:textId="77777777" w:rsidR="007C26AB" w:rsidRDefault="002F4B0B">
      <w:pPr>
        <w:ind w:left="188"/>
        <w:rPr>
          <w:rFonts w:ascii="Liberation Serif" w:eastAsia="Liberation Serif" w:hAnsi="Liberation Serif" w:cs="Liberation Serif"/>
          <w:sz w:val="24"/>
          <w:szCs w:val="24"/>
        </w:rPr>
      </w:pPr>
      <w:r>
        <w:t xml:space="preserve">      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>Community &amp; Customer Relationship Management Executive</w:t>
      </w:r>
    </w:p>
    <w:p w14:paraId="297456C3" w14:textId="77777777" w:rsidR="007C26AB" w:rsidRDefault="002F4B0B">
      <w:pPr>
        <w:spacing w:before="38"/>
        <w:ind w:left="464" w:right="2100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i/>
          <w:sz w:val="24"/>
          <w:szCs w:val="24"/>
        </w:rPr>
        <w:t>GHIA Holding – Beirut, Lebanon | October 2012 – September 2015</w:t>
      </w:r>
    </w:p>
    <w:p w14:paraId="6F3130D5" w14:textId="77777777" w:rsidR="007C26AB" w:rsidRDefault="007C26AB">
      <w:pPr>
        <w:spacing w:before="8" w:line="120" w:lineRule="exact"/>
        <w:rPr>
          <w:sz w:val="12"/>
          <w:szCs w:val="12"/>
        </w:rPr>
      </w:pPr>
    </w:p>
    <w:p w14:paraId="4D2B4BD9" w14:textId="77777777" w:rsidR="007C26AB" w:rsidRDefault="007C26AB">
      <w:pPr>
        <w:spacing w:line="200" w:lineRule="exact"/>
      </w:pPr>
    </w:p>
    <w:p w14:paraId="1109900A" w14:textId="77777777" w:rsidR="007C26AB" w:rsidRDefault="002F4B0B">
      <w:pPr>
        <w:ind w:left="20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 xml:space="preserve">- 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  Developed a customer relationship management system and managed it</w:t>
      </w:r>
    </w:p>
    <w:p w14:paraId="36E778B2" w14:textId="77777777" w:rsidR="007C26AB" w:rsidRDefault="002F4B0B">
      <w:pPr>
        <w:spacing w:before="38"/>
        <w:ind w:left="20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     Developed customer loyalty programs</w:t>
      </w:r>
    </w:p>
    <w:p w14:paraId="690E0CD1" w14:textId="77777777" w:rsidR="007C26AB" w:rsidRDefault="002F4B0B">
      <w:pPr>
        <w:tabs>
          <w:tab w:val="left" w:pos="580"/>
        </w:tabs>
        <w:spacing w:before="36"/>
        <w:ind w:left="622" w:right="75" w:hanging="420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sz w:val="24"/>
          <w:szCs w:val="24"/>
        </w:rPr>
        <w:tab/>
        <w:t>Handled digital marketing activities and managed the online presence of the company’s four restaurants brands in Lebanon and their franchise i</w:t>
      </w:r>
      <w:r>
        <w:rPr>
          <w:rFonts w:ascii="Liberation Serif" w:eastAsia="Liberation Serif" w:hAnsi="Liberation Serif" w:cs="Liberation Serif"/>
          <w:sz w:val="24"/>
          <w:szCs w:val="24"/>
        </w:rPr>
        <w:t>n the Middle East</w:t>
      </w:r>
    </w:p>
    <w:p w14:paraId="5B0EAB0E" w14:textId="77777777" w:rsidR="007C26AB" w:rsidRDefault="002F4B0B">
      <w:pPr>
        <w:spacing w:before="38"/>
        <w:ind w:left="20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     Worked on the</w:t>
      </w:r>
      <w:bookmarkStart w:id="0" w:name="_GoBack"/>
      <w:bookmarkEnd w:id="0"/>
      <w:r>
        <w:rPr>
          <w:rFonts w:ascii="Liberation Serif" w:eastAsia="Liberation Serif" w:hAnsi="Liberation Serif" w:cs="Liberation Serif"/>
          <w:sz w:val="24"/>
          <w:szCs w:val="24"/>
        </w:rPr>
        <w:t xml:space="preserve"> offline marketing along with marketing manager</w:t>
      </w:r>
    </w:p>
    <w:p w14:paraId="5CC51EF6" w14:textId="77777777" w:rsidR="007C26AB" w:rsidRDefault="007C26AB">
      <w:pPr>
        <w:spacing w:line="200" w:lineRule="exact"/>
      </w:pPr>
    </w:p>
    <w:p w14:paraId="1141AC45" w14:textId="77777777" w:rsidR="007C26AB" w:rsidRDefault="007C26AB">
      <w:pPr>
        <w:spacing w:line="200" w:lineRule="exact"/>
      </w:pPr>
    </w:p>
    <w:p w14:paraId="1F7A91EF" w14:textId="77777777" w:rsidR="007C26AB" w:rsidRDefault="007C26AB">
      <w:pPr>
        <w:spacing w:before="6" w:line="220" w:lineRule="exact"/>
        <w:rPr>
          <w:sz w:val="22"/>
          <w:szCs w:val="22"/>
        </w:rPr>
      </w:pPr>
    </w:p>
    <w:p w14:paraId="3C3D4083" w14:textId="77777777" w:rsidR="007C26AB" w:rsidRDefault="002F4B0B">
      <w:pPr>
        <w:ind w:left="188"/>
        <w:rPr>
          <w:rFonts w:ascii="Liberation Serif" w:eastAsia="Liberation Serif" w:hAnsi="Liberation Serif" w:cs="Liberation Serif"/>
          <w:sz w:val="24"/>
          <w:szCs w:val="24"/>
        </w:rPr>
      </w:pPr>
      <w:r>
        <w:t xml:space="preserve">      </w:t>
      </w:r>
      <w:r>
        <w:rPr>
          <w:rFonts w:ascii="Liberation Serif" w:eastAsia="Liberation Serif" w:hAnsi="Liberation Serif" w:cs="Liberation Serif"/>
          <w:b/>
          <w:sz w:val="24"/>
          <w:szCs w:val="24"/>
        </w:rPr>
        <w:t>Reservations Agent</w:t>
      </w:r>
    </w:p>
    <w:p w14:paraId="14E0AE65" w14:textId="77777777" w:rsidR="007C26AB" w:rsidRDefault="002F4B0B">
      <w:pPr>
        <w:spacing w:before="40"/>
        <w:ind w:left="502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i/>
          <w:sz w:val="24"/>
          <w:szCs w:val="24"/>
        </w:rPr>
        <w:t>Four Seasons Hotels &amp; Resorts – Beirut | November 2009 – October 2010</w:t>
      </w:r>
    </w:p>
    <w:p w14:paraId="0A8F1324" w14:textId="77777777" w:rsidR="007C26AB" w:rsidRDefault="007C26AB">
      <w:pPr>
        <w:spacing w:before="8" w:line="120" w:lineRule="exact"/>
        <w:rPr>
          <w:sz w:val="12"/>
          <w:szCs w:val="12"/>
        </w:rPr>
      </w:pPr>
    </w:p>
    <w:p w14:paraId="2DDDF344" w14:textId="77777777" w:rsidR="007C26AB" w:rsidRDefault="007C26AB">
      <w:pPr>
        <w:spacing w:line="200" w:lineRule="exact"/>
      </w:pPr>
    </w:p>
    <w:p w14:paraId="36CA5178" w14:textId="77777777" w:rsidR="007C26AB" w:rsidRDefault="002F4B0B">
      <w:pPr>
        <w:tabs>
          <w:tab w:val="left" w:pos="540"/>
        </w:tabs>
        <w:spacing w:line="273" w:lineRule="auto"/>
        <w:ind w:left="562" w:right="1205" w:hanging="360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</w:rPr>
        <w:t>-</w:t>
      </w:r>
      <w:r>
        <w:rPr>
          <w:rFonts w:ascii="Liberation Serif" w:eastAsia="Liberation Serif" w:hAnsi="Liberation Serif" w:cs="Liberation Serif"/>
          <w:sz w:val="24"/>
          <w:szCs w:val="24"/>
        </w:rPr>
        <w:tab/>
      </w:r>
      <w:r>
        <w:rPr>
          <w:rFonts w:ascii="Liberation Serif" w:eastAsia="Liberation Serif" w:hAnsi="Liberation Serif" w:cs="Liberation Serif"/>
          <w:sz w:val="24"/>
          <w:szCs w:val="24"/>
        </w:rPr>
        <w:t>I was part of the pre-opening team and my main responsibilities consisted in managing room reservations and develop offers and promotions.</w:t>
      </w:r>
    </w:p>
    <w:sectPr w:rsidR="007C26AB">
      <w:pgSz w:w="12240" w:h="15840"/>
      <w:pgMar w:top="1380" w:right="14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C3241"/>
    <w:multiLevelType w:val="multilevel"/>
    <w:tmpl w:val="65CA85B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6AB"/>
    <w:rsid w:val="002F4B0B"/>
    <w:rsid w:val="007C26AB"/>
    <w:rsid w:val="00C4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A8EF6CF"/>
  <w15:docId w15:val="{3F9739CB-B869-43BF-BDEA-3FD704EB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ssa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user9</cp:lastModifiedBy>
  <cp:revision>3</cp:revision>
  <dcterms:created xsi:type="dcterms:W3CDTF">2019-03-11T09:12:00Z</dcterms:created>
  <dcterms:modified xsi:type="dcterms:W3CDTF">2019-03-11T09:17:00Z</dcterms:modified>
</cp:coreProperties>
</file>