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C0" w:rsidRPr="006F7075" w:rsidRDefault="0021368B">
      <w:pPr>
        <w:spacing w:before="53"/>
        <w:ind w:left="122"/>
        <w:rPr>
          <w:rFonts w:ascii="Calibri" w:eastAsia="Calibri" w:hAnsi="Calibri" w:cs="Calibri"/>
          <w:sz w:val="22"/>
          <w:szCs w:val="22"/>
        </w:rPr>
      </w:pPr>
      <w:bookmarkStart w:id="0" w:name="_GoBack"/>
      <w:r w:rsidRPr="006F7075">
        <w:rPr>
          <w:rFonts w:ascii="Calibri" w:eastAsia="Calibri" w:hAnsi="Calibri" w:cs="Calibri"/>
          <w:sz w:val="22"/>
          <w:szCs w:val="22"/>
        </w:rPr>
        <w:t xml:space="preserve">Lea Richard El </w:t>
      </w:r>
      <w:proofErr w:type="spellStart"/>
      <w:r w:rsidRPr="006F7075">
        <w:rPr>
          <w:rFonts w:ascii="Calibri" w:eastAsia="Calibri" w:hAnsi="Calibri" w:cs="Calibri"/>
          <w:sz w:val="22"/>
          <w:szCs w:val="22"/>
        </w:rPr>
        <w:t>Jalkh</w:t>
      </w:r>
      <w:proofErr w:type="spellEnd"/>
    </w:p>
    <w:p w:rsidR="004307C0" w:rsidRPr="006F7075" w:rsidRDefault="004307C0">
      <w:pPr>
        <w:spacing w:before="2" w:line="200" w:lineRule="exact"/>
        <w:rPr>
          <w:sz w:val="22"/>
          <w:szCs w:val="22"/>
        </w:rPr>
      </w:pPr>
    </w:p>
    <w:p w:rsidR="004307C0" w:rsidRPr="006F7075" w:rsidRDefault="0021368B">
      <w:pPr>
        <w:ind w:left="125"/>
        <w:rPr>
          <w:rFonts w:ascii="Calibri" w:eastAsia="Calibri" w:hAnsi="Calibri" w:cs="Calibri"/>
          <w:sz w:val="22"/>
          <w:szCs w:val="22"/>
        </w:rPr>
      </w:pPr>
      <w:r w:rsidRPr="006F7075">
        <w:rPr>
          <w:rFonts w:ascii="Calibri" w:eastAsia="Calibri" w:hAnsi="Calibri" w:cs="Calibri"/>
          <w:sz w:val="22"/>
          <w:szCs w:val="22"/>
        </w:rPr>
        <w:t xml:space="preserve">Mobile: +961 70 03 63 91 | Email: </w:t>
      </w:r>
      <w:hyperlink r:id="rId5">
        <w:r w:rsidRPr="006F7075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leaeljalkh@gmail.com</w:t>
        </w:r>
        <w:r w:rsidRPr="006F7075">
          <w:rPr>
            <w:rFonts w:ascii="Calibri" w:eastAsia="Calibri" w:hAnsi="Calibri" w:cs="Calibri"/>
            <w:color w:val="0000FF"/>
            <w:sz w:val="22"/>
            <w:szCs w:val="22"/>
          </w:rPr>
          <w:t xml:space="preserve"> </w:t>
        </w:r>
        <w:r w:rsidRPr="006F7075">
          <w:rPr>
            <w:rFonts w:ascii="Calibri" w:eastAsia="Calibri" w:hAnsi="Calibri" w:cs="Calibri"/>
            <w:color w:val="000000"/>
            <w:sz w:val="22"/>
            <w:szCs w:val="22"/>
          </w:rPr>
          <w:t>| Beirut, Lebanon</w:t>
        </w:r>
      </w:hyperlink>
    </w:p>
    <w:p w:rsidR="004307C0" w:rsidRPr="006F7075" w:rsidRDefault="004307C0">
      <w:pPr>
        <w:spacing w:before="2" w:line="200" w:lineRule="exact"/>
        <w:rPr>
          <w:sz w:val="22"/>
          <w:szCs w:val="22"/>
        </w:rPr>
      </w:pPr>
    </w:p>
    <w:p w:rsidR="004307C0" w:rsidRDefault="00D70CC6" w:rsidP="006F7075">
      <w:pPr>
        <w:ind w:left="134"/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</w:pPr>
      <w:hyperlink r:id="rId6" w:history="1">
        <w:r w:rsidRPr="006F7075">
          <w:rPr>
            <w:rStyle w:val="Hyperlink"/>
            <w:rFonts w:ascii="Calibri" w:eastAsia="Calibri" w:hAnsi="Calibri" w:cs="Calibri"/>
            <w:sz w:val="22"/>
            <w:szCs w:val="22"/>
          </w:rPr>
          <w:t xml:space="preserve">LinkedIn: </w:t>
        </w:r>
      </w:hyperlink>
      <w:hyperlink r:id="rId7">
        <w:r w:rsidR="0021368B" w:rsidRPr="006F7075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https://www.linkedin.com/in/lea-jalkh-b009b4107</w:t>
        </w:r>
      </w:hyperlink>
    </w:p>
    <w:p w:rsidR="00F4524D" w:rsidRPr="006F7075" w:rsidRDefault="00F4524D" w:rsidP="006F7075">
      <w:pPr>
        <w:ind w:left="134"/>
        <w:rPr>
          <w:rFonts w:ascii="Calibri" w:eastAsia="Calibri" w:hAnsi="Calibri" w:cs="Calibri"/>
          <w:sz w:val="22"/>
          <w:szCs w:val="22"/>
        </w:rPr>
      </w:pPr>
    </w:p>
    <w:p w:rsidR="004307C0" w:rsidRDefault="00F4524D" w:rsidP="006F7075">
      <w:pPr>
        <w:ind w:left="132"/>
        <w:rPr>
          <w:rFonts w:ascii="Calibri" w:eastAsia="Calibri" w:hAnsi="Calibri" w:cs="Calibri"/>
          <w:sz w:val="22"/>
          <w:szCs w:val="22"/>
        </w:rPr>
      </w:pPr>
      <w:r w:rsidRPr="006F7075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88.6pt;margin-top:158.25pt;width:513.45pt;height:.75pt;z-index:-251661312;mso-position-horizontal-relative:page;mso-position-vertical-relative:page">
            <v:imagedata r:id="rId8" o:title=""/>
            <w10:wrap anchorx="page" anchory="page"/>
          </v:shape>
        </w:pict>
      </w:r>
      <w:r w:rsidR="0021368B">
        <w:rPr>
          <w:rFonts w:ascii="Calibri" w:eastAsia="Calibri" w:hAnsi="Calibri" w:cs="Calibri"/>
          <w:b/>
          <w:w w:val="99"/>
          <w:sz w:val="22"/>
          <w:szCs w:val="22"/>
        </w:rPr>
        <w:t>EDUCATION</w:t>
      </w:r>
    </w:p>
    <w:p w:rsidR="004307C0" w:rsidRDefault="0021368B" w:rsidP="006F7075">
      <w:pPr>
        <w:ind w:firstLine="1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2014-2017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American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University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Pr="00D70CC6" w:rsidRDefault="0021368B" w:rsidP="00D70CC6">
      <w:pPr>
        <w:spacing w:before="1"/>
        <w:ind w:left="12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B.S.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Marketing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Minor: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Advertising</w:t>
      </w: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2002-2014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Beirut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Baptist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School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6F7075" w:rsidRDefault="0021368B" w:rsidP="006F7075">
      <w:pPr>
        <w:spacing w:before="1"/>
        <w:ind w:left="1166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Baccalaureate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Sociology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Economics</w:t>
      </w:r>
    </w:p>
    <w:p w:rsidR="00F4524D" w:rsidRPr="006F7075" w:rsidRDefault="00F4524D" w:rsidP="006F7075">
      <w:pPr>
        <w:spacing w:before="1"/>
        <w:ind w:left="1166"/>
        <w:rPr>
          <w:rFonts w:ascii="Calibri" w:eastAsia="Calibri" w:hAnsi="Calibri" w:cs="Calibri"/>
          <w:sz w:val="22"/>
          <w:szCs w:val="22"/>
        </w:rPr>
      </w:pPr>
    </w:p>
    <w:p w:rsidR="006F7075" w:rsidRPr="006F7075" w:rsidRDefault="006F7075" w:rsidP="006F7075">
      <w:pPr>
        <w:spacing w:before="1"/>
        <w:ind w:left="122"/>
        <w:rPr>
          <w:rFonts w:ascii="Calibri" w:eastAsia="Calibri" w:hAnsi="Calibri" w:cs="Calibri"/>
          <w:sz w:val="22"/>
          <w:szCs w:val="22"/>
        </w:rPr>
      </w:pPr>
      <w:r w:rsidRPr="006F7075">
        <w:rPr>
          <w:sz w:val="22"/>
          <w:szCs w:val="22"/>
        </w:rPr>
        <w:pict>
          <v:shape id="_x0000_s1031" type="#_x0000_t75" style="position:absolute;left:0;text-align:left;margin-left:85.6pt;margin-top:238.5pt;width:513.45pt;height:.75pt;z-index:-251660288;mso-position-horizontal-relative:page;mso-position-vertical-relative:page">
            <v:imagedata r:id="rId9" o:title=""/>
            <w10:wrap anchorx="page" anchory="page"/>
          </v:shape>
        </w:pict>
      </w:r>
      <w:r w:rsidR="0021368B">
        <w:rPr>
          <w:rFonts w:ascii="Calibri" w:eastAsia="Calibri" w:hAnsi="Calibri" w:cs="Calibri"/>
          <w:b/>
          <w:w w:val="99"/>
          <w:sz w:val="22"/>
          <w:szCs w:val="22"/>
        </w:rPr>
        <w:t>EXPERIENCE</w:t>
      </w:r>
    </w:p>
    <w:p w:rsidR="004307C0" w:rsidRDefault="0021368B">
      <w:pPr>
        <w:ind w:left="17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July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Present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Diwanee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–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Beirut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Digital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District</w:t>
      </w:r>
      <w:r w:rsidR="00D70CC6">
        <w:rPr>
          <w:rFonts w:ascii="Calibri" w:eastAsia="Calibri" w:hAnsi="Calibri" w:cs="Calibri"/>
          <w:b/>
          <w:sz w:val="22"/>
          <w:szCs w:val="22"/>
        </w:rPr>
        <w:t xml:space="preserve">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6F7075" w:rsidRPr="006F7075" w:rsidRDefault="0021368B" w:rsidP="00F4524D">
      <w:pPr>
        <w:spacing w:before="1"/>
        <w:ind w:left="1279" w:right="5449"/>
        <w:jc w:val="center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Digital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Media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Buyer</w:t>
      </w:r>
    </w:p>
    <w:p w:rsidR="004307C0" w:rsidRDefault="0021368B" w:rsidP="00D70CC6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July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2017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Present</w:t>
      </w:r>
      <w:r>
        <w:rPr>
          <w:rFonts w:ascii="Calibri" w:eastAsia="Calibri" w:hAnsi="Calibri" w:cs="Calibri"/>
          <w:sz w:val="22"/>
          <w:szCs w:val="22"/>
        </w:rPr>
        <w:t xml:space="preserve"> 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Red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Cross</w:t>
      </w:r>
      <w:r w:rsidR="00D70CC6">
        <w:rPr>
          <w:rFonts w:ascii="Calibri" w:eastAsia="Calibri" w:hAnsi="Calibri" w:cs="Calibri"/>
          <w:b/>
          <w:w w:val="99"/>
          <w:sz w:val="22"/>
          <w:szCs w:val="22"/>
        </w:rPr>
        <w:t xml:space="preserve"> – Youth Department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70CC6">
        <w:rPr>
          <w:rFonts w:ascii="Calibri" w:eastAsia="Calibri" w:hAnsi="Calibri" w:cs="Calibri"/>
          <w:b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D70CC6" w:rsidRDefault="0021368B" w:rsidP="00D70CC6">
      <w:pPr>
        <w:spacing w:before="1"/>
        <w:ind w:left="2075" w:right="199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Blood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Drives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D70CC6">
        <w:rPr>
          <w:rFonts w:ascii="Calibri" w:eastAsia="Calibri" w:hAnsi="Calibri" w:cs="Calibri"/>
          <w:w w:val="99"/>
          <w:sz w:val="22"/>
          <w:szCs w:val="22"/>
        </w:rPr>
        <w:t>Program Coordinator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4524D" w:rsidRPr="00D70CC6" w:rsidRDefault="00F4524D" w:rsidP="00D70CC6">
      <w:pPr>
        <w:spacing w:before="1"/>
        <w:ind w:left="2075" w:right="1991"/>
        <w:rPr>
          <w:rFonts w:ascii="Calibri" w:eastAsia="Calibri" w:hAnsi="Calibri" w:cs="Calibri"/>
          <w:sz w:val="22"/>
          <w:szCs w:val="22"/>
        </w:rPr>
      </w:pPr>
    </w:p>
    <w:p w:rsidR="004307C0" w:rsidRDefault="0021368B">
      <w:pPr>
        <w:ind w:left="17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2017</w:t>
      </w:r>
      <w:r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Vertical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–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M&amp;C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Saatchi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D70CC6" w:rsidRDefault="0021368B" w:rsidP="00F4524D">
      <w:pPr>
        <w:spacing w:before="1"/>
        <w:ind w:left="1017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Intern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Media</w:t>
      </w:r>
    </w:p>
    <w:p w:rsidR="00F4524D" w:rsidRPr="00D70CC6" w:rsidRDefault="00F4524D" w:rsidP="00F4524D">
      <w:pPr>
        <w:spacing w:before="1"/>
        <w:ind w:left="1017"/>
        <w:rPr>
          <w:rFonts w:ascii="Calibri" w:eastAsia="Calibri" w:hAnsi="Calibri" w:cs="Calibri"/>
          <w:sz w:val="22"/>
          <w:szCs w:val="22"/>
        </w:rPr>
      </w:pPr>
    </w:p>
    <w:p w:rsidR="004307C0" w:rsidRDefault="0021368B" w:rsidP="00F4524D">
      <w:pPr>
        <w:ind w:left="967" w:right="345" w:hanging="84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2017</w:t>
      </w:r>
      <w:r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LAU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Global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Classrooms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International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New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York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City,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USA Conference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Services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Coordinator</w:t>
      </w:r>
    </w:p>
    <w:p w:rsidR="00F4524D" w:rsidRPr="00F4524D" w:rsidRDefault="00F4524D" w:rsidP="00F4524D">
      <w:pPr>
        <w:ind w:left="967" w:right="345" w:hanging="846"/>
        <w:rPr>
          <w:rFonts w:ascii="Calibri" w:eastAsia="Calibri" w:hAnsi="Calibri" w:cs="Calibri"/>
          <w:sz w:val="22"/>
          <w:szCs w:val="22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2016-2017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6</w:t>
      </w:r>
      <w:proofErr w:type="spellStart"/>
      <w:proofErr w:type="gramStart"/>
      <w:r>
        <w:rPr>
          <w:rFonts w:ascii="Calibri" w:eastAsia="Calibri" w:hAnsi="Calibri" w:cs="Calibri"/>
          <w:b/>
          <w:w w:val="101"/>
          <w:position w:val="9"/>
          <w:sz w:val="13"/>
          <w:szCs w:val="13"/>
        </w:rPr>
        <w:t>th</w:t>
      </w:r>
      <w:proofErr w:type="spellEnd"/>
      <w:r>
        <w:rPr>
          <w:rFonts w:ascii="Calibri" w:eastAsia="Calibri" w:hAnsi="Calibri" w:cs="Calibri"/>
          <w:b/>
          <w:position w:val="9"/>
          <w:sz w:val="13"/>
          <w:szCs w:val="13"/>
        </w:rPr>
        <w:t xml:space="preserve">  </w:t>
      </w:r>
      <w:r>
        <w:rPr>
          <w:rFonts w:ascii="Calibri" w:eastAsia="Calibri" w:hAnsi="Calibri" w:cs="Calibri"/>
          <w:b/>
          <w:w w:val="99"/>
          <w:sz w:val="22"/>
          <w:szCs w:val="22"/>
        </w:rPr>
        <w:t>LAU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Model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Arab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League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21368B">
      <w:pPr>
        <w:spacing w:before="1"/>
        <w:ind w:left="10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Director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Relations</w:t>
      </w:r>
      <w:r w:rsidR="00D70CC6">
        <w:rPr>
          <w:rFonts w:ascii="Calibri" w:eastAsia="Calibri" w:hAnsi="Calibri" w:cs="Calibri"/>
          <w:w w:val="99"/>
          <w:sz w:val="22"/>
          <w:szCs w:val="22"/>
        </w:rPr>
        <w:t xml:space="preserve"> Team</w:t>
      </w:r>
    </w:p>
    <w:p w:rsidR="004307C0" w:rsidRDefault="004307C0">
      <w:pPr>
        <w:spacing w:before="12" w:line="260" w:lineRule="exact"/>
        <w:rPr>
          <w:sz w:val="26"/>
          <w:szCs w:val="26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2017-2018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Red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Cross,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Youth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Department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Spears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Center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21368B" w:rsidP="00F4524D">
      <w:pPr>
        <w:spacing w:before="1"/>
        <w:ind w:left="1017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General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Assembly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Director</w:t>
      </w:r>
    </w:p>
    <w:p w:rsidR="00F4524D" w:rsidRPr="00F4524D" w:rsidRDefault="00F4524D" w:rsidP="00F4524D">
      <w:pPr>
        <w:spacing w:before="1"/>
        <w:ind w:left="1017"/>
        <w:rPr>
          <w:rFonts w:ascii="Calibri" w:eastAsia="Calibri" w:hAnsi="Calibri" w:cs="Calibri"/>
          <w:sz w:val="22"/>
          <w:szCs w:val="22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2017-2018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Red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Cross,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Youth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Department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Beirut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District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6F7075" w:rsidRDefault="0021368B" w:rsidP="00F4524D">
      <w:pPr>
        <w:spacing w:before="1"/>
        <w:ind w:left="1067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Head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Relations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Beirut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Centers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Committee</w:t>
      </w:r>
    </w:p>
    <w:p w:rsidR="00F4524D" w:rsidRPr="00F4524D" w:rsidRDefault="00F4524D" w:rsidP="00F4524D">
      <w:pPr>
        <w:spacing w:before="1"/>
        <w:ind w:left="1067"/>
        <w:rPr>
          <w:rFonts w:ascii="Calibri" w:eastAsia="Calibri" w:hAnsi="Calibri" w:cs="Calibri"/>
          <w:sz w:val="22"/>
          <w:szCs w:val="22"/>
        </w:rPr>
      </w:pPr>
    </w:p>
    <w:p w:rsidR="006F7075" w:rsidRDefault="006F7075" w:rsidP="006F7075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2015-2017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Red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Cross,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Youth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Department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Spears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Center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6F7075" w:rsidP="00F4524D">
      <w:pPr>
        <w:spacing w:before="1"/>
        <w:ind w:left="1067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Head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Relations</w:t>
      </w:r>
    </w:p>
    <w:p w:rsidR="00F4524D" w:rsidRPr="00F4524D" w:rsidRDefault="00F4524D" w:rsidP="00F4524D">
      <w:pPr>
        <w:spacing w:before="1"/>
        <w:ind w:left="1067"/>
        <w:rPr>
          <w:rFonts w:ascii="Calibri" w:eastAsia="Calibri" w:hAnsi="Calibri" w:cs="Calibri"/>
          <w:sz w:val="22"/>
          <w:szCs w:val="22"/>
        </w:rPr>
      </w:pPr>
    </w:p>
    <w:p w:rsidR="004307C0" w:rsidRPr="00F4524D" w:rsidRDefault="0021368B" w:rsidP="00F4524D">
      <w:pPr>
        <w:ind w:left="12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2016</w:t>
      </w:r>
      <w:r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Middle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East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Airlines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Pr="00F4524D" w:rsidRDefault="0021368B" w:rsidP="00F4524D">
      <w:pPr>
        <w:spacing w:before="1"/>
        <w:ind w:left="106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Intern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marketing,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finance,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operations,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accounting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departments</w:t>
      </w: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2015-2016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11</w:t>
      </w:r>
      <w:proofErr w:type="spellStart"/>
      <w:proofErr w:type="gramStart"/>
      <w:r>
        <w:rPr>
          <w:rFonts w:ascii="Calibri" w:eastAsia="Calibri" w:hAnsi="Calibri" w:cs="Calibri"/>
          <w:b/>
          <w:w w:val="101"/>
          <w:position w:val="9"/>
          <w:sz w:val="13"/>
          <w:szCs w:val="13"/>
        </w:rPr>
        <w:t>th</w:t>
      </w:r>
      <w:proofErr w:type="spellEnd"/>
      <w:r>
        <w:rPr>
          <w:rFonts w:ascii="Calibri" w:eastAsia="Calibri" w:hAnsi="Calibri" w:cs="Calibri"/>
          <w:b/>
          <w:position w:val="9"/>
          <w:sz w:val="13"/>
          <w:szCs w:val="13"/>
        </w:rPr>
        <w:t xml:space="preserve">  </w:t>
      </w:r>
      <w:r>
        <w:rPr>
          <w:rFonts w:ascii="Calibri" w:eastAsia="Calibri" w:hAnsi="Calibri" w:cs="Calibri"/>
          <w:b/>
          <w:w w:val="99"/>
          <w:sz w:val="22"/>
          <w:szCs w:val="22"/>
        </w:rPr>
        <w:t>GC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LAU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Model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United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Nations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21368B" w:rsidP="00F4524D">
      <w:pPr>
        <w:spacing w:before="1"/>
        <w:ind w:left="1067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Relations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Officer</w:t>
      </w:r>
    </w:p>
    <w:p w:rsidR="00F4524D" w:rsidRPr="00F4524D" w:rsidRDefault="00F4524D" w:rsidP="00F4524D">
      <w:pPr>
        <w:spacing w:before="1"/>
        <w:ind w:left="1067"/>
        <w:rPr>
          <w:rFonts w:ascii="Calibri" w:eastAsia="Calibri" w:hAnsi="Calibri" w:cs="Calibri"/>
          <w:sz w:val="22"/>
          <w:szCs w:val="22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2014-2015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4</w:t>
      </w:r>
      <w:proofErr w:type="spellStart"/>
      <w:proofErr w:type="gramStart"/>
      <w:r>
        <w:rPr>
          <w:rFonts w:ascii="Calibri" w:eastAsia="Calibri" w:hAnsi="Calibri" w:cs="Calibri"/>
          <w:b/>
          <w:w w:val="101"/>
          <w:position w:val="9"/>
          <w:sz w:val="13"/>
          <w:szCs w:val="13"/>
        </w:rPr>
        <w:t>th</w:t>
      </w:r>
      <w:proofErr w:type="spellEnd"/>
      <w:r>
        <w:rPr>
          <w:rFonts w:ascii="Calibri" w:eastAsia="Calibri" w:hAnsi="Calibri" w:cs="Calibri"/>
          <w:b/>
          <w:position w:val="9"/>
          <w:sz w:val="13"/>
          <w:szCs w:val="13"/>
        </w:rPr>
        <w:t xml:space="preserve">  </w:t>
      </w:r>
      <w:r>
        <w:rPr>
          <w:rFonts w:ascii="Calibri" w:eastAsia="Calibri" w:hAnsi="Calibri" w:cs="Calibri"/>
          <w:b/>
          <w:w w:val="99"/>
          <w:sz w:val="22"/>
          <w:szCs w:val="22"/>
        </w:rPr>
        <w:t>LAU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Model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Arab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League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</w:t>
      </w:r>
      <w:r w:rsidR="006F7075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6F7075" w:rsidRDefault="0021368B" w:rsidP="00F4524D">
      <w:pPr>
        <w:spacing w:before="1"/>
        <w:ind w:left="1067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Logistics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Operations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Coordinator</w:t>
      </w:r>
    </w:p>
    <w:p w:rsidR="00F4524D" w:rsidRPr="00D70CC6" w:rsidRDefault="00F4524D" w:rsidP="00F4524D">
      <w:pPr>
        <w:spacing w:before="1"/>
        <w:ind w:left="1067"/>
        <w:rPr>
          <w:rFonts w:ascii="Calibri" w:eastAsia="Calibri" w:hAnsi="Calibri" w:cs="Calibri"/>
          <w:sz w:val="22"/>
          <w:szCs w:val="22"/>
        </w:rPr>
      </w:pPr>
    </w:p>
    <w:p w:rsidR="004307C0" w:rsidRDefault="0021368B">
      <w:pPr>
        <w:ind w:left="122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2015</w:t>
      </w:r>
      <w:r>
        <w:rPr>
          <w:rFonts w:ascii="Calibri" w:eastAsia="Calibri" w:hAnsi="Calibri" w:cs="Calibri"/>
          <w:sz w:val="22"/>
          <w:szCs w:val="22"/>
        </w:rPr>
        <w:t xml:space="preserve">     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Super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Me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</w:t>
      </w:r>
      <w:r w:rsidR="006F7075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r w:rsidR="006F7075">
        <w:rPr>
          <w:rFonts w:ascii="Calibri" w:eastAsia="Calibri" w:hAnsi="Calibri" w:cs="Calibri"/>
          <w:b/>
          <w:sz w:val="22"/>
          <w:szCs w:val="22"/>
        </w:rPr>
        <w:t xml:space="preserve">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4524D"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F4524D" w:rsidRDefault="00F4524D">
      <w:pPr>
        <w:ind w:left="122"/>
        <w:rPr>
          <w:rFonts w:ascii="Calibri" w:eastAsia="Calibri" w:hAnsi="Calibri" w:cs="Calibri"/>
          <w:sz w:val="22"/>
          <w:szCs w:val="22"/>
        </w:rPr>
        <w:sectPr w:rsidR="00F4524D">
          <w:pgSz w:w="11920" w:h="16860"/>
          <w:pgMar w:top="1380" w:right="1680" w:bottom="280" w:left="1680" w:header="720" w:footer="720" w:gutter="0"/>
          <w:cols w:space="720"/>
        </w:sectPr>
      </w:pPr>
      <w:r>
        <w:rPr>
          <w:rFonts w:ascii="Calibri" w:eastAsia="Calibri" w:hAnsi="Calibri" w:cs="Calibri"/>
          <w:w w:val="99"/>
          <w:sz w:val="22"/>
          <w:szCs w:val="22"/>
        </w:rPr>
        <w:t>Educator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Edutainment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Center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kids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aged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between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12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Beirut</w:t>
      </w:r>
    </w:p>
    <w:p w:rsidR="004307C0" w:rsidRDefault="0021368B" w:rsidP="00F4524D">
      <w:pPr>
        <w:spacing w:before="58"/>
        <w:ind w:right="1074"/>
        <w:rPr>
          <w:rFonts w:ascii="Calibri" w:eastAsia="Calibri" w:hAnsi="Calibri" w:cs="Calibri"/>
          <w:b/>
          <w:w w:val="99"/>
          <w:sz w:val="22"/>
          <w:szCs w:val="22"/>
        </w:rPr>
      </w:pPr>
      <w:r>
        <w:lastRenderedPageBreak/>
        <w:pict>
          <v:shape id="_x0000_s1027" type="#_x0000_t75" style="position:absolute;margin-left:84.1pt;margin-top:84pt;width:513.45pt;height:.75pt;z-index:-251659264;mso-position-horizontal-relative:page;mso-position-vertical-relative:page">
            <v:imagedata r:id="rId10" o:title=""/>
            <w10:wrap anchorx="page" anchory="page"/>
          </v:shape>
        </w:pict>
      </w:r>
      <w:r>
        <w:rPr>
          <w:rFonts w:ascii="Calibri" w:eastAsia="Calibri" w:hAnsi="Calibri" w:cs="Calibri"/>
          <w:b/>
          <w:w w:val="99"/>
          <w:sz w:val="22"/>
          <w:szCs w:val="22"/>
        </w:rPr>
        <w:t>EXTRACURRICULAR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ACTIVITIES</w:t>
      </w:r>
    </w:p>
    <w:p w:rsidR="00F4524D" w:rsidRDefault="00F4524D" w:rsidP="00F4524D">
      <w:pPr>
        <w:spacing w:before="58"/>
        <w:ind w:right="1074"/>
        <w:rPr>
          <w:rFonts w:ascii="Calibri" w:eastAsia="Calibri" w:hAnsi="Calibri" w:cs="Calibri"/>
          <w:sz w:val="22"/>
          <w:szCs w:val="22"/>
        </w:rPr>
      </w:pPr>
    </w:p>
    <w:p w:rsidR="00D70CC6" w:rsidRDefault="00D70CC6">
      <w:pPr>
        <w:spacing w:before="1"/>
        <w:ind w:left="122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 xml:space="preserve">2019   </w:t>
      </w:r>
      <w:r w:rsidRPr="00D70CC6">
        <w:rPr>
          <w:rFonts w:ascii="Calibri" w:eastAsia="Calibri" w:hAnsi="Calibri" w:cs="Calibri"/>
          <w:b/>
          <w:bCs/>
          <w:w w:val="99"/>
          <w:sz w:val="22"/>
          <w:szCs w:val="22"/>
        </w:rPr>
        <w:t>Spanish Red Cross – Center for the Cooperation on the Mediterranean</w:t>
      </w:r>
      <w:r>
        <w:rPr>
          <w:rFonts w:ascii="Calibri" w:eastAsia="Calibri" w:hAnsi="Calibri" w:cs="Calibri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Barcelona, Spain</w:t>
      </w:r>
    </w:p>
    <w:p w:rsidR="00D70CC6" w:rsidRDefault="00D70CC6" w:rsidP="00D70CC6">
      <w:pPr>
        <w:spacing w:before="1"/>
        <w:ind w:left="122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 xml:space="preserve">              Leadership Training of Trainers                                        </w:t>
      </w:r>
    </w:p>
    <w:p w:rsidR="00D70CC6" w:rsidRDefault="00D70CC6" w:rsidP="00D70CC6">
      <w:pPr>
        <w:spacing w:before="1"/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2017-Present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Red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Cross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Youth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Department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D70CC6" w:rsidRDefault="00D70CC6" w:rsidP="00D70CC6">
      <w:pPr>
        <w:spacing w:before="1"/>
        <w:ind w:left="13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Trainer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Training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Committee</w:t>
      </w:r>
    </w:p>
    <w:p w:rsidR="00D70CC6" w:rsidRDefault="00D70CC6" w:rsidP="00D70CC6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2015-2017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Red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Cross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Youth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Department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D70CC6" w:rsidRPr="00D70CC6" w:rsidRDefault="00D70CC6" w:rsidP="00D70CC6">
      <w:pPr>
        <w:spacing w:before="1"/>
        <w:ind w:left="126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Member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Relations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Committee</w:t>
      </w:r>
    </w:p>
    <w:p w:rsidR="004307C0" w:rsidRDefault="0021368B">
      <w:pPr>
        <w:spacing w:before="1"/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2014-Present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Red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Cross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Youth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Department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Pr="00D70CC6" w:rsidRDefault="00D70CC6" w:rsidP="00D70CC6">
      <w:pPr>
        <w:spacing w:before="1"/>
        <w:ind w:left="12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 xml:space="preserve">  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Volunteer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2013-2014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Fekra</w:t>
      </w:r>
      <w:proofErr w:type="spellEnd"/>
      <w:r>
        <w:rPr>
          <w:rFonts w:ascii="Calibri" w:eastAsia="Calibri" w:hAnsi="Calibri" w:cs="Calibri"/>
          <w:b/>
          <w:w w:val="99"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w w:val="99"/>
          <w:sz w:val="22"/>
          <w:szCs w:val="22"/>
        </w:rPr>
        <w:t>Injaz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Lebanon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21368B">
      <w:pPr>
        <w:spacing w:before="1"/>
        <w:ind w:left="1130" w:right="174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Marketing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Officer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w w:val="99"/>
          <w:sz w:val="22"/>
          <w:szCs w:val="22"/>
        </w:rPr>
        <w:t>Fekra</w:t>
      </w:r>
      <w:proofErr w:type="spellEnd"/>
      <w:r>
        <w:rPr>
          <w:rFonts w:ascii="Calibri" w:eastAsia="Calibri" w:hAnsi="Calibri" w:cs="Calibri"/>
          <w:w w:val="99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w w:val="99"/>
          <w:sz w:val="22"/>
          <w:szCs w:val="22"/>
        </w:rPr>
        <w:t>Injaz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Student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Company</w:t>
      </w:r>
    </w:p>
    <w:p w:rsidR="004307C0" w:rsidRDefault="0021368B">
      <w:pPr>
        <w:spacing w:line="260" w:lineRule="exact"/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2011-2012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8</w:t>
      </w:r>
      <w:proofErr w:type="spellStart"/>
      <w:proofErr w:type="gramStart"/>
      <w:r>
        <w:rPr>
          <w:rFonts w:ascii="Calibri" w:eastAsia="Calibri" w:hAnsi="Calibri" w:cs="Calibri"/>
          <w:b/>
          <w:w w:val="101"/>
          <w:position w:val="9"/>
          <w:sz w:val="13"/>
          <w:szCs w:val="13"/>
        </w:rPr>
        <w:t>th</w:t>
      </w:r>
      <w:proofErr w:type="spellEnd"/>
      <w:r>
        <w:rPr>
          <w:rFonts w:ascii="Calibri" w:eastAsia="Calibri" w:hAnsi="Calibri" w:cs="Calibri"/>
          <w:b/>
          <w:position w:val="9"/>
          <w:sz w:val="13"/>
          <w:szCs w:val="13"/>
        </w:rPr>
        <w:t xml:space="preserve">  </w:t>
      </w:r>
      <w:r>
        <w:rPr>
          <w:rFonts w:ascii="Calibri" w:eastAsia="Calibri" w:hAnsi="Calibri" w:cs="Calibri"/>
          <w:b/>
          <w:w w:val="99"/>
          <w:sz w:val="22"/>
          <w:szCs w:val="22"/>
        </w:rPr>
        <w:t>GC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LAU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Model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United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Pr="006F7075" w:rsidRDefault="0021368B" w:rsidP="006F7075">
      <w:pPr>
        <w:spacing w:before="1"/>
        <w:ind w:left="12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Student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Delegate</w:t>
      </w:r>
    </w:p>
    <w:p w:rsidR="00F4524D" w:rsidRDefault="00F4524D">
      <w:pPr>
        <w:ind w:left="122"/>
        <w:rPr>
          <w:rFonts w:ascii="Calibri" w:eastAsia="Calibri" w:hAnsi="Calibri" w:cs="Calibri"/>
          <w:b/>
          <w:w w:val="99"/>
          <w:sz w:val="22"/>
          <w:szCs w:val="22"/>
        </w:rPr>
      </w:pPr>
    </w:p>
    <w:p w:rsidR="004307C0" w:rsidRDefault="0021368B">
      <w:pPr>
        <w:ind w:left="122"/>
        <w:rPr>
          <w:rFonts w:ascii="Calibri" w:eastAsia="Calibri" w:hAnsi="Calibri" w:cs="Calibri"/>
          <w:b/>
          <w:w w:val="99"/>
          <w:sz w:val="22"/>
          <w:szCs w:val="22"/>
        </w:rPr>
      </w:pPr>
      <w:r>
        <w:rPr>
          <w:rFonts w:ascii="Calibri" w:eastAsia="Calibri" w:hAnsi="Calibri" w:cs="Calibri"/>
          <w:b/>
          <w:w w:val="99"/>
          <w:sz w:val="22"/>
          <w:szCs w:val="22"/>
        </w:rPr>
        <w:t>TRAININGS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WORKSHIOPS</w:t>
      </w:r>
    </w:p>
    <w:p w:rsidR="00F4524D" w:rsidRDefault="00F4524D">
      <w:pPr>
        <w:ind w:left="122"/>
        <w:rPr>
          <w:rFonts w:ascii="Calibri" w:eastAsia="Calibri" w:hAnsi="Calibri" w:cs="Calibri"/>
          <w:sz w:val="22"/>
          <w:szCs w:val="22"/>
        </w:rPr>
      </w:pPr>
      <w:r>
        <w:pict>
          <v:shape id="_x0000_s1028" type="#_x0000_t75" style="position:absolute;left:0;text-align:left;margin-left:84.1pt;margin-top:291.75pt;width:513.45pt;height:.75pt;z-index:-251658240;mso-position-horizontal-relative:page;mso-position-vertical-relative:page">
            <v:imagedata r:id="rId9" o:title=""/>
            <w10:wrap anchorx="page" anchory="page"/>
          </v:shape>
        </w:pict>
      </w:r>
    </w:p>
    <w:p w:rsidR="00D70CC6" w:rsidRDefault="006F7075" w:rsidP="006F7075">
      <w:pPr>
        <w:spacing w:before="1"/>
        <w:rPr>
          <w:rFonts w:ascii="Calibri" w:eastAsia="Calibri" w:hAnsi="Calibri" w:cs="Calibri"/>
          <w:w w:val="99"/>
          <w:sz w:val="22"/>
          <w:szCs w:val="22"/>
        </w:rPr>
      </w:pPr>
      <w:r>
        <w:rPr>
          <w:sz w:val="19"/>
          <w:szCs w:val="19"/>
        </w:rPr>
        <w:t xml:space="preserve">  </w:t>
      </w:r>
      <w:r w:rsidR="00D70CC6">
        <w:rPr>
          <w:rFonts w:ascii="Calibri" w:eastAsia="Calibri" w:hAnsi="Calibri" w:cs="Calibri"/>
          <w:w w:val="99"/>
          <w:sz w:val="22"/>
          <w:szCs w:val="22"/>
        </w:rPr>
        <w:t xml:space="preserve">2019   </w:t>
      </w:r>
      <w:r w:rsidR="00D70CC6" w:rsidRPr="00D70CC6">
        <w:rPr>
          <w:rFonts w:ascii="Calibri" w:eastAsia="Calibri" w:hAnsi="Calibri" w:cs="Calibri"/>
          <w:b/>
          <w:bCs/>
          <w:w w:val="99"/>
          <w:sz w:val="22"/>
          <w:szCs w:val="22"/>
        </w:rPr>
        <w:t>Spanish Red Cross – Center for the Cooperation on the Mediterranean</w:t>
      </w:r>
      <w:r w:rsidR="00D70CC6">
        <w:rPr>
          <w:rFonts w:ascii="Calibri" w:eastAsia="Calibri" w:hAnsi="Calibri" w:cs="Calibri"/>
          <w:w w:val="99"/>
          <w:sz w:val="22"/>
          <w:szCs w:val="22"/>
        </w:rPr>
        <w:t xml:space="preserve"> Barcelona, Spain</w:t>
      </w:r>
    </w:p>
    <w:p w:rsidR="00D70CC6" w:rsidRDefault="00D70CC6" w:rsidP="006F7075">
      <w:pPr>
        <w:spacing w:before="1"/>
        <w:ind w:left="122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 xml:space="preserve">              Leadership Training of Trainers                                        </w:t>
      </w:r>
    </w:p>
    <w:p w:rsidR="006F7075" w:rsidRPr="006F7075" w:rsidRDefault="006F7075" w:rsidP="006F7075">
      <w:pPr>
        <w:spacing w:before="1"/>
        <w:ind w:left="122"/>
        <w:rPr>
          <w:rFonts w:ascii="Calibri" w:eastAsia="Calibri" w:hAnsi="Calibri" w:cs="Calibri"/>
          <w:w w:val="99"/>
          <w:sz w:val="22"/>
          <w:szCs w:val="22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2016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Marketing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Kingdom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Event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21368B">
      <w:pPr>
        <w:spacing w:before="1"/>
        <w:ind w:left="1202" w:right="187" w:hanging="68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The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first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international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marketing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event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ever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Beirut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which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included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w w:val="99"/>
          <w:sz w:val="22"/>
          <w:szCs w:val="22"/>
        </w:rPr>
        <w:t>presentations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by major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social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media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bran</w:t>
      </w:r>
      <w:r>
        <w:rPr>
          <w:rFonts w:ascii="Calibri" w:eastAsia="Calibri" w:hAnsi="Calibri" w:cs="Calibri"/>
          <w:w w:val="99"/>
          <w:sz w:val="22"/>
          <w:szCs w:val="22"/>
        </w:rPr>
        <w:t>ds,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workshop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digital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marketing,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global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marketing, content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marketing,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mobile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marketing,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personalized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marketing,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developing organizational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brand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purpose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social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media.</w:t>
      </w:r>
    </w:p>
    <w:p w:rsidR="004307C0" w:rsidRDefault="004307C0">
      <w:pPr>
        <w:spacing w:before="11" w:line="260" w:lineRule="exact"/>
        <w:rPr>
          <w:sz w:val="26"/>
          <w:szCs w:val="26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2016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Red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Cross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21368B" w:rsidP="00D70CC6">
      <w:pPr>
        <w:spacing w:before="1"/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Completed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hours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First-Aid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CPR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Course</w:t>
      </w:r>
    </w:p>
    <w:p w:rsidR="004307C0" w:rsidRDefault="004307C0">
      <w:pPr>
        <w:spacing w:before="9" w:line="260" w:lineRule="exact"/>
        <w:rPr>
          <w:sz w:val="26"/>
          <w:szCs w:val="26"/>
        </w:rPr>
      </w:pPr>
    </w:p>
    <w:p w:rsidR="004307C0" w:rsidRPr="00D70CC6" w:rsidRDefault="0021368B" w:rsidP="00D70CC6">
      <w:pPr>
        <w:ind w:left="122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2015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Lebanese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American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University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Nestlé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Arabia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Competition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</w:t>
      </w:r>
      <w:r>
        <w:rPr>
          <w:rFonts w:ascii="Calibri" w:eastAsia="Calibri" w:hAnsi="Calibri" w:cs="Calibri"/>
          <w:w w:val="99"/>
          <w:sz w:val="22"/>
          <w:szCs w:val="22"/>
        </w:rPr>
        <w:t>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D70CC6" w:rsidP="00D70CC6">
      <w:pPr>
        <w:spacing w:before="1"/>
        <w:ind w:left="1202" w:right="369" w:hanging="10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99"/>
          <w:sz w:val="22"/>
          <w:szCs w:val="22"/>
        </w:rPr>
        <w:t xml:space="preserve">               1</w:t>
      </w:r>
      <w:r w:rsidRPr="00D70CC6">
        <w:rPr>
          <w:rFonts w:ascii="Calibri" w:eastAsia="Calibri" w:hAnsi="Calibri" w:cs="Calibri"/>
          <w:b/>
          <w:w w:val="99"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b/>
          <w:w w:val="99"/>
          <w:sz w:val="22"/>
          <w:szCs w:val="22"/>
        </w:rPr>
        <w:t xml:space="preserve"> Place Winner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Worked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on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re-launching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Nestlé’s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“Lion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Bar”,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through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thorough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marketing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research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and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an effective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and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strategic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marketing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campaign.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Eval</w:t>
      </w:r>
      <w:r w:rsidR="0021368B">
        <w:rPr>
          <w:rFonts w:ascii="Calibri" w:eastAsia="Calibri" w:hAnsi="Calibri" w:cs="Calibri"/>
          <w:w w:val="99"/>
          <w:sz w:val="22"/>
          <w:szCs w:val="22"/>
        </w:rPr>
        <w:t>uated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by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five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different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Nestle Lebanon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and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Arabia</w:t>
      </w:r>
      <w:r w:rsidR="0021368B"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managers</w:t>
      </w:r>
    </w:p>
    <w:p w:rsidR="00D70CC6" w:rsidRPr="00D70CC6" w:rsidRDefault="00D70CC6" w:rsidP="00D70CC6">
      <w:pPr>
        <w:spacing w:before="1"/>
        <w:ind w:left="1202" w:right="369" w:hanging="1081"/>
        <w:jc w:val="both"/>
        <w:rPr>
          <w:rFonts w:ascii="Calibri" w:eastAsia="Calibri" w:hAnsi="Calibri" w:cs="Calibri"/>
          <w:sz w:val="22"/>
          <w:szCs w:val="22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2015</w:t>
      </w:r>
      <w:r>
        <w:rPr>
          <w:rFonts w:ascii="Calibri" w:eastAsia="Calibri" w:hAnsi="Calibri" w:cs="Calibri"/>
          <w:sz w:val="22"/>
          <w:szCs w:val="22"/>
        </w:rPr>
        <w:t xml:space="preserve"> 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Super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Me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and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Beyond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Learning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21368B">
      <w:pPr>
        <w:ind w:left="482" w:right="423" w:hanging="6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Preopening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Training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Camp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Beyond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Learning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(team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building,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emotional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intelligence, time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management,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customer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service,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stress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management,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conflict-resolution</w:t>
      </w:r>
      <w:r>
        <w:rPr>
          <w:w w:val="99"/>
          <w:sz w:val="22"/>
          <w:szCs w:val="22"/>
        </w:rPr>
        <w:t>…</w:t>
      </w:r>
      <w:r>
        <w:rPr>
          <w:rFonts w:ascii="Calibri" w:eastAsia="Calibri" w:hAnsi="Calibri" w:cs="Calibri"/>
          <w:w w:val="99"/>
          <w:sz w:val="22"/>
          <w:szCs w:val="22"/>
        </w:rPr>
        <w:t>)</w:t>
      </w:r>
    </w:p>
    <w:p w:rsidR="004307C0" w:rsidRDefault="004307C0">
      <w:pPr>
        <w:spacing w:before="5" w:line="180" w:lineRule="exact"/>
        <w:rPr>
          <w:sz w:val="19"/>
          <w:szCs w:val="19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2015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w w:val="99"/>
          <w:sz w:val="22"/>
          <w:szCs w:val="22"/>
        </w:rPr>
        <w:t>Super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Me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Preopening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Preparation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Camp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</w:t>
      </w:r>
      <w:r>
        <w:rPr>
          <w:rFonts w:ascii="Calibri" w:eastAsia="Calibri" w:hAnsi="Calibri" w:cs="Calibri"/>
          <w:w w:val="99"/>
          <w:sz w:val="22"/>
          <w:szCs w:val="22"/>
        </w:rPr>
        <w:t>Beirut,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Lebanon</w:t>
      </w: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Drafted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rules,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regulations,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design,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organization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Super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</w:t>
      </w:r>
    </w:p>
    <w:p w:rsidR="004307C0" w:rsidRDefault="004307C0">
      <w:pPr>
        <w:spacing w:before="7" w:line="180" w:lineRule="exact"/>
        <w:rPr>
          <w:sz w:val="19"/>
          <w:szCs w:val="19"/>
        </w:rPr>
      </w:pPr>
    </w:p>
    <w:p w:rsidR="004307C0" w:rsidRDefault="00F4524D">
      <w:pPr>
        <w:ind w:left="122"/>
        <w:rPr>
          <w:rFonts w:ascii="Calibri" w:eastAsia="Calibri" w:hAnsi="Calibri" w:cs="Calibri"/>
          <w:sz w:val="22"/>
          <w:szCs w:val="22"/>
        </w:rPr>
      </w:pPr>
      <w:r>
        <w:pict>
          <v:shape id="_x0000_s1029" type="#_x0000_t75" style="position:absolute;left:0;text-align:left;margin-left:93.85pt;margin-top:630pt;width:513.45pt;height:.75pt;z-index:-251657216;mso-position-horizontal-relative:page;mso-position-vertical-relative:page">
            <v:imagedata r:id="rId9" o:title=""/>
            <w10:wrap anchorx="page" anchory="page"/>
          </v:shape>
        </w:pict>
      </w:r>
      <w:r w:rsidR="0021368B">
        <w:rPr>
          <w:rFonts w:ascii="Calibri" w:eastAsia="Calibri" w:hAnsi="Calibri" w:cs="Calibri"/>
          <w:b/>
          <w:w w:val="99"/>
          <w:sz w:val="22"/>
          <w:szCs w:val="22"/>
        </w:rPr>
        <w:t>SKILLS</w:t>
      </w:r>
    </w:p>
    <w:p w:rsidR="00F4524D" w:rsidRDefault="00F4524D" w:rsidP="00D70CC6">
      <w:pPr>
        <w:ind w:left="122" w:right="227"/>
        <w:rPr>
          <w:rFonts w:ascii="Calibri" w:eastAsia="Calibri" w:hAnsi="Calibri" w:cs="Calibri"/>
          <w:w w:val="99"/>
          <w:sz w:val="22"/>
          <w:szCs w:val="22"/>
        </w:rPr>
      </w:pPr>
    </w:p>
    <w:p w:rsidR="004307C0" w:rsidRDefault="0021368B" w:rsidP="00D70CC6">
      <w:pPr>
        <w:ind w:left="122" w:right="2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speaking,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public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relations,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interpersonal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skills,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team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player,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meets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goals,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responsible</w:t>
      </w:r>
      <w:r w:rsidR="00D70CC6">
        <w:rPr>
          <w:rFonts w:ascii="Calibri" w:eastAsia="Calibri" w:hAnsi="Calibri" w:cs="Calibri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committed</w:t>
      </w:r>
    </w:p>
    <w:p w:rsidR="004307C0" w:rsidRDefault="004307C0">
      <w:pPr>
        <w:spacing w:before="6" w:line="180" w:lineRule="exact"/>
        <w:rPr>
          <w:sz w:val="19"/>
          <w:szCs w:val="19"/>
        </w:rPr>
      </w:pPr>
    </w:p>
    <w:p w:rsidR="004307C0" w:rsidRDefault="0021368B">
      <w:pPr>
        <w:ind w:left="1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drawing>
          <wp:anchor distT="0" distB="0" distL="114300" distR="114300" simplePos="0" relativeHeight="251661312" behindDoc="1" locked="0" layoutInCell="1" allowOverlap="1" wp14:anchorId="4A2D36D7" wp14:editId="439DBB8F">
            <wp:simplePos x="0" y="0"/>
            <wp:positionH relativeFrom="margin">
              <wp:align>left</wp:align>
            </wp:positionH>
            <wp:positionV relativeFrom="page">
              <wp:posOffset>8801100</wp:posOffset>
            </wp:positionV>
            <wp:extent cx="6520815" cy="9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w w:val="99"/>
          <w:sz w:val="22"/>
          <w:szCs w:val="22"/>
        </w:rPr>
        <w:t>LANGUAGES</w:t>
      </w:r>
    </w:p>
    <w:p w:rsidR="00F4524D" w:rsidRDefault="0021368B">
      <w:pPr>
        <w:ind w:left="122"/>
        <w:rPr>
          <w:rFonts w:ascii="Calibri" w:eastAsia="Calibri" w:hAnsi="Calibri" w:cs="Calibri"/>
          <w:w w:val="99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Arabic</w:t>
      </w:r>
      <w:r>
        <w:rPr>
          <w:rFonts w:ascii="Calibri" w:eastAsia="Calibri" w:hAnsi="Calibri" w:cs="Calibri"/>
          <w:w w:val="99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Native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English</w:t>
      </w:r>
      <w:r>
        <w:rPr>
          <w:rFonts w:ascii="Calibri" w:eastAsia="Calibri" w:hAnsi="Calibri" w:cs="Calibri"/>
          <w:w w:val="99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Fluent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  <w:u w:val="single" w:color="000000"/>
        </w:rPr>
        <w:t>French</w:t>
      </w:r>
      <w:r>
        <w:rPr>
          <w:rFonts w:ascii="Calibri" w:eastAsia="Calibri" w:hAnsi="Calibri" w:cs="Calibri"/>
          <w:w w:val="99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Elementary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D70CC6">
        <w:rPr>
          <w:rFonts w:ascii="Calibri" w:eastAsia="Calibri" w:hAnsi="Calibri" w:cs="Calibri"/>
          <w:w w:val="99"/>
          <w:sz w:val="22"/>
          <w:szCs w:val="22"/>
        </w:rPr>
        <w:t>proficien</w:t>
      </w:r>
      <w:r w:rsidR="006F7075">
        <w:rPr>
          <w:rFonts w:ascii="Calibri" w:eastAsia="Calibri" w:hAnsi="Calibri" w:cs="Calibri"/>
          <w:w w:val="99"/>
          <w:sz w:val="22"/>
          <w:szCs w:val="22"/>
        </w:rPr>
        <w:t>cy</w:t>
      </w:r>
    </w:p>
    <w:p w:rsidR="00F4524D" w:rsidRDefault="00F4524D">
      <w:pPr>
        <w:ind w:left="122"/>
        <w:rPr>
          <w:rFonts w:ascii="Calibri" w:eastAsia="Calibri" w:hAnsi="Calibri" w:cs="Calibri"/>
          <w:w w:val="99"/>
          <w:sz w:val="22"/>
          <w:szCs w:val="22"/>
        </w:rPr>
      </w:pPr>
    </w:p>
    <w:p w:rsidR="00F4524D" w:rsidRDefault="00F4524D" w:rsidP="00F4524D">
      <w:pPr>
        <w:spacing w:before="58"/>
        <w:ind w:firstLine="122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6AF918" wp14:editId="07E2E3F7">
            <wp:simplePos x="0" y="0"/>
            <wp:positionH relativeFrom="page">
              <wp:posOffset>1153795</wp:posOffset>
            </wp:positionH>
            <wp:positionV relativeFrom="page">
              <wp:posOffset>1067435</wp:posOffset>
            </wp:positionV>
            <wp:extent cx="6520815" cy="95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w w:val="99"/>
          <w:sz w:val="22"/>
          <w:szCs w:val="22"/>
        </w:rPr>
        <w:t>COMPUTER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99"/>
          <w:sz w:val="22"/>
          <w:szCs w:val="22"/>
        </w:rPr>
        <w:t>SKILLS</w:t>
      </w:r>
    </w:p>
    <w:p w:rsidR="00F4524D" w:rsidRDefault="0021368B" w:rsidP="00F4524D">
      <w:pPr>
        <w:spacing w:before="7" w:line="180" w:lineRule="exact"/>
        <w:rPr>
          <w:sz w:val="19"/>
          <w:szCs w:val="19"/>
        </w:rPr>
      </w:pP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drawing>
          <wp:anchor distT="0" distB="0" distL="114300" distR="114300" simplePos="0" relativeHeight="251665408" behindDoc="1" locked="0" layoutInCell="1" allowOverlap="1" wp14:anchorId="6B7ECCE1" wp14:editId="7A86CDCB">
            <wp:simplePos x="0" y="0"/>
            <wp:positionH relativeFrom="margin">
              <wp:align>left</wp:align>
            </wp:positionH>
            <wp:positionV relativeFrom="page">
              <wp:posOffset>9377045</wp:posOffset>
            </wp:positionV>
            <wp:extent cx="6520815" cy="95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81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7C0" w:rsidRDefault="00F4524D" w:rsidP="00F4524D">
      <w:pPr>
        <w:ind w:right="526"/>
        <w:rPr>
          <w:rFonts w:ascii="Calibri" w:eastAsia="Calibri" w:hAnsi="Calibri" w:cs="Calibri"/>
          <w:sz w:val="22"/>
          <w:szCs w:val="22"/>
        </w:rPr>
        <w:sectPr w:rsidR="004307C0">
          <w:pgSz w:w="11920" w:h="16860"/>
          <w:pgMar w:top="1380" w:right="1680" w:bottom="280" w:left="1680" w:header="720" w:footer="720" w:gutter="0"/>
          <w:cols w:space="720"/>
        </w:sectPr>
      </w:pPr>
      <w:r>
        <w:rPr>
          <w:rFonts w:ascii="Calibri" w:eastAsia="Calibri" w:hAnsi="Calibri" w:cs="Calibri"/>
          <w:w w:val="99"/>
          <w:sz w:val="22"/>
          <w:szCs w:val="22"/>
        </w:rPr>
        <w:t>Microsoft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Office,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SPSS,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Google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Platforms,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Google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Campaigns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(GDN,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SEM,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YouTube), Facebook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1368B">
        <w:rPr>
          <w:rFonts w:ascii="Calibri" w:eastAsia="Calibri" w:hAnsi="Calibri" w:cs="Calibri"/>
          <w:w w:val="99"/>
          <w:sz w:val="22"/>
          <w:szCs w:val="22"/>
        </w:rPr>
        <w:t>Campaigns</w:t>
      </w:r>
    </w:p>
    <w:bookmarkEnd w:id="0"/>
    <w:p w:rsidR="0021368B" w:rsidRDefault="0021368B" w:rsidP="00F4524D">
      <w:pPr>
        <w:spacing w:before="58"/>
        <w:rPr>
          <w:rFonts w:ascii="Calibri" w:eastAsia="Calibri" w:hAnsi="Calibri" w:cs="Calibri"/>
          <w:sz w:val="22"/>
          <w:szCs w:val="22"/>
        </w:rPr>
      </w:pPr>
    </w:p>
    <w:sectPr w:rsidR="0021368B">
      <w:pgSz w:w="11920" w:h="1686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7532"/>
    <w:multiLevelType w:val="multilevel"/>
    <w:tmpl w:val="897A9EE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C0"/>
    <w:rsid w:val="0021368B"/>
    <w:rsid w:val="004307C0"/>
    <w:rsid w:val="006F7075"/>
    <w:rsid w:val="00D70CC6"/>
    <w:rsid w:val="00F4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511635F"/>
  <w15:docId w15:val="{4738303C-07C1-4F23-8A62-B6B5D191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0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lea-jalkh-b009b410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inkedIn:%20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leaeljalkh@gmail.com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2019-03-06T08:43:00Z</dcterms:created>
  <dcterms:modified xsi:type="dcterms:W3CDTF">2019-03-06T09:20:00Z</dcterms:modified>
</cp:coreProperties>
</file>