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51D2B6" w14:textId="41EF1387" w:rsidR="00763F25" w:rsidRPr="004C173E" w:rsidRDefault="00072197" w:rsidP="00763F25">
      <w:pPr>
        <w:pBdr>
          <w:top w:val="single" w:sz="18" w:space="1" w:color="5585BF"/>
          <w:bottom w:val="dotted" w:sz="4" w:space="1" w:color="5585BF"/>
        </w:pBdr>
        <w:spacing w:before="120" w:after="120"/>
        <w:jc w:val="center"/>
        <w:rPr>
          <w:b/>
          <w:spacing w:val="60"/>
          <w:sz w:val="28"/>
          <w:szCs w:val="28"/>
        </w:rPr>
      </w:pPr>
      <w:r>
        <w:rPr>
          <w:b/>
          <w:spacing w:val="60"/>
          <w:sz w:val="28"/>
          <w:szCs w:val="28"/>
        </w:rPr>
        <w:t xml:space="preserve"> </w:t>
      </w:r>
      <w:r w:rsidR="00763F25" w:rsidRPr="004C173E">
        <w:rPr>
          <w:b/>
          <w:spacing w:val="60"/>
          <w:sz w:val="28"/>
          <w:szCs w:val="28"/>
        </w:rPr>
        <w:t>Curriculum Vit</w:t>
      </w:r>
      <w:r w:rsidR="006D5EC9">
        <w:rPr>
          <w:b/>
          <w:spacing w:val="60"/>
          <w:sz w:val="28"/>
          <w:szCs w:val="28"/>
        </w:rPr>
        <w:t>a</w:t>
      </w:r>
    </w:p>
    <w:p w14:paraId="240D8F7F" w14:textId="77777777" w:rsidR="00763F25" w:rsidRPr="00066A09" w:rsidRDefault="00763F25" w:rsidP="00763F25">
      <w:pPr>
        <w:tabs>
          <w:tab w:val="left" w:pos="1440"/>
        </w:tabs>
        <w:ind w:left="1440" w:hanging="1440"/>
        <w:contextualSpacing/>
        <w:jc w:val="both"/>
        <w:rPr>
          <w:b/>
          <w:sz w:val="22"/>
          <w:szCs w:val="22"/>
          <w:u w:val="single"/>
        </w:rPr>
      </w:pPr>
      <w:r w:rsidRPr="00066A09">
        <w:rPr>
          <w:b/>
          <w:sz w:val="22"/>
          <w:szCs w:val="22"/>
          <w:u w:val="single"/>
        </w:rPr>
        <w:t>Personal details:</w:t>
      </w:r>
    </w:p>
    <w:p w14:paraId="3746CCE2" w14:textId="77777777" w:rsidR="00066A09" w:rsidRPr="004C173E" w:rsidRDefault="00066A09" w:rsidP="00763F25">
      <w:pPr>
        <w:tabs>
          <w:tab w:val="left" w:pos="1440"/>
        </w:tabs>
        <w:ind w:left="1440" w:hanging="1440"/>
        <w:contextualSpacing/>
        <w:jc w:val="both"/>
        <w:rPr>
          <w:b/>
          <w:sz w:val="22"/>
          <w:szCs w:val="22"/>
        </w:rPr>
      </w:pPr>
    </w:p>
    <w:p w14:paraId="322EDA76" w14:textId="77777777" w:rsidR="00763F25" w:rsidRPr="00F77CCE" w:rsidRDefault="00763F25" w:rsidP="002C301B">
      <w:pPr>
        <w:tabs>
          <w:tab w:val="left" w:pos="1440"/>
        </w:tabs>
        <w:ind w:left="1440" w:hanging="1440"/>
        <w:contextualSpacing/>
        <w:jc w:val="both"/>
        <w:rPr>
          <w:b/>
          <w:sz w:val="22"/>
          <w:szCs w:val="22"/>
        </w:rPr>
      </w:pPr>
      <w:r w:rsidRPr="00F77CCE">
        <w:rPr>
          <w:b/>
          <w:sz w:val="22"/>
          <w:szCs w:val="22"/>
        </w:rPr>
        <w:t xml:space="preserve">Name: </w:t>
      </w:r>
      <w:r w:rsidR="002C301B">
        <w:rPr>
          <w:b/>
          <w:sz w:val="22"/>
          <w:szCs w:val="22"/>
        </w:rPr>
        <w:t xml:space="preserve">Maya </w:t>
      </w:r>
      <w:proofErr w:type="spellStart"/>
      <w:r w:rsidR="002C301B">
        <w:rPr>
          <w:b/>
          <w:sz w:val="22"/>
          <w:szCs w:val="22"/>
        </w:rPr>
        <w:t>Joumaa</w:t>
      </w:r>
      <w:proofErr w:type="spellEnd"/>
    </w:p>
    <w:p w14:paraId="4A7FAAF9" w14:textId="77777777" w:rsidR="00763F25" w:rsidRPr="00F77CCE" w:rsidRDefault="00763F25" w:rsidP="002C301B">
      <w:pPr>
        <w:tabs>
          <w:tab w:val="left" w:pos="1440"/>
          <w:tab w:val="left" w:pos="7065"/>
        </w:tabs>
        <w:ind w:left="1440" w:hanging="1440"/>
        <w:contextualSpacing/>
        <w:jc w:val="both"/>
        <w:rPr>
          <w:b/>
          <w:sz w:val="22"/>
          <w:szCs w:val="22"/>
        </w:rPr>
      </w:pPr>
      <w:r w:rsidRPr="00F77CCE">
        <w:rPr>
          <w:b/>
          <w:sz w:val="22"/>
          <w:szCs w:val="22"/>
        </w:rPr>
        <w:t>Place of birth:</w:t>
      </w:r>
      <w:r w:rsidR="00832B18" w:rsidRPr="00F77CCE">
        <w:rPr>
          <w:b/>
          <w:sz w:val="22"/>
          <w:szCs w:val="22"/>
        </w:rPr>
        <w:t xml:space="preserve"> </w:t>
      </w:r>
      <w:proofErr w:type="spellStart"/>
      <w:r w:rsidR="002C301B">
        <w:rPr>
          <w:b/>
          <w:sz w:val="22"/>
          <w:szCs w:val="22"/>
        </w:rPr>
        <w:t>Beyrouth</w:t>
      </w:r>
      <w:proofErr w:type="spellEnd"/>
      <w:r w:rsidR="002C301B">
        <w:rPr>
          <w:b/>
          <w:sz w:val="22"/>
          <w:szCs w:val="22"/>
        </w:rPr>
        <w:t>, Lebanon</w:t>
      </w:r>
      <w:r w:rsidR="00B500BC" w:rsidRPr="00F77CCE">
        <w:rPr>
          <w:b/>
          <w:sz w:val="22"/>
          <w:szCs w:val="22"/>
        </w:rPr>
        <w:tab/>
      </w:r>
    </w:p>
    <w:p w14:paraId="1ECEDE96" w14:textId="5E1E92F8" w:rsidR="00763F25" w:rsidRPr="00F77CCE" w:rsidRDefault="00763F25" w:rsidP="00763F25">
      <w:pPr>
        <w:tabs>
          <w:tab w:val="left" w:pos="1440"/>
        </w:tabs>
        <w:ind w:left="1440" w:hanging="1440"/>
        <w:contextualSpacing/>
        <w:jc w:val="both"/>
        <w:rPr>
          <w:b/>
          <w:sz w:val="22"/>
          <w:szCs w:val="22"/>
        </w:rPr>
      </w:pPr>
      <w:r w:rsidRPr="00F77CCE">
        <w:rPr>
          <w:b/>
          <w:sz w:val="22"/>
          <w:szCs w:val="22"/>
        </w:rPr>
        <w:t xml:space="preserve">Date of birth: </w:t>
      </w:r>
      <w:r w:rsidR="002C301B">
        <w:rPr>
          <w:b/>
          <w:sz w:val="22"/>
          <w:szCs w:val="22"/>
        </w:rPr>
        <w:t>2</w:t>
      </w:r>
      <w:r w:rsidR="006D5EC9">
        <w:rPr>
          <w:b/>
          <w:sz w:val="22"/>
          <w:szCs w:val="22"/>
        </w:rPr>
        <w:t>0</w:t>
      </w:r>
      <w:r w:rsidR="00B500BC" w:rsidRPr="00F77CCE">
        <w:rPr>
          <w:b/>
          <w:sz w:val="22"/>
          <w:szCs w:val="22"/>
        </w:rPr>
        <w:t>/07</w:t>
      </w:r>
      <w:r w:rsidR="002C301B">
        <w:rPr>
          <w:b/>
          <w:sz w:val="22"/>
          <w:szCs w:val="22"/>
        </w:rPr>
        <w:t>/97</w:t>
      </w:r>
    </w:p>
    <w:p w14:paraId="013DE8F4" w14:textId="77777777" w:rsidR="00763F25" w:rsidRPr="00F77CCE" w:rsidRDefault="00763F25" w:rsidP="002C301B">
      <w:pPr>
        <w:pBdr>
          <w:bottom w:val="single" w:sz="18" w:space="1" w:color="5790D5"/>
        </w:pBdr>
        <w:tabs>
          <w:tab w:val="left" w:pos="1440"/>
        </w:tabs>
        <w:ind w:left="1440" w:hanging="1440"/>
        <w:contextualSpacing/>
        <w:jc w:val="both"/>
        <w:rPr>
          <w:b/>
          <w:sz w:val="22"/>
          <w:szCs w:val="22"/>
          <w:lang w:val="it-IT"/>
        </w:rPr>
      </w:pPr>
      <w:r w:rsidRPr="00F77CCE">
        <w:rPr>
          <w:b/>
          <w:sz w:val="22"/>
          <w:szCs w:val="22"/>
          <w:lang w:val="it-IT"/>
        </w:rPr>
        <w:t xml:space="preserve">Mobile: </w:t>
      </w:r>
      <w:r w:rsidR="009A4403">
        <w:rPr>
          <w:b/>
          <w:sz w:val="22"/>
          <w:szCs w:val="22"/>
          <w:lang w:val="it-IT"/>
        </w:rPr>
        <w:t>00961</w:t>
      </w:r>
      <w:r w:rsidR="002C301B">
        <w:rPr>
          <w:b/>
          <w:sz w:val="22"/>
          <w:szCs w:val="22"/>
          <w:lang w:val="it-IT"/>
        </w:rPr>
        <w:t>78974887</w:t>
      </w:r>
    </w:p>
    <w:p w14:paraId="3F1E7E8E" w14:textId="77777777" w:rsidR="00763F25" w:rsidRPr="00F77CCE" w:rsidRDefault="00763F25" w:rsidP="002C301B">
      <w:pPr>
        <w:pBdr>
          <w:bottom w:val="single" w:sz="18" w:space="1" w:color="5790D5"/>
        </w:pBdr>
        <w:tabs>
          <w:tab w:val="left" w:pos="1440"/>
        </w:tabs>
        <w:ind w:left="1440" w:hanging="1440"/>
        <w:contextualSpacing/>
        <w:jc w:val="both"/>
        <w:rPr>
          <w:rStyle w:val="Hyperlink"/>
          <w:b/>
          <w:sz w:val="22"/>
          <w:szCs w:val="22"/>
          <w:lang w:val="it-IT"/>
        </w:rPr>
      </w:pPr>
      <w:r w:rsidRPr="00F77CCE">
        <w:rPr>
          <w:b/>
          <w:sz w:val="22"/>
          <w:szCs w:val="22"/>
          <w:lang w:val="it-IT"/>
        </w:rPr>
        <w:t xml:space="preserve">Personal e-mail: </w:t>
      </w:r>
      <w:hyperlink r:id="rId8" w:history="1">
        <w:r w:rsidR="002C301B" w:rsidRPr="004F2529">
          <w:rPr>
            <w:rStyle w:val="Hyperlink"/>
            <w:b/>
            <w:sz w:val="22"/>
            <w:szCs w:val="22"/>
            <w:lang w:val="it-IT"/>
          </w:rPr>
          <w:t>mayajoumaa97@gmail.com</w:t>
        </w:r>
      </w:hyperlink>
    </w:p>
    <w:p w14:paraId="0FE9E3FC" w14:textId="77777777" w:rsidR="00763F25" w:rsidRPr="00F77CCE" w:rsidRDefault="00763F25" w:rsidP="00763F25">
      <w:pPr>
        <w:pBdr>
          <w:bottom w:val="single" w:sz="18" w:space="1" w:color="5790D5"/>
        </w:pBdr>
        <w:tabs>
          <w:tab w:val="left" w:pos="1440"/>
        </w:tabs>
        <w:ind w:left="1440" w:hanging="1440"/>
        <w:contextualSpacing/>
        <w:jc w:val="both"/>
        <w:rPr>
          <w:b/>
          <w:sz w:val="22"/>
          <w:szCs w:val="22"/>
        </w:rPr>
      </w:pPr>
      <w:r w:rsidRPr="00F77CCE">
        <w:rPr>
          <w:b/>
          <w:sz w:val="22"/>
          <w:szCs w:val="22"/>
        </w:rPr>
        <w:t>Nationality:</w:t>
      </w:r>
      <w:r w:rsidR="00734A12" w:rsidRPr="00F77CCE">
        <w:rPr>
          <w:b/>
          <w:sz w:val="22"/>
          <w:szCs w:val="22"/>
        </w:rPr>
        <w:t xml:space="preserve"> Lebanese</w:t>
      </w:r>
    </w:p>
    <w:p w14:paraId="1ADBE3AF" w14:textId="77777777" w:rsidR="00763F25" w:rsidRPr="004C173E" w:rsidRDefault="00763F25" w:rsidP="00763F25">
      <w:pPr>
        <w:pBdr>
          <w:bottom w:val="single" w:sz="18" w:space="1" w:color="5790D5"/>
        </w:pBdr>
        <w:tabs>
          <w:tab w:val="left" w:pos="1440"/>
        </w:tabs>
        <w:ind w:left="1440" w:hanging="1440"/>
        <w:contextualSpacing/>
        <w:jc w:val="both"/>
        <w:rPr>
          <w:sz w:val="22"/>
          <w:szCs w:val="22"/>
        </w:rPr>
      </w:pPr>
    </w:p>
    <w:p w14:paraId="00BA7FB4" w14:textId="77777777" w:rsidR="004C173E" w:rsidRPr="004C173E" w:rsidRDefault="004C173E" w:rsidP="00763F25">
      <w:pPr>
        <w:rPr>
          <w:sz w:val="22"/>
          <w:szCs w:val="22"/>
        </w:rPr>
      </w:pPr>
    </w:p>
    <w:p w14:paraId="0DC1C8AD" w14:textId="77777777" w:rsidR="004C173E" w:rsidRDefault="004C173E" w:rsidP="004C173E">
      <w:pPr>
        <w:spacing w:line="360" w:lineRule="auto"/>
        <w:jc w:val="both"/>
        <w:rPr>
          <w:b/>
          <w:sz w:val="22"/>
          <w:szCs w:val="22"/>
          <w:u w:val="single"/>
        </w:rPr>
      </w:pPr>
      <w:r w:rsidRPr="004C173E">
        <w:rPr>
          <w:b/>
          <w:sz w:val="22"/>
          <w:szCs w:val="22"/>
          <w:u w:val="single"/>
        </w:rPr>
        <w:t>PROFESSIONAL OR INTERNSHIP EXPERIENCE</w:t>
      </w:r>
    </w:p>
    <w:p w14:paraId="31D34569" w14:textId="77777777" w:rsidR="002C301B" w:rsidRPr="006D5EC9" w:rsidRDefault="002C301B" w:rsidP="006D5EC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sz w:val="22"/>
          <w:szCs w:val="22"/>
        </w:rPr>
      </w:pPr>
    </w:p>
    <w:p w14:paraId="111A9681" w14:textId="3539D08D" w:rsidR="002C301B" w:rsidRDefault="002C301B" w:rsidP="002C301B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DATE: January 201</w:t>
      </w:r>
      <w:r w:rsidR="006D5EC9"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>- May 201</w:t>
      </w:r>
      <w:r w:rsidR="006D5EC9">
        <w:rPr>
          <w:b/>
          <w:sz w:val="22"/>
          <w:szCs w:val="22"/>
        </w:rPr>
        <w:t>8</w:t>
      </w:r>
    </w:p>
    <w:p w14:paraId="440C7FAC" w14:textId="5D9A8A89" w:rsidR="002C301B" w:rsidRDefault="006D5EC9" w:rsidP="006D5EC9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Lion Cornflakes by Nestle (</w:t>
      </w:r>
      <w:r w:rsidR="002C301B">
        <w:rPr>
          <w:b/>
          <w:sz w:val="22"/>
          <w:szCs w:val="22"/>
        </w:rPr>
        <w:t>Part Time During University)</w:t>
      </w:r>
    </w:p>
    <w:p w14:paraId="1A4671EB" w14:textId="77777777" w:rsidR="002C301B" w:rsidRDefault="002C301B" w:rsidP="002C301B">
      <w:pPr>
        <w:jc w:val="both"/>
        <w:rPr>
          <w:b/>
          <w:sz w:val="22"/>
          <w:szCs w:val="22"/>
        </w:rPr>
      </w:pPr>
    </w:p>
    <w:p w14:paraId="1B8CF141" w14:textId="0AB787A7" w:rsidR="002C301B" w:rsidRDefault="002C301B" w:rsidP="002C301B">
      <w:pPr>
        <w:pStyle w:val="ListParagraph"/>
        <w:numPr>
          <w:ilvl w:val="0"/>
          <w:numId w:val="20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Brand </w:t>
      </w:r>
      <w:r w:rsidRPr="00B93B1A">
        <w:rPr>
          <w:sz w:val="22"/>
          <w:szCs w:val="22"/>
        </w:rPr>
        <w:t xml:space="preserve">ambassador, focusing on </w:t>
      </w:r>
      <w:r w:rsidR="006D5EC9">
        <w:rPr>
          <w:sz w:val="22"/>
          <w:szCs w:val="22"/>
        </w:rPr>
        <w:t>Lion Cornflakes</w:t>
      </w:r>
    </w:p>
    <w:p w14:paraId="20150D24" w14:textId="528760D1" w:rsidR="006D5EC9" w:rsidRPr="006D5EC9" w:rsidRDefault="006D5EC9" w:rsidP="006D5EC9">
      <w:pPr>
        <w:pStyle w:val="ListParagraph"/>
        <w:numPr>
          <w:ilvl w:val="0"/>
          <w:numId w:val="20"/>
        </w:numPr>
        <w:rPr>
          <w:rFonts w:asciiTheme="majorHAnsi" w:eastAsia="Calibri,Times New Roman" w:hAnsiTheme="majorHAnsi" w:cstheme="majorHAnsi"/>
        </w:rPr>
      </w:pPr>
      <w:r w:rsidRPr="00233AD1">
        <w:rPr>
          <w:rFonts w:asciiTheme="majorHAnsi" w:hAnsiTheme="majorHAnsi" w:cs="Arial"/>
          <w:color w:val="222222"/>
          <w:shd w:val="clear" w:color="auto" w:fill="FFFFFF"/>
        </w:rPr>
        <w:t>E</w:t>
      </w:r>
      <w:r>
        <w:rPr>
          <w:rFonts w:asciiTheme="majorHAnsi" w:hAnsiTheme="majorHAnsi" w:cs="Arial"/>
          <w:color w:val="222222"/>
          <w:shd w:val="clear" w:color="auto" w:fill="FFFFFF"/>
        </w:rPr>
        <w:t>xtensive research to the</w:t>
      </w:r>
      <w:r w:rsidRPr="00233AD1">
        <w:rPr>
          <w:rFonts w:asciiTheme="majorHAnsi" w:hAnsiTheme="majorHAnsi" w:cs="Arial"/>
          <w:color w:val="222222"/>
          <w:shd w:val="clear" w:color="auto" w:fill="FFFFFF"/>
        </w:rPr>
        <w:t xml:space="preserve"> market analysts to define target audiences and their interests and needs.</w:t>
      </w:r>
    </w:p>
    <w:p w14:paraId="09101CE3" w14:textId="77777777" w:rsidR="002C301B" w:rsidRDefault="002C301B" w:rsidP="002C301B">
      <w:pPr>
        <w:pStyle w:val="ListParagraph"/>
        <w:numPr>
          <w:ilvl w:val="0"/>
          <w:numId w:val="20"/>
        </w:numPr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Pr="00B93B1A">
        <w:rPr>
          <w:sz w:val="22"/>
          <w:szCs w:val="22"/>
        </w:rPr>
        <w:t xml:space="preserve">ushing sales as well as sampling customers in key accounts and special events. </w:t>
      </w:r>
    </w:p>
    <w:p w14:paraId="2692EB74" w14:textId="77777777" w:rsidR="006D5EC9" w:rsidRDefault="002C301B" w:rsidP="002C301B">
      <w:pPr>
        <w:pStyle w:val="ListParagraph"/>
        <w:numPr>
          <w:ilvl w:val="0"/>
          <w:numId w:val="20"/>
        </w:numPr>
        <w:jc w:val="both"/>
        <w:rPr>
          <w:sz w:val="22"/>
          <w:szCs w:val="22"/>
        </w:rPr>
      </w:pPr>
      <w:r w:rsidRPr="00B93B1A">
        <w:rPr>
          <w:sz w:val="22"/>
          <w:szCs w:val="22"/>
        </w:rPr>
        <w:t>Developed and executed both internal and external marketing research programs in support of the company’s strategic marketing plan and vision.</w:t>
      </w:r>
    </w:p>
    <w:p w14:paraId="4A30F4E0" w14:textId="1E423074" w:rsidR="002C301B" w:rsidRPr="006D5EC9" w:rsidRDefault="006D5EC9" w:rsidP="006D5EC9">
      <w:pPr>
        <w:pStyle w:val="ListParagraph"/>
        <w:numPr>
          <w:ilvl w:val="0"/>
          <w:numId w:val="20"/>
        </w:numPr>
        <w:rPr>
          <w:sz w:val="22"/>
          <w:szCs w:val="22"/>
        </w:rPr>
      </w:pPr>
      <w:r w:rsidRPr="00233AD1">
        <w:rPr>
          <w:rFonts w:asciiTheme="majorHAnsi" w:eastAsia="Calibri,Times New Roman" w:hAnsiTheme="majorHAnsi" w:cstheme="majorHAnsi"/>
        </w:rPr>
        <w:t>Operated strategy of ‘word of mouth’, flyers</w:t>
      </w:r>
      <w:r>
        <w:rPr>
          <w:rFonts w:asciiTheme="majorHAnsi" w:eastAsia="Calibri,Times New Roman" w:hAnsiTheme="majorHAnsi" w:cstheme="majorHAnsi"/>
        </w:rPr>
        <w:t xml:space="preserve"> and product sampling across Beirut.</w:t>
      </w:r>
    </w:p>
    <w:p w14:paraId="4E78ED63" w14:textId="0102B75B" w:rsidR="004C173E" w:rsidRPr="006D5EC9" w:rsidRDefault="006D5EC9" w:rsidP="006D5EC9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037C523" w14:textId="77777777" w:rsidR="004C173E" w:rsidRPr="004C173E" w:rsidRDefault="004C173E" w:rsidP="004C173E">
      <w:pPr>
        <w:spacing w:line="360" w:lineRule="auto"/>
        <w:jc w:val="both"/>
        <w:rPr>
          <w:b/>
          <w:sz w:val="22"/>
          <w:szCs w:val="22"/>
          <w:u w:val="single"/>
        </w:rPr>
      </w:pPr>
      <w:r w:rsidRPr="004C173E">
        <w:rPr>
          <w:b/>
          <w:sz w:val="22"/>
          <w:szCs w:val="22"/>
          <w:u w:val="single"/>
        </w:rPr>
        <w:t>LANGUAGES</w:t>
      </w:r>
    </w:p>
    <w:p w14:paraId="46927ED8" w14:textId="77777777" w:rsidR="00B442F4" w:rsidRPr="003047C4" w:rsidRDefault="002C301B" w:rsidP="003047C4">
      <w:pPr>
        <w:pStyle w:val="ListParagraph"/>
        <w:numPr>
          <w:ilvl w:val="0"/>
          <w:numId w:val="23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English </w:t>
      </w:r>
      <w:r w:rsidR="004C173E" w:rsidRPr="003047C4">
        <w:rPr>
          <w:bCs/>
          <w:sz w:val="22"/>
          <w:szCs w:val="22"/>
        </w:rPr>
        <w:t xml:space="preserve">– </w:t>
      </w:r>
      <w:r w:rsidR="00B442F4" w:rsidRPr="003047C4">
        <w:rPr>
          <w:bCs/>
          <w:sz w:val="22"/>
          <w:szCs w:val="22"/>
        </w:rPr>
        <w:t>Fluent</w:t>
      </w:r>
      <w:r w:rsidR="003047C4" w:rsidRPr="003047C4">
        <w:rPr>
          <w:bCs/>
          <w:sz w:val="22"/>
          <w:szCs w:val="22"/>
        </w:rPr>
        <w:t xml:space="preserve"> written and spoken.</w:t>
      </w:r>
      <w:r w:rsidR="004C173E" w:rsidRPr="003047C4">
        <w:rPr>
          <w:bCs/>
          <w:sz w:val="22"/>
          <w:szCs w:val="22"/>
        </w:rPr>
        <w:tab/>
      </w:r>
      <w:r w:rsidR="004C173E" w:rsidRPr="003047C4">
        <w:rPr>
          <w:bCs/>
          <w:sz w:val="22"/>
          <w:szCs w:val="22"/>
        </w:rPr>
        <w:tab/>
      </w:r>
      <w:r w:rsidR="004C173E" w:rsidRPr="003047C4">
        <w:rPr>
          <w:bCs/>
          <w:sz w:val="22"/>
          <w:szCs w:val="22"/>
        </w:rPr>
        <w:tab/>
      </w:r>
      <w:r w:rsidR="004C173E" w:rsidRPr="003047C4">
        <w:rPr>
          <w:bCs/>
          <w:sz w:val="22"/>
          <w:szCs w:val="22"/>
        </w:rPr>
        <w:tab/>
      </w:r>
      <w:r w:rsidR="00B442F4" w:rsidRPr="003047C4">
        <w:rPr>
          <w:bCs/>
          <w:sz w:val="22"/>
          <w:szCs w:val="22"/>
        </w:rPr>
        <w:t xml:space="preserve">               </w:t>
      </w:r>
    </w:p>
    <w:p w14:paraId="7D1907F8" w14:textId="77777777" w:rsidR="004C173E" w:rsidRPr="003047C4" w:rsidRDefault="002C301B" w:rsidP="003047C4">
      <w:pPr>
        <w:pStyle w:val="ListParagraph"/>
        <w:numPr>
          <w:ilvl w:val="0"/>
          <w:numId w:val="23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Arabic  </w:t>
      </w:r>
      <w:r w:rsidR="00B442F4" w:rsidRPr="003047C4">
        <w:rPr>
          <w:bCs/>
          <w:sz w:val="22"/>
          <w:szCs w:val="22"/>
        </w:rPr>
        <w:t xml:space="preserve"> –</w:t>
      </w:r>
      <w:r w:rsidR="003047C4" w:rsidRPr="003047C4">
        <w:rPr>
          <w:bCs/>
          <w:sz w:val="22"/>
          <w:szCs w:val="22"/>
        </w:rPr>
        <w:t xml:space="preserve"> </w:t>
      </w:r>
      <w:r w:rsidR="00B442F4" w:rsidRPr="003047C4">
        <w:rPr>
          <w:bCs/>
          <w:sz w:val="22"/>
          <w:szCs w:val="22"/>
        </w:rPr>
        <w:t>Fluent</w:t>
      </w:r>
      <w:r w:rsidR="003047C4" w:rsidRPr="003047C4">
        <w:rPr>
          <w:bCs/>
          <w:sz w:val="22"/>
          <w:szCs w:val="22"/>
        </w:rPr>
        <w:t xml:space="preserve"> written and spoken.</w:t>
      </w:r>
    </w:p>
    <w:p w14:paraId="46EC352C" w14:textId="12D0D31E" w:rsidR="003047C4" w:rsidRPr="006D5EC9" w:rsidRDefault="004C173E" w:rsidP="006D5EC9">
      <w:pPr>
        <w:jc w:val="both"/>
        <w:rPr>
          <w:b/>
          <w:sz w:val="22"/>
          <w:szCs w:val="22"/>
        </w:rPr>
      </w:pPr>
      <w:r w:rsidRPr="006D5EC9">
        <w:rPr>
          <w:b/>
          <w:sz w:val="22"/>
          <w:szCs w:val="22"/>
        </w:rPr>
        <w:tab/>
      </w:r>
      <w:r w:rsidRPr="006D5EC9">
        <w:rPr>
          <w:b/>
          <w:sz w:val="22"/>
          <w:szCs w:val="22"/>
        </w:rPr>
        <w:tab/>
      </w:r>
      <w:r w:rsidRPr="006D5EC9">
        <w:rPr>
          <w:b/>
          <w:sz w:val="22"/>
          <w:szCs w:val="22"/>
        </w:rPr>
        <w:tab/>
      </w:r>
    </w:p>
    <w:p w14:paraId="6EC0A6AF" w14:textId="77777777" w:rsidR="00AD0A7C" w:rsidRPr="004C173E" w:rsidRDefault="00F52F92" w:rsidP="00915375">
      <w:pPr>
        <w:spacing w:line="360" w:lineRule="auto"/>
        <w:rPr>
          <w:b/>
          <w:sz w:val="22"/>
          <w:szCs w:val="22"/>
          <w:u w:val="single"/>
        </w:rPr>
      </w:pPr>
      <w:r w:rsidRPr="004C173E">
        <w:rPr>
          <w:b/>
          <w:sz w:val="22"/>
          <w:szCs w:val="22"/>
          <w:u w:val="single"/>
        </w:rPr>
        <w:t>EDUCATION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3"/>
        <w:gridCol w:w="7137"/>
      </w:tblGrid>
      <w:tr w:rsidR="00097478" w:rsidRPr="004C173E" w14:paraId="250E8965" w14:textId="77777777" w:rsidTr="004C173E">
        <w:tc>
          <w:tcPr>
            <w:tcW w:w="1526" w:type="dxa"/>
          </w:tcPr>
          <w:p w14:paraId="6FC76F46" w14:textId="77777777" w:rsidR="00097478" w:rsidRPr="00B442F4" w:rsidRDefault="002C301B" w:rsidP="003B5DC2">
            <w:pPr>
              <w:pStyle w:val="Grigliamedia21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2016-2019</w:t>
            </w:r>
          </w:p>
        </w:tc>
        <w:tc>
          <w:tcPr>
            <w:tcW w:w="7330" w:type="dxa"/>
          </w:tcPr>
          <w:p w14:paraId="5104B941" w14:textId="77777777" w:rsidR="003B5DC2" w:rsidRPr="004C173E" w:rsidRDefault="00B442F4" w:rsidP="003B5DC2">
            <w:pPr>
              <w:pStyle w:val="Grigliamedia21"/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caps/>
              </w:rPr>
              <w:t>Lebanese American university</w:t>
            </w:r>
          </w:p>
          <w:p w14:paraId="6DB3C80D" w14:textId="7EC8A0A3" w:rsidR="00F77CCE" w:rsidRPr="004C173E" w:rsidRDefault="00B442F4" w:rsidP="006D5EC9">
            <w:pPr>
              <w:pStyle w:val="Grigliamedia21"/>
              <w:jc w:val="both"/>
              <w:rPr>
                <w:rFonts w:asciiTheme="minorHAnsi" w:hAnsiTheme="minorHAnsi"/>
              </w:rPr>
            </w:pPr>
            <w:r w:rsidRPr="003047C4">
              <w:rPr>
                <w:rFonts w:asciiTheme="minorHAnsi" w:hAnsiTheme="minorHAnsi"/>
                <w:bCs/>
              </w:rPr>
              <w:t>Bachelor Degree in Business, Marketing</w:t>
            </w:r>
            <w:r>
              <w:rPr>
                <w:rFonts w:asciiTheme="minorHAnsi" w:hAnsiTheme="minorHAnsi"/>
              </w:rPr>
              <w:t xml:space="preserve"> </w:t>
            </w:r>
            <w:r w:rsidR="006D5EC9">
              <w:rPr>
                <w:rFonts w:asciiTheme="minorHAnsi" w:hAnsiTheme="minorHAnsi"/>
              </w:rPr>
              <w:t>and Hospitality.</w:t>
            </w:r>
          </w:p>
        </w:tc>
      </w:tr>
    </w:tbl>
    <w:p w14:paraId="3E4E0821" w14:textId="77777777" w:rsidR="006D5EC9" w:rsidRDefault="006D5EC9" w:rsidP="004C173E">
      <w:pPr>
        <w:spacing w:line="360" w:lineRule="auto"/>
        <w:jc w:val="both"/>
        <w:rPr>
          <w:b/>
          <w:caps/>
          <w:sz w:val="22"/>
          <w:szCs w:val="22"/>
        </w:rPr>
      </w:pPr>
    </w:p>
    <w:p w14:paraId="38E51DAD" w14:textId="0705FEDB" w:rsidR="00F2762B" w:rsidRDefault="002C301B" w:rsidP="004C173E">
      <w:pPr>
        <w:spacing w:line="360" w:lineRule="auto"/>
        <w:jc w:val="both"/>
        <w:rPr>
          <w:b/>
          <w:caps/>
          <w:sz w:val="22"/>
          <w:szCs w:val="22"/>
        </w:rPr>
      </w:pPr>
      <w:r w:rsidRPr="002C301B">
        <w:rPr>
          <w:b/>
          <w:caps/>
          <w:sz w:val="22"/>
          <w:szCs w:val="22"/>
        </w:rPr>
        <w:t xml:space="preserve">Till 2015 -       </w:t>
      </w:r>
      <w:r w:rsidR="006D5EC9">
        <w:rPr>
          <w:b/>
          <w:caps/>
          <w:sz w:val="22"/>
          <w:szCs w:val="22"/>
        </w:rPr>
        <w:t>KING KHALED</w:t>
      </w:r>
      <w:r w:rsidRPr="002C301B">
        <w:rPr>
          <w:b/>
          <w:caps/>
          <w:sz w:val="22"/>
          <w:szCs w:val="22"/>
        </w:rPr>
        <w:t xml:space="preserve"> INTERNATIONAL SCHOOL (kis) rIYADH</w:t>
      </w:r>
      <w:r w:rsidR="006D5EC9">
        <w:rPr>
          <w:b/>
          <w:caps/>
          <w:sz w:val="22"/>
          <w:szCs w:val="22"/>
        </w:rPr>
        <w:t xml:space="preserve"> </w:t>
      </w:r>
    </w:p>
    <w:p w14:paraId="48B05827" w14:textId="77777777" w:rsidR="002C301B" w:rsidRPr="002C301B" w:rsidRDefault="002C301B" w:rsidP="004C173E">
      <w:pPr>
        <w:spacing w:line="360" w:lineRule="auto"/>
        <w:jc w:val="both"/>
        <w:rPr>
          <w:bCs/>
          <w:caps/>
          <w:sz w:val="22"/>
          <w:szCs w:val="22"/>
        </w:rPr>
      </w:pPr>
      <w:r w:rsidRPr="002C301B">
        <w:rPr>
          <w:bCs/>
          <w:caps/>
          <w:sz w:val="22"/>
          <w:szCs w:val="22"/>
        </w:rPr>
        <w:t xml:space="preserve">        </w:t>
      </w:r>
      <w:r>
        <w:rPr>
          <w:bCs/>
          <w:caps/>
          <w:sz w:val="22"/>
          <w:szCs w:val="22"/>
        </w:rPr>
        <w:t xml:space="preserve">                       </w:t>
      </w:r>
      <w:r w:rsidRPr="002C301B">
        <w:rPr>
          <w:bCs/>
          <w:caps/>
          <w:sz w:val="22"/>
          <w:szCs w:val="22"/>
        </w:rPr>
        <w:t xml:space="preserve"> </w:t>
      </w:r>
      <w:r>
        <w:rPr>
          <w:bCs/>
          <w:caps/>
          <w:sz w:val="22"/>
          <w:szCs w:val="22"/>
        </w:rPr>
        <w:t>american high school diploma / international program</w:t>
      </w:r>
    </w:p>
    <w:p w14:paraId="3032B5FF" w14:textId="77777777" w:rsidR="00D471D9" w:rsidRDefault="00D471D9" w:rsidP="004C173E">
      <w:pPr>
        <w:spacing w:line="360" w:lineRule="auto"/>
        <w:jc w:val="both"/>
        <w:rPr>
          <w:b/>
          <w:caps/>
          <w:sz w:val="22"/>
          <w:szCs w:val="22"/>
          <w:u w:val="single"/>
        </w:rPr>
      </w:pPr>
    </w:p>
    <w:p w14:paraId="247CCBB5" w14:textId="77777777" w:rsidR="00C30DCB" w:rsidRPr="004C173E" w:rsidRDefault="008E05EA" w:rsidP="004C173E">
      <w:pPr>
        <w:spacing w:line="360" w:lineRule="auto"/>
        <w:jc w:val="both"/>
        <w:rPr>
          <w:b/>
          <w:caps/>
          <w:sz w:val="22"/>
          <w:szCs w:val="22"/>
          <w:u w:val="single"/>
        </w:rPr>
      </w:pPr>
      <w:r w:rsidRPr="004C173E">
        <w:rPr>
          <w:b/>
          <w:caps/>
          <w:sz w:val="22"/>
          <w:szCs w:val="22"/>
          <w:u w:val="single"/>
        </w:rPr>
        <w:t>Skills &amp; Expertise</w:t>
      </w:r>
    </w:p>
    <w:p w14:paraId="629FB0F3" w14:textId="428E7616" w:rsidR="00437FB5" w:rsidRPr="00066A09" w:rsidRDefault="00522C26" w:rsidP="00522C26">
      <w:pPr>
        <w:widowControl w:val="0"/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066A09">
        <w:rPr>
          <w:bCs/>
          <w:sz w:val="22"/>
          <w:szCs w:val="22"/>
        </w:rPr>
        <w:t>-</w:t>
      </w:r>
      <w:r w:rsidR="00BD4229" w:rsidRPr="00066A09">
        <w:rPr>
          <w:bCs/>
          <w:sz w:val="22"/>
          <w:szCs w:val="22"/>
        </w:rPr>
        <w:t xml:space="preserve"> </w:t>
      </w:r>
      <w:r w:rsidR="00437FB5" w:rsidRPr="00066A09">
        <w:rPr>
          <w:bCs/>
          <w:sz w:val="22"/>
          <w:szCs w:val="22"/>
        </w:rPr>
        <w:t>Operating systems</w:t>
      </w:r>
      <w:r w:rsidR="00437FB5" w:rsidRPr="00066A09">
        <w:rPr>
          <w:bCs/>
          <w:i/>
          <w:sz w:val="22"/>
          <w:szCs w:val="22"/>
        </w:rPr>
        <w:t>:</w:t>
      </w:r>
      <w:r w:rsidR="00437FB5" w:rsidRPr="00066A09">
        <w:rPr>
          <w:bCs/>
          <w:sz w:val="22"/>
          <w:szCs w:val="22"/>
        </w:rPr>
        <w:t xml:space="preserve"> Mac,</w:t>
      </w:r>
      <w:r w:rsidR="00525576">
        <w:rPr>
          <w:bCs/>
          <w:sz w:val="22"/>
          <w:szCs w:val="22"/>
        </w:rPr>
        <w:t xml:space="preserve"> </w:t>
      </w:r>
      <w:r w:rsidR="006D5EC9">
        <w:rPr>
          <w:bCs/>
          <w:sz w:val="22"/>
          <w:szCs w:val="22"/>
        </w:rPr>
        <w:t xml:space="preserve">Windows, </w:t>
      </w:r>
      <w:r w:rsidR="00437FB5" w:rsidRPr="00066A09">
        <w:rPr>
          <w:bCs/>
          <w:sz w:val="22"/>
          <w:szCs w:val="22"/>
        </w:rPr>
        <w:t>PC</w:t>
      </w:r>
      <w:r w:rsidR="00F2762B" w:rsidRPr="00066A09">
        <w:rPr>
          <w:bCs/>
          <w:sz w:val="22"/>
          <w:szCs w:val="22"/>
        </w:rPr>
        <w:t>.</w:t>
      </w:r>
    </w:p>
    <w:p w14:paraId="23543E15" w14:textId="77777777" w:rsidR="00522C26" w:rsidRPr="00066A09" w:rsidRDefault="00522C26" w:rsidP="00522C26">
      <w:pPr>
        <w:widowControl w:val="0"/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14:paraId="71DE835E" w14:textId="77777777" w:rsidR="00F7319B" w:rsidRDefault="00522C26" w:rsidP="0062720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066A09">
        <w:rPr>
          <w:rFonts w:cs="Arial"/>
          <w:bCs/>
          <w:sz w:val="22"/>
          <w:szCs w:val="22"/>
          <w:lang w:eastAsia="en-US"/>
        </w:rPr>
        <w:t>-</w:t>
      </w:r>
      <w:r w:rsidR="00C30DCB" w:rsidRPr="00066A09">
        <w:rPr>
          <w:rFonts w:cs="Arial"/>
          <w:bCs/>
          <w:sz w:val="22"/>
          <w:szCs w:val="22"/>
          <w:lang w:eastAsia="en-US"/>
        </w:rPr>
        <w:t xml:space="preserve"> </w:t>
      </w:r>
      <w:r w:rsidR="00BB3F12" w:rsidRPr="00066A09">
        <w:rPr>
          <w:rFonts w:cs="Arial"/>
          <w:bCs/>
          <w:sz w:val="22"/>
          <w:szCs w:val="22"/>
          <w:lang w:eastAsia="en-US"/>
        </w:rPr>
        <w:t>Social Media Communications</w:t>
      </w:r>
      <w:r w:rsidR="00C30DCB" w:rsidRPr="00066A09">
        <w:rPr>
          <w:rFonts w:cs="Arial"/>
          <w:bCs/>
          <w:sz w:val="22"/>
          <w:szCs w:val="22"/>
          <w:lang w:eastAsia="en-US"/>
        </w:rPr>
        <w:t xml:space="preserve">; </w:t>
      </w:r>
      <w:r w:rsidR="00BB3F12" w:rsidRPr="00066A09">
        <w:rPr>
          <w:rFonts w:cs="Arial"/>
          <w:bCs/>
          <w:sz w:val="22"/>
          <w:szCs w:val="22"/>
          <w:lang w:eastAsia="en-US"/>
        </w:rPr>
        <w:t>Social Media Advertising</w:t>
      </w:r>
      <w:r w:rsidR="00C30DCB" w:rsidRPr="00066A09">
        <w:rPr>
          <w:rFonts w:cs="Arial"/>
          <w:bCs/>
          <w:sz w:val="22"/>
          <w:szCs w:val="22"/>
          <w:lang w:eastAsia="en-US"/>
        </w:rPr>
        <w:t>;</w:t>
      </w:r>
      <w:r w:rsidR="00B442F4" w:rsidRPr="00066A09">
        <w:rPr>
          <w:rFonts w:cs="Arial"/>
          <w:bCs/>
          <w:sz w:val="22"/>
          <w:szCs w:val="22"/>
          <w:lang w:eastAsia="en-US"/>
        </w:rPr>
        <w:t xml:space="preserve"> Advertising Campaign, Creative </w:t>
      </w:r>
      <w:r w:rsidR="00066A09">
        <w:rPr>
          <w:rFonts w:cs="Arial"/>
          <w:bCs/>
          <w:sz w:val="22"/>
          <w:szCs w:val="22"/>
          <w:lang w:eastAsia="en-US"/>
        </w:rPr>
        <w:t xml:space="preserve">    </w:t>
      </w:r>
      <w:r w:rsidR="00C30DCB" w:rsidRPr="00066A09">
        <w:rPr>
          <w:rFonts w:cs="Arial"/>
          <w:bCs/>
          <w:sz w:val="22"/>
          <w:szCs w:val="22"/>
          <w:lang w:eastAsia="en-US"/>
        </w:rPr>
        <w:t xml:space="preserve">Marketing; </w:t>
      </w:r>
      <w:r w:rsidR="008E05EA" w:rsidRPr="00066A09">
        <w:rPr>
          <w:rFonts w:cs="Arial"/>
          <w:bCs/>
          <w:sz w:val="22"/>
          <w:szCs w:val="22"/>
          <w:lang w:eastAsia="en-US"/>
        </w:rPr>
        <w:t>Marketing Communications</w:t>
      </w:r>
      <w:r w:rsidR="00C30DCB" w:rsidRPr="00066A09">
        <w:rPr>
          <w:rFonts w:cs="Arial"/>
          <w:bCs/>
          <w:sz w:val="22"/>
          <w:szCs w:val="22"/>
          <w:lang w:eastAsia="en-US"/>
        </w:rPr>
        <w:t>;</w:t>
      </w:r>
      <w:r w:rsidR="00A011E4" w:rsidRPr="00066A09">
        <w:rPr>
          <w:rFonts w:cs="Calibri"/>
          <w:bCs/>
          <w:sz w:val="22"/>
          <w:szCs w:val="22"/>
          <w:lang w:eastAsia="en-US"/>
        </w:rPr>
        <w:t xml:space="preserve"> Camerawork</w:t>
      </w:r>
      <w:r w:rsidR="00A011E4" w:rsidRPr="00066A09">
        <w:rPr>
          <w:rFonts w:cs="Arial"/>
          <w:bCs/>
          <w:sz w:val="22"/>
          <w:szCs w:val="22"/>
          <w:lang w:eastAsia="en-US"/>
        </w:rPr>
        <w:t>;</w:t>
      </w:r>
      <w:r w:rsidR="00437FB5" w:rsidRPr="00066A09">
        <w:rPr>
          <w:bCs/>
          <w:sz w:val="22"/>
          <w:szCs w:val="22"/>
        </w:rPr>
        <w:t xml:space="preserve"> </w:t>
      </w:r>
      <w:r w:rsidR="00F7319B" w:rsidRPr="00066A09">
        <w:rPr>
          <w:bCs/>
          <w:sz w:val="22"/>
          <w:szCs w:val="22"/>
        </w:rPr>
        <w:t xml:space="preserve">Microsoft </w:t>
      </w:r>
      <w:r w:rsidR="0062720A" w:rsidRPr="00066A09">
        <w:rPr>
          <w:bCs/>
          <w:sz w:val="22"/>
          <w:szCs w:val="22"/>
        </w:rPr>
        <w:t>Package</w:t>
      </w:r>
      <w:r w:rsidR="00A011E4" w:rsidRPr="00066A09">
        <w:rPr>
          <w:bCs/>
          <w:sz w:val="22"/>
          <w:szCs w:val="22"/>
        </w:rPr>
        <w:t>.</w:t>
      </w:r>
    </w:p>
    <w:p w14:paraId="0062A1E4" w14:textId="77777777" w:rsidR="00B45E99" w:rsidRDefault="00B45E99" w:rsidP="0062720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14:paraId="62E95B4D" w14:textId="18B1CF9A" w:rsidR="00B45E99" w:rsidRPr="00066A09" w:rsidRDefault="002C301B" w:rsidP="0062720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Initiative</w:t>
      </w:r>
      <w:r w:rsidR="00BE12CD">
        <w:rPr>
          <w:bCs/>
          <w:sz w:val="22"/>
          <w:szCs w:val="22"/>
        </w:rPr>
        <w:t xml:space="preserve">, </w:t>
      </w:r>
      <w:r>
        <w:rPr>
          <w:bCs/>
          <w:sz w:val="22"/>
          <w:szCs w:val="22"/>
        </w:rPr>
        <w:t>Dependable</w:t>
      </w:r>
      <w:r w:rsidR="00BE12CD">
        <w:rPr>
          <w:bCs/>
          <w:sz w:val="22"/>
          <w:szCs w:val="22"/>
        </w:rPr>
        <w:t xml:space="preserve">, </w:t>
      </w:r>
      <w:r w:rsidR="00B45E99">
        <w:rPr>
          <w:bCs/>
          <w:sz w:val="22"/>
          <w:szCs w:val="22"/>
        </w:rPr>
        <w:t>Analytical ability.</w:t>
      </w:r>
    </w:p>
    <w:p w14:paraId="2D609103" w14:textId="77777777" w:rsidR="00522C26" w:rsidRPr="00066A09" w:rsidRDefault="00522C26" w:rsidP="0062720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cs="Calibri"/>
          <w:bCs/>
          <w:sz w:val="22"/>
          <w:szCs w:val="22"/>
          <w:lang w:eastAsia="en-US"/>
        </w:rPr>
      </w:pPr>
    </w:p>
    <w:p w14:paraId="6CA7E180" w14:textId="77777777" w:rsidR="00522C26" w:rsidRPr="00066A09" w:rsidRDefault="00522C26" w:rsidP="0062720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cs="Arial"/>
          <w:bCs/>
          <w:sz w:val="22"/>
          <w:szCs w:val="22"/>
          <w:lang w:eastAsia="en-US"/>
        </w:rPr>
      </w:pPr>
      <w:r w:rsidRPr="00066A09">
        <w:rPr>
          <w:rFonts w:cs="Arial"/>
          <w:bCs/>
          <w:sz w:val="22"/>
          <w:szCs w:val="22"/>
          <w:lang w:eastAsia="en-US"/>
        </w:rPr>
        <w:t>-</w:t>
      </w:r>
      <w:r w:rsidR="00233AD1">
        <w:rPr>
          <w:rFonts w:cs="Arial"/>
          <w:bCs/>
          <w:sz w:val="22"/>
          <w:szCs w:val="22"/>
          <w:lang w:eastAsia="en-US"/>
        </w:rPr>
        <w:t xml:space="preserve"> </w:t>
      </w:r>
      <w:r w:rsidRPr="00066A09">
        <w:rPr>
          <w:rFonts w:cs="Arial"/>
          <w:bCs/>
          <w:sz w:val="22"/>
          <w:szCs w:val="22"/>
          <w:lang w:eastAsia="en-US"/>
        </w:rPr>
        <w:t>Efficient managements and organizational abilities</w:t>
      </w:r>
    </w:p>
    <w:p w14:paraId="7F82DB4A" w14:textId="77777777" w:rsidR="00522C26" w:rsidRPr="00066A09" w:rsidRDefault="00522C26" w:rsidP="0062720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cs="Arial"/>
          <w:bCs/>
          <w:sz w:val="22"/>
          <w:szCs w:val="22"/>
          <w:lang w:eastAsia="en-US"/>
        </w:rPr>
      </w:pPr>
    </w:p>
    <w:p w14:paraId="5A23A662" w14:textId="458AE137" w:rsidR="00522C26" w:rsidRPr="00066A09" w:rsidRDefault="00522C26" w:rsidP="0062720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cs="Arial"/>
          <w:bCs/>
          <w:sz w:val="22"/>
          <w:szCs w:val="22"/>
          <w:lang w:eastAsia="en-US"/>
        </w:rPr>
      </w:pPr>
      <w:r w:rsidRPr="00066A09">
        <w:rPr>
          <w:rFonts w:cs="Arial"/>
          <w:bCs/>
          <w:sz w:val="22"/>
          <w:szCs w:val="22"/>
          <w:lang w:eastAsia="en-US"/>
        </w:rPr>
        <w:t xml:space="preserve">-Good </w:t>
      </w:r>
      <w:r w:rsidR="006D5EC9" w:rsidRPr="00066A09">
        <w:rPr>
          <w:rFonts w:cs="Arial"/>
          <w:bCs/>
          <w:sz w:val="22"/>
          <w:szCs w:val="22"/>
          <w:lang w:eastAsia="en-US"/>
        </w:rPr>
        <w:t>problem-solving</w:t>
      </w:r>
      <w:r w:rsidRPr="00066A09">
        <w:rPr>
          <w:rFonts w:cs="Arial"/>
          <w:bCs/>
          <w:sz w:val="22"/>
          <w:szCs w:val="22"/>
          <w:lang w:eastAsia="en-US"/>
        </w:rPr>
        <w:t xml:space="preserve"> skills and thinking</w:t>
      </w:r>
      <w:r w:rsidR="006D5EC9">
        <w:rPr>
          <w:rFonts w:cs="Arial"/>
          <w:bCs/>
          <w:sz w:val="22"/>
          <w:szCs w:val="22"/>
          <w:lang w:eastAsia="en-US"/>
        </w:rPr>
        <w:t>, teamwork ability, motivated, and hard working.</w:t>
      </w:r>
    </w:p>
    <w:p w14:paraId="24B2EB39" w14:textId="77777777" w:rsidR="00522C26" w:rsidRPr="00066A09" w:rsidRDefault="00522C26" w:rsidP="0062720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cs="Arial"/>
          <w:bCs/>
          <w:sz w:val="22"/>
          <w:szCs w:val="22"/>
          <w:lang w:eastAsia="en-US"/>
        </w:rPr>
      </w:pPr>
    </w:p>
    <w:p w14:paraId="7EF6B994" w14:textId="77777777" w:rsidR="00522C26" w:rsidRPr="00066A09" w:rsidRDefault="00522C26" w:rsidP="0062720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cs="Arial"/>
          <w:bCs/>
          <w:sz w:val="22"/>
          <w:szCs w:val="22"/>
          <w:lang w:eastAsia="en-US"/>
        </w:rPr>
      </w:pPr>
      <w:r w:rsidRPr="00066A09">
        <w:rPr>
          <w:rFonts w:cs="Arial"/>
          <w:bCs/>
          <w:sz w:val="22"/>
          <w:szCs w:val="22"/>
          <w:lang w:eastAsia="en-US"/>
        </w:rPr>
        <w:t>-Open minded to work in complex and challenging environments.</w:t>
      </w:r>
    </w:p>
    <w:p w14:paraId="5A3A54BB" w14:textId="77777777" w:rsidR="00522C26" w:rsidRPr="00B442F4" w:rsidRDefault="00522C26" w:rsidP="0062720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cs="Arial"/>
          <w:b/>
          <w:sz w:val="22"/>
          <w:szCs w:val="22"/>
          <w:lang w:eastAsia="en-US"/>
        </w:rPr>
      </w:pPr>
    </w:p>
    <w:p w14:paraId="0AD16E6A" w14:textId="77777777" w:rsidR="001961E4" w:rsidRPr="004C173E" w:rsidRDefault="001961E4" w:rsidP="0003707D">
      <w:pPr>
        <w:jc w:val="both"/>
        <w:rPr>
          <w:b/>
          <w:sz w:val="22"/>
          <w:szCs w:val="22"/>
        </w:rPr>
      </w:pPr>
    </w:p>
    <w:p w14:paraId="1F85A23D" w14:textId="77777777" w:rsidR="001961E4" w:rsidRDefault="00E32748" w:rsidP="004C173E">
      <w:pPr>
        <w:spacing w:line="360" w:lineRule="auto"/>
        <w:jc w:val="both"/>
        <w:rPr>
          <w:b/>
          <w:caps/>
          <w:sz w:val="22"/>
          <w:szCs w:val="22"/>
          <w:u w:val="single"/>
        </w:rPr>
      </w:pPr>
      <w:r w:rsidRPr="004C173E">
        <w:rPr>
          <w:b/>
          <w:caps/>
          <w:sz w:val="22"/>
          <w:szCs w:val="22"/>
          <w:u w:val="single"/>
        </w:rPr>
        <w:t>Extracurricular activities:</w:t>
      </w:r>
      <w:r w:rsidR="001961E4" w:rsidRPr="004C173E">
        <w:rPr>
          <w:b/>
          <w:caps/>
          <w:sz w:val="22"/>
          <w:szCs w:val="22"/>
          <w:u w:val="single"/>
        </w:rPr>
        <w:t xml:space="preserve"> </w:t>
      </w:r>
    </w:p>
    <w:p w14:paraId="64ADCDCF" w14:textId="77777777" w:rsidR="00233AD1" w:rsidRDefault="00233AD1" w:rsidP="00233AD1">
      <w:pPr>
        <w:pStyle w:val="NoSpacing"/>
        <w:rPr>
          <w:rFonts w:asciiTheme="majorHAnsi" w:hAnsiTheme="majorHAnsi"/>
          <w:b/>
          <w:bCs/>
        </w:rPr>
      </w:pPr>
    </w:p>
    <w:p w14:paraId="7ABD5B42" w14:textId="11334116" w:rsidR="00233AD1" w:rsidRDefault="00233AD1" w:rsidP="00233AD1">
      <w:pPr>
        <w:pStyle w:val="NoSpacing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 xml:space="preserve">2019: </w:t>
      </w:r>
      <w:r w:rsidR="006D5EC9">
        <w:rPr>
          <w:rFonts w:asciiTheme="majorHAnsi" w:hAnsiTheme="majorHAnsi"/>
          <w:b/>
          <w:bCs/>
        </w:rPr>
        <w:t>Food Blessed</w:t>
      </w:r>
      <w:r>
        <w:rPr>
          <w:rFonts w:asciiTheme="majorHAnsi" w:hAnsiTheme="majorHAnsi"/>
          <w:b/>
          <w:bCs/>
        </w:rPr>
        <w:t xml:space="preserve"> Organization, Lebanon.</w:t>
      </w:r>
    </w:p>
    <w:p w14:paraId="76549965" w14:textId="268D9E92" w:rsidR="006D5EC9" w:rsidRDefault="006D5EC9" w:rsidP="00233AD1">
      <w:pPr>
        <w:pStyle w:val="NoSpacing"/>
        <w:rPr>
          <w:rFonts w:asciiTheme="majorHAnsi" w:hAnsiTheme="majorHAnsi"/>
          <w:b/>
          <w:bCs/>
        </w:rPr>
      </w:pPr>
    </w:p>
    <w:p w14:paraId="005356F2" w14:textId="06AC07B7" w:rsidR="006D5EC9" w:rsidRDefault="006D5EC9" w:rsidP="006D5EC9">
      <w:pPr>
        <w:pStyle w:val="NoSpacing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 xml:space="preserve">2019: Participated in </w:t>
      </w:r>
      <w:proofErr w:type="spellStart"/>
      <w:r>
        <w:rPr>
          <w:rFonts w:asciiTheme="majorHAnsi" w:hAnsiTheme="majorHAnsi"/>
          <w:b/>
          <w:bCs/>
        </w:rPr>
        <w:t>Capsim</w:t>
      </w:r>
      <w:proofErr w:type="spellEnd"/>
      <w:r>
        <w:rPr>
          <w:rFonts w:asciiTheme="majorHAnsi" w:hAnsiTheme="majorHAnsi"/>
          <w:b/>
          <w:bCs/>
        </w:rPr>
        <w:t xml:space="preserve"> 2019 rounds</w:t>
      </w:r>
      <w:r w:rsidR="00BE12CD">
        <w:rPr>
          <w:rFonts w:asciiTheme="majorHAnsi" w:hAnsiTheme="majorHAnsi"/>
          <w:b/>
          <w:bCs/>
        </w:rPr>
        <w:t xml:space="preserve"> with honors 890/1000</w:t>
      </w:r>
    </w:p>
    <w:p w14:paraId="32708F85" w14:textId="77777777" w:rsidR="006D5EC9" w:rsidRDefault="006D5EC9" w:rsidP="006D5EC9">
      <w:pPr>
        <w:pStyle w:val="NoSpacing"/>
      </w:pPr>
      <w:bookmarkStart w:id="0" w:name="_GoBack"/>
      <w:bookmarkEnd w:id="0"/>
    </w:p>
    <w:p w14:paraId="395E2A85" w14:textId="77777777" w:rsidR="006D5EC9" w:rsidRPr="006D5EC9" w:rsidRDefault="006D5EC9" w:rsidP="00233AD1">
      <w:pPr>
        <w:pStyle w:val="NoSpacing"/>
        <w:rPr>
          <w:rFonts w:ascii="Calibri" w:hAnsi="Calibri" w:cs="Calibri"/>
          <w:b/>
          <w:bCs/>
        </w:rPr>
      </w:pPr>
    </w:p>
    <w:p w14:paraId="4D62E3BE" w14:textId="77777777" w:rsidR="00BD4229" w:rsidRPr="00066A09" w:rsidRDefault="00BD4229" w:rsidP="00BD4229">
      <w:pPr>
        <w:jc w:val="both"/>
        <w:rPr>
          <w:bCs/>
          <w:sz w:val="22"/>
          <w:szCs w:val="22"/>
        </w:rPr>
      </w:pPr>
    </w:p>
    <w:p w14:paraId="5CABCAD3" w14:textId="77777777" w:rsidR="00233AD1" w:rsidRPr="004C173E" w:rsidRDefault="00233AD1" w:rsidP="00F77CCE">
      <w:pPr>
        <w:jc w:val="both"/>
        <w:rPr>
          <w:sz w:val="22"/>
          <w:szCs w:val="22"/>
        </w:rPr>
      </w:pPr>
    </w:p>
    <w:sectPr w:rsidR="00233AD1" w:rsidRPr="004C173E" w:rsidSect="001A120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85ECA6" w14:textId="77777777" w:rsidR="009432C9" w:rsidRDefault="009432C9" w:rsidP="005C578D">
      <w:r>
        <w:separator/>
      </w:r>
    </w:p>
  </w:endnote>
  <w:endnote w:type="continuationSeparator" w:id="0">
    <w:p w14:paraId="0B15E301" w14:textId="77777777" w:rsidR="009432C9" w:rsidRDefault="009432C9" w:rsidP="005C5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tling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,Times New Roman">
    <w:altName w:val="Times New Roman"/>
    <w:panose1 w:val="020B0604020202020204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90EC2D" w14:textId="77777777" w:rsidR="009432C9" w:rsidRDefault="009432C9" w:rsidP="005C578D">
      <w:r>
        <w:separator/>
      </w:r>
    </w:p>
  </w:footnote>
  <w:footnote w:type="continuationSeparator" w:id="0">
    <w:p w14:paraId="08CABE01" w14:textId="77777777" w:rsidR="009432C9" w:rsidRDefault="009432C9" w:rsidP="005C57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00000002">
      <w:start w:val="1"/>
      <w:numFmt w:val="bullet"/>
      <w:lvlText w:val=""/>
      <w:lvlJc w:val="left"/>
      <w:pPr>
        <w:ind w:left="1440" w:hanging="360"/>
      </w:pPr>
    </w:lvl>
    <w:lvl w:ilvl="2" w:tplc="00000003">
      <w:start w:val="1"/>
      <w:numFmt w:val="bullet"/>
      <w:lvlText w:val=""/>
      <w:lvlJc w:val="left"/>
      <w:pPr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00000066">
      <w:start w:val="1"/>
      <w:numFmt w:val="bullet"/>
      <w:lvlText w:val="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15200F2"/>
    <w:lvl w:ilvl="0" w:tplc="0000012D">
      <w:start w:val="1"/>
      <w:numFmt w:val="bullet"/>
      <w:lvlText w:val="."/>
      <w:lvlJc w:val="left"/>
      <w:pPr>
        <w:ind w:left="108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6"/>
    <w:lvl w:ilvl="0" w:tplc="000001F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BDC24CE"/>
    <w:multiLevelType w:val="hybridMultilevel"/>
    <w:tmpl w:val="357889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8E620D"/>
    <w:multiLevelType w:val="hybridMultilevel"/>
    <w:tmpl w:val="3C501F0C"/>
    <w:lvl w:ilvl="0" w:tplc="E9C8634E">
      <w:start w:val="1"/>
      <w:numFmt w:val="decimal"/>
      <w:lvlText w:val="%1."/>
      <w:lvlJc w:val="left"/>
      <w:pPr>
        <w:ind w:left="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0" w:hanging="360"/>
      </w:pPr>
    </w:lvl>
    <w:lvl w:ilvl="2" w:tplc="0409001B" w:tentative="1">
      <w:start w:val="1"/>
      <w:numFmt w:val="lowerRoman"/>
      <w:lvlText w:val="%3."/>
      <w:lvlJc w:val="right"/>
      <w:pPr>
        <w:ind w:left="2180" w:hanging="180"/>
      </w:pPr>
    </w:lvl>
    <w:lvl w:ilvl="3" w:tplc="0409000F" w:tentative="1">
      <w:start w:val="1"/>
      <w:numFmt w:val="decimal"/>
      <w:lvlText w:val="%4."/>
      <w:lvlJc w:val="left"/>
      <w:pPr>
        <w:ind w:left="2900" w:hanging="360"/>
      </w:pPr>
    </w:lvl>
    <w:lvl w:ilvl="4" w:tplc="04090019" w:tentative="1">
      <w:start w:val="1"/>
      <w:numFmt w:val="lowerLetter"/>
      <w:lvlText w:val="%5."/>
      <w:lvlJc w:val="left"/>
      <w:pPr>
        <w:ind w:left="3620" w:hanging="360"/>
      </w:pPr>
    </w:lvl>
    <w:lvl w:ilvl="5" w:tplc="0409001B" w:tentative="1">
      <w:start w:val="1"/>
      <w:numFmt w:val="lowerRoman"/>
      <w:lvlText w:val="%6."/>
      <w:lvlJc w:val="right"/>
      <w:pPr>
        <w:ind w:left="4340" w:hanging="180"/>
      </w:pPr>
    </w:lvl>
    <w:lvl w:ilvl="6" w:tplc="0409000F" w:tentative="1">
      <w:start w:val="1"/>
      <w:numFmt w:val="decimal"/>
      <w:lvlText w:val="%7."/>
      <w:lvlJc w:val="left"/>
      <w:pPr>
        <w:ind w:left="5060" w:hanging="360"/>
      </w:pPr>
    </w:lvl>
    <w:lvl w:ilvl="7" w:tplc="04090019" w:tentative="1">
      <w:start w:val="1"/>
      <w:numFmt w:val="lowerLetter"/>
      <w:lvlText w:val="%8."/>
      <w:lvlJc w:val="left"/>
      <w:pPr>
        <w:ind w:left="5780" w:hanging="360"/>
      </w:pPr>
    </w:lvl>
    <w:lvl w:ilvl="8" w:tplc="04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8" w15:restartNumberingAfterBreak="0">
    <w:nsid w:val="1027592E"/>
    <w:multiLevelType w:val="hybridMultilevel"/>
    <w:tmpl w:val="F836BCFA"/>
    <w:lvl w:ilvl="0" w:tplc="FFFFFFFF">
      <w:start w:val="1"/>
      <w:numFmt w:val="bullet"/>
      <w:lvlText w:val="."/>
      <w:lvlJc w:val="left"/>
      <w:pPr>
        <w:tabs>
          <w:tab w:val="num" w:pos="720"/>
        </w:tabs>
        <w:ind w:left="900" w:hanging="540"/>
      </w:pPr>
      <w:rPr>
        <w:rFonts w:ascii="Trebuchet MS" w:hAnsi="Trebuchet MS" w:hint="default"/>
        <w:color w:val="4D4D4D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B6D5D5F"/>
    <w:multiLevelType w:val="hybridMultilevel"/>
    <w:tmpl w:val="534CDF40"/>
    <w:lvl w:ilvl="0" w:tplc="697C30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0" w15:restartNumberingAfterBreak="0">
    <w:nsid w:val="1B704ABE"/>
    <w:multiLevelType w:val="hybridMultilevel"/>
    <w:tmpl w:val="BDDE7696"/>
    <w:lvl w:ilvl="0" w:tplc="0000012D">
      <w:start w:val="1"/>
      <w:numFmt w:val="bullet"/>
      <w:lvlText w:val=".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441274"/>
    <w:multiLevelType w:val="hybridMultilevel"/>
    <w:tmpl w:val="E64C93EE"/>
    <w:lvl w:ilvl="0" w:tplc="AF80473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E14732"/>
    <w:multiLevelType w:val="hybridMultilevel"/>
    <w:tmpl w:val="732E4E7E"/>
    <w:lvl w:ilvl="0" w:tplc="542EE8EE">
      <w:start w:val="1998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4A7C30"/>
    <w:multiLevelType w:val="hybridMultilevel"/>
    <w:tmpl w:val="6A243D28"/>
    <w:lvl w:ilvl="0" w:tplc="6694D0B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4" w15:restartNumberingAfterBreak="0">
    <w:nsid w:val="3949647A"/>
    <w:multiLevelType w:val="hybridMultilevel"/>
    <w:tmpl w:val="8C680C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B63337"/>
    <w:multiLevelType w:val="hybridMultilevel"/>
    <w:tmpl w:val="192C1114"/>
    <w:lvl w:ilvl="0" w:tplc="B6A6890A">
      <w:start w:val="1"/>
      <w:numFmt w:val="bullet"/>
      <w:lvlText w:val="."/>
      <w:lvlJc w:val="left"/>
      <w:pPr>
        <w:ind w:left="720" w:hanging="360"/>
      </w:pPr>
      <w:rPr>
        <w:rFonts w:ascii="Trebuchet MS" w:hAnsi="Trebuchet MS" w:hint="default"/>
        <w:color w:val="4D4D4D"/>
        <w:spacing w:val="-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9A52B5"/>
    <w:multiLevelType w:val="hybridMultilevel"/>
    <w:tmpl w:val="7812D68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F42679"/>
    <w:multiLevelType w:val="hybridMultilevel"/>
    <w:tmpl w:val="67660C84"/>
    <w:lvl w:ilvl="0" w:tplc="FFFFFFFF">
      <w:start w:val="1"/>
      <w:numFmt w:val="bullet"/>
      <w:lvlText w:val="."/>
      <w:lvlJc w:val="left"/>
      <w:pPr>
        <w:tabs>
          <w:tab w:val="num" w:pos="720"/>
        </w:tabs>
        <w:ind w:left="900" w:hanging="540"/>
      </w:pPr>
      <w:rPr>
        <w:rFonts w:ascii="Trebuchet MS" w:hAnsi="Trebuchet MS" w:hint="default"/>
        <w:color w:val="4D4D4D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2E85665"/>
    <w:multiLevelType w:val="multilevel"/>
    <w:tmpl w:val="36F81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6663F6D"/>
    <w:multiLevelType w:val="hybridMultilevel"/>
    <w:tmpl w:val="2C5652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0F73DA"/>
    <w:multiLevelType w:val="hybridMultilevel"/>
    <w:tmpl w:val="F49E1188"/>
    <w:lvl w:ilvl="0" w:tplc="E932C00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66576C55"/>
    <w:multiLevelType w:val="hybridMultilevel"/>
    <w:tmpl w:val="8200A222"/>
    <w:lvl w:ilvl="0" w:tplc="FFFFFFFF">
      <w:start w:val="1"/>
      <w:numFmt w:val="bullet"/>
      <w:lvlText w:val="."/>
      <w:lvlJc w:val="left"/>
      <w:pPr>
        <w:tabs>
          <w:tab w:val="num" w:pos="720"/>
        </w:tabs>
        <w:ind w:left="900" w:hanging="540"/>
      </w:pPr>
      <w:rPr>
        <w:rFonts w:ascii="Trebuchet MS" w:hAnsi="Trebuchet MS" w:hint="default"/>
        <w:color w:val="4D4D4D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86D7807"/>
    <w:multiLevelType w:val="hybridMultilevel"/>
    <w:tmpl w:val="D29082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1E4B58"/>
    <w:multiLevelType w:val="hybridMultilevel"/>
    <w:tmpl w:val="D2303240"/>
    <w:lvl w:ilvl="0" w:tplc="4AFC2A16">
      <w:start w:val="2010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580307"/>
    <w:multiLevelType w:val="hybridMultilevel"/>
    <w:tmpl w:val="DFB6FC52"/>
    <w:lvl w:ilvl="0" w:tplc="FFFFFFFF">
      <w:start w:val="1"/>
      <w:numFmt w:val="bullet"/>
      <w:lvlText w:val="."/>
      <w:lvlJc w:val="left"/>
      <w:pPr>
        <w:tabs>
          <w:tab w:val="num" w:pos="720"/>
        </w:tabs>
        <w:ind w:left="900" w:hanging="540"/>
      </w:pPr>
      <w:rPr>
        <w:rFonts w:ascii="Trebuchet MS" w:hAnsi="Trebuchet MS" w:hint="default"/>
        <w:color w:val="4D4D4D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10"/>
  </w:num>
  <w:num w:numId="10">
    <w:abstractNumId w:val="17"/>
  </w:num>
  <w:num w:numId="11">
    <w:abstractNumId w:val="21"/>
  </w:num>
  <w:num w:numId="12">
    <w:abstractNumId w:val="8"/>
  </w:num>
  <w:num w:numId="13">
    <w:abstractNumId w:val="12"/>
  </w:num>
  <w:num w:numId="14">
    <w:abstractNumId w:val="15"/>
  </w:num>
  <w:num w:numId="15">
    <w:abstractNumId w:val="24"/>
  </w:num>
  <w:num w:numId="16">
    <w:abstractNumId w:val="23"/>
  </w:num>
  <w:num w:numId="17">
    <w:abstractNumId w:val="18"/>
  </w:num>
  <w:num w:numId="18">
    <w:abstractNumId w:val="13"/>
  </w:num>
  <w:num w:numId="19">
    <w:abstractNumId w:val="11"/>
  </w:num>
  <w:num w:numId="20">
    <w:abstractNumId w:val="19"/>
  </w:num>
  <w:num w:numId="21">
    <w:abstractNumId w:val="20"/>
  </w:num>
  <w:num w:numId="22">
    <w:abstractNumId w:val="22"/>
  </w:num>
  <w:num w:numId="23">
    <w:abstractNumId w:val="9"/>
  </w:num>
  <w:num w:numId="24">
    <w:abstractNumId w:val="7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F25"/>
    <w:rsid w:val="00000D08"/>
    <w:rsid w:val="0003707D"/>
    <w:rsid w:val="00066A09"/>
    <w:rsid w:val="00072197"/>
    <w:rsid w:val="00074AE2"/>
    <w:rsid w:val="00076E7A"/>
    <w:rsid w:val="0009369B"/>
    <w:rsid w:val="00097478"/>
    <w:rsid w:val="000B7298"/>
    <w:rsid w:val="000D12FF"/>
    <w:rsid w:val="00110493"/>
    <w:rsid w:val="001230FC"/>
    <w:rsid w:val="00142E4D"/>
    <w:rsid w:val="001961E4"/>
    <w:rsid w:val="001A1209"/>
    <w:rsid w:val="001B5567"/>
    <w:rsid w:val="001C1A04"/>
    <w:rsid w:val="001F236D"/>
    <w:rsid w:val="00203812"/>
    <w:rsid w:val="002172BD"/>
    <w:rsid w:val="00233AD1"/>
    <w:rsid w:val="002465A4"/>
    <w:rsid w:val="00265185"/>
    <w:rsid w:val="00277B90"/>
    <w:rsid w:val="002806E1"/>
    <w:rsid w:val="00286059"/>
    <w:rsid w:val="00295105"/>
    <w:rsid w:val="002A2C62"/>
    <w:rsid w:val="002C301B"/>
    <w:rsid w:val="002E272B"/>
    <w:rsid w:val="002E3FC9"/>
    <w:rsid w:val="003047C4"/>
    <w:rsid w:val="00305195"/>
    <w:rsid w:val="00307F1A"/>
    <w:rsid w:val="003365E6"/>
    <w:rsid w:val="003B5DC2"/>
    <w:rsid w:val="003E0D78"/>
    <w:rsid w:val="0042335A"/>
    <w:rsid w:val="0042505F"/>
    <w:rsid w:val="00437FB5"/>
    <w:rsid w:val="0046158D"/>
    <w:rsid w:val="00472151"/>
    <w:rsid w:val="00480EAF"/>
    <w:rsid w:val="004B2B7F"/>
    <w:rsid w:val="004C173E"/>
    <w:rsid w:val="00522C26"/>
    <w:rsid w:val="0052536C"/>
    <w:rsid w:val="00525576"/>
    <w:rsid w:val="00560BEB"/>
    <w:rsid w:val="00571F1F"/>
    <w:rsid w:val="005944B4"/>
    <w:rsid w:val="005B093C"/>
    <w:rsid w:val="005B34AB"/>
    <w:rsid w:val="005C1493"/>
    <w:rsid w:val="005C3290"/>
    <w:rsid w:val="005C578D"/>
    <w:rsid w:val="005F72FC"/>
    <w:rsid w:val="00603CA7"/>
    <w:rsid w:val="0062720A"/>
    <w:rsid w:val="00662252"/>
    <w:rsid w:val="006D5EC9"/>
    <w:rsid w:val="006D7A45"/>
    <w:rsid w:val="006E709E"/>
    <w:rsid w:val="007228EE"/>
    <w:rsid w:val="00733909"/>
    <w:rsid w:val="00734A12"/>
    <w:rsid w:val="00737F4A"/>
    <w:rsid w:val="00743A3B"/>
    <w:rsid w:val="00744DBF"/>
    <w:rsid w:val="007506A8"/>
    <w:rsid w:val="00763F25"/>
    <w:rsid w:val="00780E94"/>
    <w:rsid w:val="007A34AE"/>
    <w:rsid w:val="007D7385"/>
    <w:rsid w:val="007E4900"/>
    <w:rsid w:val="00811BA3"/>
    <w:rsid w:val="008133A2"/>
    <w:rsid w:val="00820CA0"/>
    <w:rsid w:val="008301D2"/>
    <w:rsid w:val="00832B18"/>
    <w:rsid w:val="00876381"/>
    <w:rsid w:val="00890D0D"/>
    <w:rsid w:val="008E05EA"/>
    <w:rsid w:val="00915375"/>
    <w:rsid w:val="009213C6"/>
    <w:rsid w:val="00930697"/>
    <w:rsid w:val="009432C9"/>
    <w:rsid w:val="009543FB"/>
    <w:rsid w:val="00955E79"/>
    <w:rsid w:val="00962BDF"/>
    <w:rsid w:val="00977218"/>
    <w:rsid w:val="00990CFC"/>
    <w:rsid w:val="00993154"/>
    <w:rsid w:val="00995B99"/>
    <w:rsid w:val="009A4403"/>
    <w:rsid w:val="009A5852"/>
    <w:rsid w:val="009D2A48"/>
    <w:rsid w:val="009E0EA6"/>
    <w:rsid w:val="009E3EC6"/>
    <w:rsid w:val="009E4D12"/>
    <w:rsid w:val="009F2C40"/>
    <w:rsid w:val="00A011E4"/>
    <w:rsid w:val="00A0292A"/>
    <w:rsid w:val="00A35E68"/>
    <w:rsid w:val="00A35F06"/>
    <w:rsid w:val="00A36CE1"/>
    <w:rsid w:val="00A43159"/>
    <w:rsid w:val="00A64656"/>
    <w:rsid w:val="00AB4717"/>
    <w:rsid w:val="00AD0A7C"/>
    <w:rsid w:val="00AD2C5D"/>
    <w:rsid w:val="00AD74C4"/>
    <w:rsid w:val="00AE3765"/>
    <w:rsid w:val="00AE47D0"/>
    <w:rsid w:val="00B00F95"/>
    <w:rsid w:val="00B17E5E"/>
    <w:rsid w:val="00B31F43"/>
    <w:rsid w:val="00B33BE3"/>
    <w:rsid w:val="00B34B87"/>
    <w:rsid w:val="00B42C24"/>
    <w:rsid w:val="00B442F4"/>
    <w:rsid w:val="00B45E99"/>
    <w:rsid w:val="00B47AAD"/>
    <w:rsid w:val="00B500BC"/>
    <w:rsid w:val="00B87C92"/>
    <w:rsid w:val="00B93B1A"/>
    <w:rsid w:val="00BB3F12"/>
    <w:rsid w:val="00BC579F"/>
    <w:rsid w:val="00BD4229"/>
    <w:rsid w:val="00BE12CD"/>
    <w:rsid w:val="00C30DCB"/>
    <w:rsid w:val="00C4522D"/>
    <w:rsid w:val="00C86806"/>
    <w:rsid w:val="00CC7E60"/>
    <w:rsid w:val="00CD4163"/>
    <w:rsid w:val="00CD6585"/>
    <w:rsid w:val="00CE1E94"/>
    <w:rsid w:val="00D12E1F"/>
    <w:rsid w:val="00D14092"/>
    <w:rsid w:val="00D16E88"/>
    <w:rsid w:val="00D179D7"/>
    <w:rsid w:val="00D26497"/>
    <w:rsid w:val="00D471D9"/>
    <w:rsid w:val="00D52D98"/>
    <w:rsid w:val="00D916AE"/>
    <w:rsid w:val="00DD4256"/>
    <w:rsid w:val="00DE4D53"/>
    <w:rsid w:val="00DE609A"/>
    <w:rsid w:val="00E14D57"/>
    <w:rsid w:val="00E27F49"/>
    <w:rsid w:val="00E31379"/>
    <w:rsid w:val="00E32748"/>
    <w:rsid w:val="00E32836"/>
    <w:rsid w:val="00E53188"/>
    <w:rsid w:val="00E735DB"/>
    <w:rsid w:val="00EA6F67"/>
    <w:rsid w:val="00EC4C3E"/>
    <w:rsid w:val="00ED6844"/>
    <w:rsid w:val="00F267A2"/>
    <w:rsid w:val="00F2762B"/>
    <w:rsid w:val="00F30A1B"/>
    <w:rsid w:val="00F35D66"/>
    <w:rsid w:val="00F400A0"/>
    <w:rsid w:val="00F52F92"/>
    <w:rsid w:val="00F7319B"/>
    <w:rsid w:val="00F77CCE"/>
    <w:rsid w:val="00FB17C7"/>
    <w:rsid w:val="00FB56AE"/>
    <w:rsid w:val="00FC2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4988FF7"/>
  <w15:docId w15:val="{5CD5D00D-B5B7-4D49-BB6E-E2FC48D09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63F25"/>
    <w:rPr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63F25"/>
    <w:rPr>
      <w:color w:val="0000FF" w:themeColor="hyperlink"/>
      <w:u w:val="single"/>
    </w:rPr>
  </w:style>
  <w:style w:type="paragraph" w:styleId="Title">
    <w:name w:val="Title"/>
    <w:basedOn w:val="Normal"/>
    <w:link w:val="TitleChar"/>
    <w:qFormat/>
    <w:rsid w:val="00763F25"/>
    <w:pPr>
      <w:jc w:val="center"/>
    </w:pPr>
    <w:rPr>
      <w:rFonts w:ascii="Arial" w:eastAsia="Times New Roman" w:hAnsi="Arial" w:cs="Arial"/>
      <w:b/>
      <w:bCs/>
      <w:lang w:val="en-GB" w:eastAsia="en-US"/>
    </w:rPr>
  </w:style>
  <w:style w:type="character" w:customStyle="1" w:styleId="TitleChar">
    <w:name w:val="Title Char"/>
    <w:basedOn w:val="DefaultParagraphFont"/>
    <w:link w:val="Title"/>
    <w:rsid w:val="00763F25"/>
    <w:rPr>
      <w:rFonts w:ascii="Arial" w:eastAsia="Times New Roman" w:hAnsi="Arial" w:cs="Arial"/>
      <w:b/>
      <w:bCs/>
      <w:lang w:val="en-GB"/>
    </w:rPr>
  </w:style>
  <w:style w:type="paragraph" w:customStyle="1" w:styleId="Grigliamedia21">
    <w:name w:val="Griglia media 21"/>
    <w:rsid w:val="00F52F92"/>
    <w:rPr>
      <w:rFonts w:ascii="Calibri" w:eastAsia="Times New Roman" w:hAnsi="Calibri" w:cs="Times New Roman"/>
      <w:sz w:val="22"/>
      <w:szCs w:val="22"/>
    </w:rPr>
  </w:style>
  <w:style w:type="paragraph" w:styleId="NoSpacing">
    <w:name w:val="No Spacing"/>
    <w:uiPriority w:val="1"/>
    <w:qFormat/>
    <w:rsid w:val="00F52F92"/>
    <w:rPr>
      <w:rFonts w:ascii="Century Schoolbook" w:eastAsia="Century Schoolbook" w:hAnsi="Century Schoolbook" w:cs="Times New Roman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518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5185"/>
    <w:rPr>
      <w:rFonts w:ascii="Lucida Grande" w:hAnsi="Lucida Grande" w:cs="Lucida Grande"/>
      <w:sz w:val="18"/>
      <w:szCs w:val="18"/>
      <w:lang w:eastAsia="ja-JP"/>
    </w:rPr>
  </w:style>
  <w:style w:type="character" w:styleId="CommentReference">
    <w:name w:val="annotation reference"/>
    <w:basedOn w:val="DefaultParagraphFont"/>
    <w:rsid w:val="00D14092"/>
    <w:rPr>
      <w:sz w:val="16"/>
      <w:szCs w:val="16"/>
    </w:rPr>
  </w:style>
  <w:style w:type="paragraph" w:styleId="CommentText">
    <w:name w:val="annotation text"/>
    <w:basedOn w:val="Normal"/>
    <w:link w:val="CommentTextChar"/>
    <w:rsid w:val="00D14092"/>
    <w:pPr>
      <w:suppressAutoHyphens/>
    </w:pPr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character" w:customStyle="1" w:styleId="CommentTextChar">
    <w:name w:val="Comment Text Char"/>
    <w:basedOn w:val="DefaultParagraphFont"/>
    <w:link w:val="CommentText"/>
    <w:rsid w:val="00D14092"/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styleId="ListParagraph">
    <w:name w:val="List Paragraph"/>
    <w:basedOn w:val="Normal"/>
    <w:uiPriority w:val="34"/>
    <w:qFormat/>
    <w:rsid w:val="00F7319B"/>
    <w:pPr>
      <w:ind w:left="720"/>
      <w:contextualSpacing/>
    </w:pPr>
  </w:style>
  <w:style w:type="table" w:styleId="TableGrid">
    <w:name w:val="Table Grid"/>
    <w:basedOn w:val="TableNormal"/>
    <w:uiPriority w:val="59"/>
    <w:rsid w:val="000974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F77CCE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Mangal"/>
      <w:kern w:val="3"/>
      <w:lang w:eastAsia="zh-CN" w:bidi="hi-IN"/>
    </w:rPr>
  </w:style>
  <w:style w:type="paragraph" w:styleId="Header">
    <w:name w:val="header"/>
    <w:basedOn w:val="Normal"/>
    <w:link w:val="HeaderChar"/>
    <w:uiPriority w:val="99"/>
    <w:semiHidden/>
    <w:unhideWhenUsed/>
    <w:rsid w:val="005C57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C578D"/>
    <w:rPr>
      <w:lang w:eastAsia="ja-JP"/>
    </w:rPr>
  </w:style>
  <w:style w:type="paragraph" w:styleId="Footer">
    <w:name w:val="footer"/>
    <w:basedOn w:val="Normal"/>
    <w:link w:val="FooterChar"/>
    <w:uiPriority w:val="99"/>
    <w:semiHidden/>
    <w:unhideWhenUsed/>
    <w:rsid w:val="005C57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C578D"/>
    <w:rPr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9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1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77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14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yajoumaa97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7CE3D1-992A-7847-99E8-5A37DF77C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269</Words>
  <Characters>1535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Carter &amp; Benson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Farah</dc:creator>
  <cp:lastModifiedBy>Dina Jouma</cp:lastModifiedBy>
  <cp:revision>4</cp:revision>
  <cp:lastPrinted>2013-07-29T07:37:00Z</cp:lastPrinted>
  <dcterms:created xsi:type="dcterms:W3CDTF">2019-07-16T16:06:00Z</dcterms:created>
  <dcterms:modified xsi:type="dcterms:W3CDTF">2019-07-18T09:56:00Z</dcterms:modified>
</cp:coreProperties>
</file>