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57AF" w:rsidRDefault="005171E2">
      <w:pPr>
        <w:spacing w:before="43"/>
        <w:ind w:left="119"/>
        <w:rPr>
          <w:rFonts w:ascii="Calibri" w:eastAsia="Calibri" w:hAnsi="Calibri" w:cs="Calibri"/>
          <w:sz w:val="46"/>
          <w:szCs w:val="46"/>
        </w:rPr>
      </w:pPr>
      <w:r>
        <w:rPr>
          <w:rFonts w:ascii="Calibri" w:eastAsia="Calibri" w:hAnsi="Calibri" w:cs="Calibri"/>
          <w:color w:val="2A333E"/>
          <w:sz w:val="46"/>
          <w:szCs w:val="46"/>
        </w:rPr>
        <w:t xml:space="preserve">Abdullah </w:t>
      </w:r>
      <w:proofErr w:type="spellStart"/>
      <w:r>
        <w:rPr>
          <w:rFonts w:ascii="Calibri" w:eastAsia="Calibri" w:hAnsi="Calibri" w:cs="Calibri"/>
          <w:color w:val="2A333E"/>
          <w:sz w:val="46"/>
          <w:szCs w:val="46"/>
        </w:rPr>
        <w:t>Kabbani</w:t>
      </w:r>
      <w:proofErr w:type="spellEnd"/>
    </w:p>
    <w:p w:rsidR="00D357AF" w:rsidRDefault="005171E2">
      <w:pPr>
        <w:spacing w:line="280" w:lineRule="exact"/>
        <w:ind w:left="1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color w:val="4E8FCC"/>
          <w:sz w:val="24"/>
          <w:szCs w:val="24"/>
        </w:rPr>
        <w:t>Purchasing Oﬃcer</w:t>
      </w:r>
    </w:p>
    <w:p w:rsidR="00D357AF" w:rsidRDefault="00D357AF">
      <w:pPr>
        <w:spacing w:before="4" w:line="120" w:lineRule="exact"/>
        <w:rPr>
          <w:sz w:val="13"/>
          <w:szCs w:val="13"/>
        </w:rPr>
      </w:pPr>
    </w:p>
    <w:p w:rsidR="00D357AF" w:rsidRDefault="005171E2" w:rsidP="004C740A">
      <w:pPr>
        <w:spacing w:line="220" w:lineRule="exact"/>
        <w:ind w:left="137" w:right="-33"/>
        <w:rPr>
          <w:rFonts w:ascii="Calibri" w:eastAsia="Calibri" w:hAnsi="Calibri" w:cs="Calibri"/>
          <w:sz w:val="18"/>
          <w:szCs w:val="18"/>
        </w:rPr>
      </w:pPr>
      <w:r>
        <w:rPr>
          <w:rFonts w:ascii="Calibri" w:eastAsia="Calibri" w:hAnsi="Calibri" w:cs="Calibri"/>
          <w:w w:val="99"/>
          <w:sz w:val="18"/>
          <w:szCs w:val="18"/>
        </w:rPr>
        <w:t>Hard-working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oﬃcer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looking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forward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new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challenge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in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ﬁnance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or purchasing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department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with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a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reputable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 w:rsidR="004C740A">
        <w:rPr>
          <w:rFonts w:ascii="Calibri" w:eastAsia="Calibri" w:hAnsi="Calibri" w:cs="Calibri"/>
          <w:w w:val="99"/>
          <w:sz w:val="18"/>
          <w:szCs w:val="18"/>
        </w:rPr>
        <w:t>company.</w:t>
      </w:r>
    </w:p>
    <w:p w:rsidR="00D357AF" w:rsidRDefault="005171E2">
      <w:pPr>
        <w:spacing w:before="97"/>
        <w:ind w:right="119"/>
        <w:jc w:val="right"/>
        <w:rPr>
          <w:rFonts w:ascii="Calibri" w:eastAsia="Calibri" w:hAnsi="Calibri" w:cs="Calibri"/>
          <w:sz w:val="16"/>
          <w:szCs w:val="16"/>
        </w:rPr>
      </w:pPr>
      <w:r>
        <w:br w:type="column"/>
      </w:r>
      <w:r>
        <w:rPr>
          <w:rFonts w:ascii="Calibri" w:eastAsia="Calibri" w:hAnsi="Calibri" w:cs="Calibri"/>
          <w:sz w:val="16"/>
          <w:szCs w:val="16"/>
        </w:rPr>
        <w:lastRenderedPageBreak/>
        <w:t>abedkabbani18@gmail.com</w:t>
      </w:r>
    </w:p>
    <w:p w:rsidR="00D357AF" w:rsidRDefault="00D357AF">
      <w:pPr>
        <w:spacing w:before="9" w:line="160" w:lineRule="exact"/>
        <w:rPr>
          <w:sz w:val="17"/>
          <w:szCs w:val="17"/>
        </w:rPr>
      </w:pPr>
    </w:p>
    <w:p w:rsidR="00D357AF" w:rsidRDefault="005171E2">
      <w:pPr>
        <w:ind w:right="121"/>
        <w:jc w:val="right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sz w:val="16"/>
          <w:szCs w:val="16"/>
        </w:rPr>
        <w:t>78889255</w:t>
      </w:r>
    </w:p>
    <w:p w:rsidR="00D357AF" w:rsidRDefault="005171E2">
      <w:pPr>
        <w:spacing w:before="4" w:line="360" w:lineRule="atLeast"/>
        <w:ind w:left="-29" w:right="117" w:firstLine="1773"/>
        <w:jc w:val="right"/>
        <w:rPr>
          <w:rFonts w:ascii="Calibri" w:eastAsia="Calibri" w:hAnsi="Calibri" w:cs="Calibri"/>
          <w:sz w:val="16"/>
          <w:szCs w:val="16"/>
        </w:rPr>
        <w:sectPr w:rsidR="00D357AF">
          <w:type w:val="continuous"/>
          <w:pgSz w:w="11900" w:h="16840"/>
          <w:pgMar w:top="360" w:right="720" w:bottom="280" w:left="640" w:header="720" w:footer="720" w:gutter="0"/>
          <w:cols w:num="2" w:space="720" w:equalWidth="0">
            <w:col w:w="5532" w:space="1964"/>
            <w:col w:w="3044"/>
          </w:cols>
        </w:sectPr>
      </w:pPr>
      <w:r>
        <w:rPr>
          <w:rFonts w:ascii="Calibri" w:eastAsia="Calibri" w:hAnsi="Calibri" w:cs="Calibri"/>
          <w:sz w:val="16"/>
          <w:szCs w:val="16"/>
        </w:rPr>
        <w:t>Beirut, Lebanon linkedin.com/in/abed-kabbani-016395b9</w:t>
      </w:r>
    </w:p>
    <w:p w:rsidR="00D357AF" w:rsidRDefault="00D357AF">
      <w:pPr>
        <w:spacing w:line="200" w:lineRule="exact"/>
      </w:pPr>
    </w:p>
    <w:p w:rsidR="00D357AF" w:rsidRDefault="00D357AF">
      <w:pPr>
        <w:spacing w:before="16" w:line="280" w:lineRule="exact"/>
        <w:rPr>
          <w:sz w:val="28"/>
          <w:szCs w:val="28"/>
        </w:rPr>
        <w:sectPr w:rsidR="00D357AF">
          <w:type w:val="continuous"/>
          <w:pgSz w:w="11900" w:h="16840"/>
          <w:pgMar w:top="360" w:right="720" w:bottom="280" w:left="640" w:header="720" w:footer="720" w:gutter="0"/>
          <w:cols w:space="720"/>
        </w:sectPr>
      </w:pPr>
    </w:p>
    <w:p w:rsidR="00D357AF" w:rsidRDefault="005171E2">
      <w:pPr>
        <w:spacing w:before="23" w:line="260" w:lineRule="auto"/>
        <w:ind w:left="137" w:right="2107"/>
        <w:rPr>
          <w:rFonts w:ascii="Calibri" w:eastAsia="Calibri" w:hAnsi="Calibri" w:cs="Calibri"/>
          <w:sz w:val="24"/>
          <w:szCs w:val="24"/>
        </w:rPr>
      </w:pPr>
      <w:r>
        <w:rPr>
          <w:rFonts w:ascii="Ubuntu" w:eastAsia="Ubuntu" w:hAnsi="Ubuntu" w:cs="Ubuntu"/>
          <w:b/>
          <w:w w:val="99"/>
          <w:sz w:val="28"/>
          <w:szCs w:val="28"/>
        </w:rPr>
        <w:lastRenderedPageBreak/>
        <w:t>WORK</w:t>
      </w:r>
      <w:r>
        <w:rPr>
          <w:rFonts w:ascii="Ubuntu" w:eastAsia="Ubuntu" w:hAnsi="Ubuntu" w:cs="Ubuntu"/>
          <w:b/>
          <w:sz w:val="28"/>
          <w:szCs w:val="28"/>
        </w:rPr>
        <w:t xml:space="preserve"> </w:t>
      </w:r>
      <w:r>
        <w:rPr>
          <w:rFonts w:ascii="Ubuntu" w:eastAsia="Ubuntu" w:hAnsi="Ubuntu" w:cs="Ubuntu"/>
          <w:b/>
          <w:w w:val="99"/>
          <w:sz w:val="28"/>
          <w:szCs w:val="28"/>
        </w:rPr>
        <w:t xml:space="preserve">EXPERIENCE </w:t>
      </w:r>
      <w:proofErr w:type="gramStart"/>
      <w:r>
        <w:rPr>
          <w:rFonts w:ascii="Ubuntu" w:eastAsia="Ubuntu" w:hAnsi="Ubuntu" w:cs="Ubuntu"/>
          <w:b/>
          <w:sz w:val="24"/>
          <w:szCs w:val="24"/>
        </w:rPr>
        <w:t>Purchasing</w:t>
      </w:r>
      <w:proofErr w:type="gramEnd"/>
      <w:r>
        <w:rPr>
          <w:rFonts w:ascii="Ubuntu" w:eastAsia="Ubuntu" w:hAnsi="Ubuntu" w:cs="Ubuntu"/>
          <w:b/>
          <w:sz w:val="24"/>
          <w:szCs w:val="24"/>
        </w:rPr>
        <w:t xml:space="preserve"> oﬃcer </w:t>
      </w:r>
      <w:bookmarkStart w:id="0" w:name="_GoBack"/>
      <w:bookmarkEnd w:id="0"/>
      <w:proofErr w:type="spellStart"/>
      <w:r>
        <w:rPr>
          <w:rFonts w:ascii="Calibri" w:eastAsia="Calibri" w:hAnsi="Calibri" w:cs="Calibri"/>
          <w:sz w:val="24"/>
          <w:szCs w:val="24"/>
        </w:rPr>
        <w:t>Staybridge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Suites Beirut</w:t>
      </w:r>
    </w:p>
    <w:p w:rsidR="00D357AF" w:rsidRDefault="005171E2">
      <w:pPr>
        <w:spacing w:before="31"/>
        <w:ind w:left="137"/>
        <w:rPr>
          <w:rFonts w:ascii="Ubuntu" w:eastAsia="Ubuntu" w:hAnsi="Ubuntu" w:cs="Ubuntu"/>
          <w:sz w:val="16"/>
          <w:szCs w:val="16"/>
        </w:rPr>
      </w:pPr>
      <w:r>
        <w:rPr>
          <w:rFonts w:ascii="Ubuntu" w:eastAsia="Ubuntu" w:hAnsi="Ubuntu" w:cs="Ubuntu"/>
          <w:i/>
          <w:color w:val="4E8FCC"/>
          <w:sz w:val="16"/>
          <w:szCs w:val="16"/>
        </w:rPr>
        <w:t>02/2018 – Present</w:t>
      </w:r>
    </w:p>
    <w:p w:rsidR="00D357AF" w:rsidRDefault="005171E2">
      <w:pPr>
        <w:spacing w:before="72"/>
        <w:ind w:left="137"/>
        <w:rPr>
          <w:rFonts w:ascii="Ubuntu" w:eastAsia="Ubuntu" w:hAnsi="Ubuntu" w:cs="Ubuntu"/>
          <w:sz w:val="16"/>
          <w:szCs w:val="16"/>
        </w:rPr>
      </w:pPr>
      <w:r>
        <w:rPr>
          <w:rFonts w:ascii="Ubuntu" w:eastAsia="Ubuntu" w:hAnsi="Ubuntu" w:cs="Ubuntu"/>
          <w:i/>
          <w:color w:val="4E8FCC"/>
          <w:sz w:val="16"/>
          <w:szCs w:val="16"/>
        </w:rPr>
        <w:t>Tasks</w:t>
      </w:r>
    </w:p>
    <w:p w:rsidR="00D357AF" w:rsidRDefault="004C740A">
      <w:pPr>
        <w:spacing w:before="31" w:line="220" w:lineRule="exact"/>
        <w:ind w:left="315" w:right="101"/>
        <w:rPr>
          <w:rFonts w:ascii="Calibri" w:eastAsia="Calibri" w:hAnsi="Calibri" w:cs="Calibri"/>
          <w:sz w:val="18"/>
          <w:szCs w:val="18"/>
        </w:rPr>
      </w:pPr>
      <w:r>
        <w:pict>
          <v:group id="_x0000_s1104" style="position:absolute;left:0;text-align:left;margin-left:38.85pt;margin-top:4.65pt;width:3.9pt;height:3.9pt;z-index:-251668992;mso-position-horizontal-relative:page" coordorigin="777,93" coordsize="78,78">
            <v:shape id="_x0000_s1105" style="position:absolute;left:777;top:93;width:78;height:78" coordorigin="777,93" coordsize="78,78" path="m816,93r16,3l848,110r7,22l851,148r-14,16l816,170r-17,-3l783,153r-6,-21l781,115,795,99r21,-6xe" fillcolor="#4e8fcc" stroked="f">
              <v:path arrowok="t"/>
            </v:shape>
            <w10:wrap anchorx="page"/>
          </v:group>
        </w:pict>
      </w:r>
      <w:r w:rsidR="005171E2">
        <w:rPr>
          <w:rFonts w:ascii="Calibri" w:eastAsia="Calibri" w:hAnsi="Calibri" w:cs="Calibri"/>
          <w:w w:val="99"/>
          <w:sz w:val="18"/>
          <w:szCs w:val="18"/>
        </w:rPr>
        <w:t>Responsible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for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procuring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all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goods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related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to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the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hotel need</w:t>
      </w:r>
    </w:p>
    <w:p w:rsidR="00D357AF" w:rsidRDefault="004C740A">
      <w:pPr>
        <w:spacing w:before="77" w:line="220" w:lineRule="exact"/>
        <w:ind w:left="315" w:right="67"/>
        <w:rPr>
          <w:rFonts w:ascii="Calibri" w:eastAsia="Calibri" w:hAnsi="Calibri" w:cs="Calibri"/>
          <w:sz w:val="18"/>
          <w:szCs w:val="18"/>
        </w:rPr>
      </w:pPr>
      <w:r>
        <w:pict>
          <v:group id="_x0000_s1102" style="position:absolute;left:0;text-align:left;margin-left:38.85pt;margin-top:6.95pt;width:3.9pt;height:3.9pt;z-index:-251667968;mso-position-horizontal-relative:page" coordorigin="777,139" coordsize="78,78">
            <v:shape id="_x0000_s1103" style="position:absolute;left:777;top:139;width:78;height:78" coordorigin="777,139" coordsize="78,78" path="m837,210r-21,6l799,213,783,199r-6,-21l781,161r14,-16l816,139r16,3l848,156r7,22l851,194r-14,16xe" fillcolor="#4e8fcc" stroked="f">
              <v:path arrowok="t"/>
            </v:shape>
            <w10:wrap anchorx="page"/>
          </v:group>
        </w:pict>
      </w:r>
      <w:r w:rsidR="005171E2">
        <w:rPr>
          <w:rFonts w:ascii="Calibri" w:eastAsia="Calibri" w:hAnsi="Calibri" w:cs="Calibri"/>
          <w:w w:val="99"/>
          <w:sz w:val="18"/>
          <w:szCs w:val="18"/>
        </w:rPr>
        <w:t>Evaluate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suppliers,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negotiate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prices,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and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review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product quality</w:t>
      </w:r>
    </w:p>
    <w:p w:rsidR="00D357AF" w:rsidRDefault="004C740A">
      <w:pPr>
        <w:spacing w:before="77" w:line="220" w:lineRule="exact"/>
        <w:ind w:left="315" w:right="-20"/>
        <w:rPr>
          <w:rFonts w:ascii="Calibri" w:eastAsia="Calibri" w:hAnsi="Calibri" w:cs="Calibri"/>
          <w:sz w:val="18"/>
          <w:szCs w:val="18"/>
        </w:rPr>
      </w:pPr>
      <w:r>
        <w:pict>
          <v:group id="_x0000_s1100" style="position:absolute;left:0;text-align:left;margin-left:38.85pt;margin-top:6.95pt;width:3.9pt;height:3.9pt;z-index:-251666944;mso-position-horizontal-relative:page" coordorigin="777,139" coordsize="78,78">
            <v:shape id="_x0000_s1101" style="position:absolute;left:777;top:139;width:78;height:78" coordorigin="777,139" coordsize="78,78" path="m837,210r-21,6l799,213,783,199r-6,-21l781,161r14,-16l816,139r16,3l848,156r7,22l851,194r-14,16xe" fillcolor="#4e8fcc" stroked="f">
              <v:path arrowok="t"/>
            </v:shape>
            <w10:wrap anchorx="page"/>
          </v:group>
        </w:pict>
      </w:r>
      <w:r w:rsidR="005171E2">
        <w:rPr>
          <w:rFonts w:ascii="Calibri" w:eastAsia="Calibri" w:hAnsi="Calibri" w:cs="Calibri"/>
          <w:w w:val="99"/>
          <w:sz w:val="18"/>
          <w:szCs w:val="18"/>
        </w:rPr>
        <w:t>Prepare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and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process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requisitions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and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purchase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orders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for supplies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and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equipment</w:t>
      </w:r>
    </w:p>
    <w:p w:rsidR="00D357AF" w:rsidRDefault="00D357AF">
      <w:pPr>
        <w:spacing w:before="5" w:line="160" w:lineRule="exact"/>
        <w:rPr>
          <w:sz w:val="16"/>
          <w:szCs w:val="16"/>
        </w:rPr>
      </w:pPr>
    </w:p>
    <w:p w:rsidR="00D357AF" w:rsidRDefault="00D357AF">
      <w:pPr>
        <w:spacing w:line="200" w:lineRule="exact"/>
      </w:pPr>
    </w:p>
    <w:p w:rsidR="00D357AF" w:rsidRDefault="005171E2">
      <w:pPr>
        <w:ind w:left="137"/>
        <w:rPr>
          <w:rFonts w:ascii="Ubuntu" w:eastAsia="Ubuntu" w:hAnsi="Ubuntu" w:cs="Ubuntu"/>
          <w:sz w:val="24"/>
          <w:szCs w:val="24"/>
        </w:rPr>
      </w:pPr>
      <w:r>
        <w:rPr>
          <w:rFonts w:ascii="Ubuntu" w:eastAsia="Ubuntu" w:hAnsi="Ubuntu" w:cs="Ubuntu"/>
          <w:b/>
          <w:sz w:val="24"/>
          <w:szCs w:val="24"/>
        </w:rPr>
        <w:t>Accountant</w:t>
      </w:r>
    </w:p>
    <w:p w:rsidR="00D357AF" w:rsidRDefault="005171E2">
      <w:pPr>
        <w:spacing w:line="280" w:lineRule="exact"/>
        <w:ind w:left="137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Staybridge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Suites Beirut</w:t>
      </w:r>
    </w:p>
    <w:p w:rsidR="00D357AF" w:rsidRDefault="005171E2">
      <w:pPr>
        <w:spacing w:before="51"/>
        <w:ind w:left="137"/>
        <w:rPr>
          <w:rFonts w:ascii="Ubuntu" w:eastAsia="Ubuntu" w:hAnsi="Ubuntu" w:cs="Ubuntu"/>
          <w:sz w:val="16"/>
          <w:szCs w:val="16"/>
        </w:rPr>
      </w:pPr>
      <w:r>
        <w:rPr>
          <w:rFonts w:ascii="Ubuntu" w:eastAsia="Ubuntu" w:hAnsi="Ubuntu" w:cs="Ubuntu"/>
          <w:i/>
          <w:color w:val="4E8FCC"/>
          <w:sz w:val="16"/>
          <w:szCs w:val="16"/>
        </w:rPr>
        <w:t>10/2016 – 02/2018</w:t>
      </w:r>
    </w:p>
    <w:p w:rsidR="00D357AF" w:rsidRDefault="005171E2">
      <w:pPr>
        <w:spacing w:before="72"/>
        <w:ind w:left="137"/>
        <w:rPr>
          <w:rFonts w:ascii="Ubuntu" w:eastAsia="Ubuntu" w:hAnsi="Ubuntu" w:cs="Ubuntu"/>
          <w:sz w:val="16"/>
          <w:szCs w:val="16"/>
        </w:rPr>
      </w:pPr>
      <w:r>
        <w:rPr>
          <w:rFonts w:ascii="Ubuntu" w:eastAsia="Ubuntu" w:hAnsi="Ubuntu" w:cs="Ubuntu"/>
          <w:i/>
          <w:color w:val="4E8FCC"/>
          <w:sz w:val="16"/>
          <w:szCs w:val="16"/>
        </w:rPr>
        <w:t>Tasks</w:t>
      </w:r>
    </w:p>
    <w:p w:rsidR="00D357AF" w:rsidRDefault="004C740A">
      <w:pPr>
        <w:spacing w:before="31" w:line="220" w:lineRule="exact"/>
        <w:ind w:left="315" w:right="-33"/>
        <w:rPr>
          <w:rFonts w:ascii="Calibri" w:eastAsia="Calibri" w:hAnsi="Calibri" w:cs="Calibri"/>
          <w:sz w:val="18"/>
          <w:szCs w:val="18"/>
        </w:rPr>
      </w:pPr>
      <w:r>
        <w:pict>
          <v:group id="_x0000_s1098" style="position:absolute;left:0;text-align:left;margin-left:38.85pt;margin-top:4.65pt;width:3.9pt;height:3.9pt;z-index:-251664896;mso-position-horizontal-relative:page" coordorigin="777,93" coordsize="78,78">
            <v:shape id="_x0000_s1099" style="position:absolute;left:777;top:93;width:78;height:78" coordorigin="777,93" coordsize="78,78" path="m816,93r16,3l848,110r7,22l851,148r-14,16l816,170r-17,-3l783,153r-6,-21l781,115,795,99r21,-6xe" fillcolor="#4e8fcc" stroked="f">
              <v:path arrowok="t"/>
            </v:shape>
            <w10:wrap anchorx="page"/>
          </v:group>
        </w:pict>
      </w:r>
      <w:r w:rsidR="005171E2">
        <w:rPr>
          <w:rFonts w:ascii="Calibri" w:eastAsia="Calibri" w:hAnsi="Calibri" w:cs="Calibri"/>
          <w:w w:val="99"/>
          <w:sz w:val="18"/>
          <w:szCs w:val="18"/>
        </w:rPr>
        <w:t>Responsible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of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General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Cashier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tasks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collecting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daily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cash transactions,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reconciliation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of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receipts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and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delivering</w:t>
      </w:r>
    </w:p>
    <w:p w:rsidR="00D357AF" w:rsidRDefault="005171E2">
      <w:pPr>
        <w:ind w:left="315"/>
        <w:rPr>
          <w:rFonts w:ascii="Calibri" w:eastAsia="Calibri" w:hAnsi="Calibri" w:cs="Calibri"/>
          <w:sz w:val="18"/>
          <w:szCs w:val="18"/>
        </w:rPr>
      </w:pPr>
      <w:proofErr w:type="gramStart"/>
      <w:r>
        <w:rPr>
          <w:rFonts w:ascii="Calibri" w:eastAsia="Calibri" w:hAnsi="Calibri" w:cs="Calibri"/>
          <w:w w:val="99"/>
          <w:sz w:val="18"/>
          <w:szCs w:val="18"/>
        </w:rPr>
        <w:t>cash</w:t>
      </w:r>
      <w:proofErr w:type="gramEnd"/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for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bank</w:t>
      </w:r>
      <w:r>
        <w:rPr>
          <w:rFonts w:ascii="Calibri" w:eastAsia="Calibri" w:hAnsi="Calibri" w:cs="Calibri"/>
          <w:sz w:val="18"/>
          <w:szCs w:val="18"/>
        </w:rPr>
        <w:t xml:space="preserve"> </w:t>
      </w:r>
      <w:r>
        <w:rPr>
          <w:rFonts w:ascii="Calibri" w:eastAsia="Calibri" w:hAnsi="Calibri" w:cs="Calibri"/>
          <w:w w:val="99"/>
          <w:sz w:val="18"/>
          <w:szCs w:val="18"/>
        </w:rPr>
        <w:t>deposit</w:t>
      </w:r>
    </w:p>
    <w:p w:rsidR="00D357AF" w:rsidRDefault="004C740A">
      <w:pPr>
        <w:spacing w:before="76" w:line="220" w:lineRule="exact"/>
        <w:ind w:left="315" w:right="71"/>
        <w:rPr>
          <w:rFonts w:ascii="Calibri" w:eastAsia="Calibri" w:hAnsi="Calibri" w:cs="Calibri"/>
          <w:sz w:val="18"/>
          <w:szCs w:val="18"/>
        </w:rPr>
      </w:pPr>
      <w:r>
        <w:pict>
          <v:group id="_x0000_s1096" style="position:absolute;left:0;text-align:left;margin-left:38.85pt;margin-top:6.9pt;width:3.9pt;height:3.9pt;z-index:-251663872;mso-position-horizontal-relative:page" coordorigin="777,138" coordsize="78,78">
            <v:shape id="_x0000_s1097" style="position:absolute;left:777;top:138;width:78;height:78" coordorigin="777,138" coordsize="78,78" path="m837,209r-21,6l799,212,783,198r-6,-21l781,160r14,-16l816,138r16,3l848,155r7,22l851,193r-14,16xe" fillcolor="#4e8fcc" stroked="f">
              <v:path arrowok="t"/>
            </v:shape>
            <w10:wrap anchorx="page"/>
          </v:group>
        </w:pict>
      </w:r>
      <w:r w:rsidR="005171E2">
        <w:rPr>
          <w:rFonts w:ascii="Calibri" w:eastAsia="Calibri" w:hAnsi="Calibri" w:cs="Calibri"/>
          <w:w w:val="99"/>
          <w:sz w:val="18"/>
          <w:szCs w:val="18"/>
        </w:rPr>
        <w:t>Perform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receiving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agent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tasks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by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inspecting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received goods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according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to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order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and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invoices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(quantity,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quality, price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etc.),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and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posting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invoices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to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material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control system</w:t>
      </w:r>
    </w:p>
    <w:p w:rsidR="00D357AF" w:rsidRDefault="004C740A">
      <w:pPr>
        <w:spacing w:before="77" w:line="220" w:lineRule="exact"/>
        <w:ind w:left="315" w:right="14"/>
        <w:rPr>
          <w:rFonts w:ascii="Calibri" w:eastAsia="Calibri" w:hAnsi="Calibri" w:cs="Calibri"/>
          <w:sz w:val="18"/>
          <w:szCs w:val="18"/>
        </w:rPr>
      </w:pPr>
      <w:r>
        <w:pict>
          <v:group id="_x0000_s1094" style="position:absolute;left:0;text-align:left;margin-left:38.85pt;margin-top:6.95pt;width:3.9pt;height:3.9pt;z-index:-251662848;mso-position-horizontal-relative:page" coordorigin="777,139" coordsize="78,78">
            <v:shape id="_x0000_s1095" style="position:absolute;left:777;top:139;width:78;height:78" coordorigin="777,139" coordsize="78,78" path="m816,139r16,3l848,156r7,22l851,194r-14,16l816,216r-17,-3l783,199r-6,-21l781,161r14,-16l816,139xe" fillcolor="#4e8fcc" stroked="f">
              <v:path arrowok="t"/>
            </v:shape>
            <w10:wrap anchorx="page"/>
          </v:group>
        </w:pict>
      </w:r>
      <w:r w:rsidR="005171E2">
        <w:rPr>
          <w:rFonts w:ascii="Calibri" w:eastAsia="Calibri" w:hAnsi="Calibri" w:cs="Calibri"/>
          <w:w w:val="99"/>
          <w:sz w:val="18"/>
          <w:szCs w:val="18"/>
        </w:rPr>
        <w:t>Assist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in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account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payable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preparing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proofErr w:type="spellStart"/>
      <w:r w:rsidR="005171E2">
        <w:rPr>
          <w:rFonts w:ascii="Calibri" w:eastAsia="Calibri" w:hAnsi="Calibri" w:cs="Calibri"/>
          <w:w w:val="99"/>
          <w:sz w:val="18"/>
          <w:szCs w:val="18"/>
        </w:rPr>
        <w:t>cheque</w:t>
      </w:r>
      <w:proofErr w:type="spellEnd"/>
      <w:r w:rsidR="005171E2">
        <w:rPr>
          <w:rFonts w:ascii="Calibri" w:eastAsia="Calibri" w:hAnsi="Calibri" w:cs="Calibri"/>
          <w:w w:val="99"/>
          <w:sz w:val="18"/>
          <w:szCs w:val="18"/>
        </w:rPr>
        <w:t xml:space="preserve"> reconciliations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and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posting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daily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expenses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on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accounting system</w:t>
      </w:r>
    </w:p>
    <w:p w:rsidR="00D357AF" w:rsidRDefault="005171E2">
      <w:pPr>
        <w:spacing w:before="23"/>
        <w:rPr>
          <w:rFonts w:ascii="Ubuntu" w:eastAsia="Ubuntu" w:hAnsi="Ubuntu" w:cs="Ubuntu"/>
          <w:sz w:val="28"/>
          <w:szCs w:val="28"/>
        </w:rPr>
      </w:pPr>
      <w:r>
        <w:br w:type="column"/>
      </w:r>
      <w:r>
        <w:rPr>
          <w:rFonts w:ascii="Ubuntu" w:eastAsia="Ubuntu" w:hAnsi="Ubuntu" w:cs="Ubuntu"/>
          <w:b/>
          <w:w w:val="99"/>
          <w:sz w:val="28"/>
          <w:szCs w:val="28"/>
        </w:rPr>
        <w:lastRenderedPageBreak/>
        <w:t>SKILLS</w:t>
      </w:r>
    </w:p>
    <w:p w:rsidR="00D357AF" w:rsidRDefault="00D357AF">
      <w:pPr>
        <w:spacing w:before="10" w:line="160" w:lineRule="exact"/>
        <w:rPr>
          <w:sz w:val="16"/>
          <w:szCs w:val="16"/>
        </w:rPr>
      </w:pPr>
    </w:p>
    <w:p w:rsidR="00D357AF" w:rsidRDefault="004C740A">
      <w:pPr>
        <w:ind w:left="137"/>
        <w:rPr>
          <w:rFonts w:ascii="Calibri" w:eastAsia="Calibri" w:hAnsi="Calibri" w:cs="Calibri"/>
          <w:sz w:val="18"/>
          <w:szCs w:val="18"/>
        </w:rPr>
      </w:pPr>
      <w:r>
        <w:pict>
          <v:group id="_x0000_s1092" style="position:absolute;left:0;text-align:left;margin-left:315.35pt;margin-top:-2.9pt;width:95.5pt;height:16.9pt;z-index:-251655680;mso-position-horizontal-relative:page" coordorigin="6307,-58" coordsize="1910,338">
            <v:shape id="_x0000_s1093" style="position:absolute;left:6307;top:-58;width:1910;height:338" coordorigin="6307,-58" coordsize="1910,338" path="m6367,-58r1791,l8181,-54r18,12l8212,-25r6,21l8218,1r,219l8185,274r-27,6l6367,280r-54,-33l6307,220r,-219l6341,-52r26,-6xe" fillcolor="#4e8fcc" stroked="f">
              <v:path arrowok="t"/>
            </v:shape>
            <w10:wrap anchorx="page"/>
          </v:group>
        </w:pict>
      </w:r>
      <w:r>
        <w:pict>
          <v:group id="_x0000_s1090" style="position:absolute;left:0;text-align:left;margin-left:415.7pt;margin-top:-2.9pt;width:55.75pt;height:16.9pt;z-index:-251654656;mso-position-horizontal-relative:page" coordorigin="8314,-58" coordsize="1115,338">
            <v:shape id="_x0000_s1091" style="position:absolute;left:8314;top:-58;width:1115;height:338" coordorigin="8314,-58" coordsize="1115,338" path="m8373,-58r997,l9392,-54r18,12l9423,-25r6,21l9429,1r,219l9413,261r-39,19l9370,280r-997,l8333,264r-19,-39l8314,220r,-219l8330,-39r39,-19l8373,-58xe" fillcolor="#4e8fcc" stroked="f">
              <v:path arrowok="t"/>
            </v:shape>
            <w10:wrap anchorx="page"/>
          </v:group>
        </w:pict>
      </w:r>
      <w:r>
        <w:pict>
          <v:group id="_x0000_s1088" style="position:absolute;left:0;text-align:left;margin-left:476.25pt;margin-top:-2.9pt;width:74.95pt;height:16.9pt;z-index:-251653632;mso-position-horizontal-relative:page" coordorigin="9525,-58" coordsize="1499,338">
            <v:shape id="_x0000_s1089" style="position:absolute;left:9525;top:-58;width:1499;height:338" coordorigin="9525,-58" coordsize="1499,338" path="m9584,-58r1381,l10987,-54r18,12l11018,-25r6,21l11024,1r,219l10991,274r-26,6l9584,280r-53,-33l9525,220r,-219l9558,-52r26,-6xe" fillcolor="#4e8fcc" stroked="f">
              <v:path arrowok="t"/>
            </v:shape>
            <w10:wrap anchorx="page"/>
          </v:group>
        </w:pict>
      </w:r>
      <w:r w:rsidR="005171E2">
        <w:rPr>
          <w:rFonts w:ascii="Calibri" w:eastAsia="Calibri" w:hAnsi="Calibri" w:cs="Calibri"/>
          <w:color w:val="FFFFFF"/>
          <w:w w:val="99"/>
          <w:sz w:val="18"/>
          <w:szCs w:val="18"/>
        </w:rPr>
        <w:t>Good</w:t>
      </w:r>
      <w:r w:rsidR="005171E2">
        <w:rPr>
          <w:rFonts w:ascii="Calibri" w:eastAsia="Calibri" w:hAnsi="Calibri" w:cs="Calibri"/>
          <w:color w:val="FFFFFF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color w:val="FFFFFF"/>
          <w:w w:val="99"/>
          <w:sz w:val="18"/>
          <w:szCs w:val="18"/>
        </w:rPr>
        <w:t>communicator</w:t>
      </w:r>
      <w:r w:rsidR="005171E2">
        <w:rPr>
          <w:rFonts w:ascii="Calibri" w:eastAsia="Calibri" w:hAnsi="Calibri" w:cs="Calibri"/>
          <w:color w:val="FFFFFF"/>
          <w:sz w:val="18"/>
          <w:szCs w:val="18"/>
        </w:rPr>
        <w:t xml:space="preserve">         </w:t>
      </w:r>
      <w:r w:rsidR="005171E2">
        <w:rPr>
          <w:rFonts w:ascii="Calibri" w:eastAsia="Calibri" w:hAnsi="Calibri" w:cs="Calibri"/>
          <w:color w:val="FFFFFF"/>
          <w:w w:val="99"/>
          <w:sz w:val="18"/>
          <w:szCs w:val="18"/>
        </w:rPr>
        <w:t>Adaptable</w:t>
      </w:r>
      <w:r w:rsidR="005171E2">
        <w:rPr>
          <w:rFonts w:ascii="Calibri" w:eastAsia="Calibri" w:hAnsi="Calibri" w:cs="Calibri"/>
          <w:color w:val="FFFFFF"/>
          <w:sz w:val="18"/>
          <w:szCs w:val="18"/>
        </w:rPr>
        <w:t xml:space="preserve">         </w:t>
      </w:r>
      <w:r w:rsidR="005171E2">
        <w:rPr>
          <w:rFonts w:ascii="Calibri" w:eastAsia="Calibri" w:hAnsi="Calibri" w:cs="Calibri"/>
          <w:color w:val="FFFFFF"/>
          <w:w w:val="99"/>
          <w:sz w:val="18"/>
          <w:szCs w:val="18"/>
        </w:rPr>
        <w:t>Detail</w:t>
      </w:r>
      <w:r w:rsidR="005171E2">
        <w:rPr>
          <w:rFonts w:ascii="Calibri" w:eastAsia="Calibri" w:hAnsi="Calibri" w:cs="Calibri"/>
          <w:color w:val="FFFFFF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color w:val="FFFFFF"/>
          <w:w w:val="99"/>
          <w:sz w:val="18"/>
          <w:szCs w:val="18"/>
        </w:rPr>
        <w:t>oriented</w:t>
      </w:r>
    </w:p>
    <w:p w:rsidR="00D357AF" w:rsidRDefault="00D357AF">
      <w:pPr>
        <w:spacing w:before="6" w:line="180" w:lineRule="exact"/>
        <w:rPr>
          <w:sz w:val="19"/>
          <w:szCs w:val="19"/>
        </w:rPr>
      </w:pPr>
    </w:p>
    <w:p w:rsidR="00D357AF" w:rsidRDefault="00D357AF">
      <w:pPr>
        <w:spacing w:line="200" w:lineRule="exact"/>
      </w:pPr>
    </w:p>
    <w:p w:rsidR="00D357AF" w:rsidRDefault="00D357AF">
      <w:pPr>
        <w:spacing w:line="200" w:lineRule="exact"/>
      </w:pPr>
    </w:p>
    <w:p w:rsidR="00D357AF" w:rsidRDefault="005171E2">
      <w:pPr>
        <w:rPr>
          <w:rFonts w:ascii="Ubuntu" w:eastAsia="Ubuntu" w:hAnsi="Ubuntu" w:cs="Ubuntu"/>
          <w:sz w:val="28"/>
          <w:szCs w:val="28"/>
        </w:rPr>
      </w:pPr>
      <w:r>
        <w:rPr>
          <w:rFonts w:ascii="Ubuntu" w:eastAsia="Ubuntu" w:hAnsi="Ubuntu" w:cs="Ubuntu"/>
          <w:b/>
          <w:w w:val="99"/>
          <w:sz w:val="28"/>
          <w:szCs w:val="28"/>
        </w:rPr>
        <w:t>TRAINING</w:t>
      </w:r>
    </w:p>
    <w:p w:rsidR="00D357AF" w:rsidRDefault="005171E2">
      <w:pPr>
        <w:spacing w:before="63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Cross training in Housekeeping department at</w:t>
      </w:r>
    </w:p>
    <w:p w:rsidR="00D357AF" w:rsidRDefault="005171E2">
      <w:pPr>
        <w:spacing w:line="200" w:lineRule="exact"/>
        <w:rPr>
          <w:rFonts w:ascii="Calibri" w:eastAsia="Calibri" w:hAnsi="Calibri" w:cs="Calibri"/>
        </w:rPr>
      </w:pPr>
      <w:r>
        <w:rPr>
          <w:rFonts w:ascii="Calibri" w:eastAsia="Calibri" w:hAnsi="Calibri" w:cs="Calibri"/>
          <w:position w:val="1"/>
        </w:rPr>
        <w:t>Phoenicia Beirut (06/2015 – 09/2015)</w:t>
      </w:r>
    </w:p>
    <w:p w:rsidR="00D357AF" w:rsidRDefault="00D357AF">
      <w:pPr>
        <w:spacing w:before="6" w:line="160" w:lineRule="exact"/>
        <w:rPr>
          <w:sz w:val="17"/>
          <w:szCs w:val="17"/>
        </w:rPr>
      </w:pPr>
    </w:p>
    <w:p w:rsidR="00D357AF" w:rsidRDefault="005171E2">
      <w:pPr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>Cross training in Human Resources department at</w:t>
      </w:r>
    </w:p>
    <w:p w:rsidR="00D357AF" w:rsidRDefault="005171E2">
      <w:pPr>
        <w:spacing w:line="200" w:lineRule="exact"/>
        <w:rPr>
          <w:rFonts w:ascii="Calibri" w:eastAsia="Calibri" w:hAnsi="Calibri" w:cs="Calibri"/>
        </w:rPr>
      </w:pPr>
      <w:proofErr w:type="spellStart"/>
      <w:r>
        <w:rPr>
          <w:rFonts w:ascii="Calibri" w:eastAsia="Calibri" w:hAnsi="Calibri" w:cs="Calibri"/>
          <w:position w:val="1"/>
        </w:rPr>
        <w:t>Staybridge</w:t>
      </w:r>
      <w:proofErr w:type="spellEnd"/>
      <w:r>
        <w:rPr>
          <w:rFonts w:ascii="Calibri" w:eastAsia="Calibri" w:hAnsi="Calibri" w:cs="Calibri"/>
          <w:position w:val="1"/>
        </w:rPr>
        <w:t xml:space="preserve"> Suites Beirut (06/2016 – 06/2016)</w:t>
      </w:r>
    </w:p>
    <w:p w:rsidR="00D357AF" w:rsidRDefault="00D357AF">
      <w:pPr>
        <w:spacing w:line="200" w:lineRule="exact"/>
      </w:pPr>
    </w:p>
    <w:p w:rsidR="00D357AF" w:rsidRDefault="00D357AF">
      <w:pPr>
        <w:spacing w:before="7" w:line="260" w:lineRule="exact"/>
        <w:rPr>
          <w:sz w:val="26"/>
          <w:szCs w:val="26"/>
        </w:rPr>
      </w:pPr>
    </w:p>
    <w:p w:rsidR="00D357AF" w:rsidRDefault="005171E2">
      <w:pPr>
        <w:rPr>
          <w:rFonts w:ascii="Ubuntu" w:eastAsia="Ubuntu" w:hAnsi="Ubuntu" w:cs="Ubuntu"/>
          <w:sz w:val="28"/>
          <w:szCs w:val="28"/>
        </w:rPr>
      </w:pPr>
      <w:r>
        <w:rPr>
          <w:rFonts w:ascii="Ubuntu" w:eastAsia="Ubuntu" w:hAnsi="Ubuntu" w:cs="Ubuntu"/>
          <w:b/>
          <w:w w:val="99"/>
          <w:sz w:val="28"/>
          <w:szCs w:val="28"/>
        </w:rPr>
        <w:t>LANGUAGES</w:t>
      </w:r>
    </w:p>
    <w:p w:rsidR="00D357AF" w:rsidRDefault="00D357AF">
      <w:pPr>
        <w:spacing w:before="8" w:line="180" w:lineRule="exact"/>
        <w:rPr>
          <w:sz w:val="18"/>
          <w:szCs w:val="18"/>
        </w:rPr>
      </w:pPr>
    </w:p>
    <w:p w:rsidR="00D357AF" w:rsidRDefault="004C740A">
      <w:pPr>
        <w:rPr>
          <w:rFonts w:ascii="Calibri" w:eastAsia="Calibri" w:hAnsi="Calibri" w:cs="Calibri"/>
          <w:sz w:val="18"/>
          <w:szCs w:val="18"/>
        </w:rPr>
      </w:pPr>
      <w:r>
        <w:pict>
          <v:group id="_x0000_s1086" style="position:absolute;margin-left:408.15pt;margin-top:.95pt;width:9.85pt;height:9.85pt;z-index:-251652608;mso-position-horizontal-relative:page" coordorigin="8163,19" coordsize="197,197">
            <v:shape id="_x0000_s1087" style="position:absolute;left:8163;top:19;width:197;height:197" coordorigin="8163,19" coordsize="197,197" path="m8259,19r5,l8286,22r21,8l8325,42r15,15l8351,76r7,21l8360,115r,5l8357,143r-8,20l8337,181r-16,15l8303,208r-21,6l8264,216r-5,l8236,213r-20,-7l8197,194r-15,-16l8171,159r-6,-21l8163,120r,-5l8166,93r7,-21l8185,54r16,-15l8220,28r21,-7l8259,19xe" fillcolor="#4e8fcc" stroked="f">
              <v:path arrowok="t"/>
            </v:shape>
            <w10:wrap anchorx="page"/>
          </v:group>
        </w:pict>
      </w:r>
      <w:r>
        <w:pict>
          <v:group id="_x0000_s1084" style="position:absolute;margin-left:426.9pt;margin-top:.95pt;width:9.85pt;height:9.85pt;z-index:-251651584;mso-position-horizontal-relative:page" coordorigin="8538,19" coordsize="197,197">
            <v:shape id="_x0000_s1085" style="position:absolute;left:8538;top:19;width:197;height:197" coordorigin="8538,19" coordsize="197,197" path="m8634,19r4,l8661,22r21,8l8700,42r15,15l8726,76r7,21l8734,115r,5l8732,143r-8,20l8712,181r-16,15l8678,208r-22,6l8638,216r-4,l8611,213r-21,-7l8572,194r-15,-16l8546,159r-7,-21l8538,120r,-5l8540,93r8,-21l8560,54r16,-15l8595,28r21,-7l8634,19xe" fillcolor="#4e8fcc" stroked="f">
              <v:path arrowok="t"/>
            </v:shape>
            <w10:wrap anchorx="page"/>
          </v:group>
        </w:pict>
      </w:r>
      <w:r>
        <w:pict>
          <v:group id="_x0000_s1082" style="position:absolute;margin-left:445.65pt;margin-top:.95pt;width:9.85pt;height:9.85pt;z-index:-251650560;mso-position-horizontal-relative:page" coordorigin="8913,19" coordsize="197,197">
            <v:shape id="_x0000_s1083" style="position:absolute;left:8913;top:19;width:197;height:197" coordorigin="8913,19" coordsize="197,197" path="m9009,19r4,l9036,22r21,8l9075,42r15,15l9101,76r6,21l9109,115r,5l9106,143r-7,20l9087,181r-16,15l9052,208r-21,6l9013,216r-4,l8986,213r-21,-7l8947,194r-15,-16l8921,159r-7,-21l8913,120r,-5l8915,93r8,-21l8935,54r16,-15l8969,28r22,-7l9009,19xe" fillcolor="#4e8fcc" stroked="f">
              <v:path arrowok="t"/>
            </v:shape>
            <w10:wrap anchorx="page"/>
          </v:group>
        </w:pict>
      </w:r>
      <w:r>
        <w:pict>
          <v:group id="_x0000_s1080" style="position:absolute;margin-left:464.35pt;margin-top:.95pt;width:9.85pt;height:9.85pt;z-index:-251649536;mso-position-horizontal-relative:page" coordorigin="9287,19" coordsize="197,197">
            <v:shape id="_x0000_s1081" style="position:absolute;left:9287;top:19;width:197;height:197" coordorigin="9287,19" coordsize="197,197" path="m9383,19r5,l9411,22r20,8l9449,42r15,15l9476,76r6,21l9484,115r,5l9481,143r-7,20l9462,181r-16,15l9427,208r-21,6l9388,216r-5,l9361,213r-21,-7l9322,194r-15,-16l9296,159r-7,-21l9287,120r,-5l9290,93r8,-21l9310,54r15,-15l9344,28r21,-7l9383,19xe" fillcolor="#4e8fcc" stroked="f">
              <v:path arrowok="t"/>
            </v:shape>
            <w10:wrap anchorx="page"/>
          </v:group>
        </w:pict>
      </w:r>
      <w:r>
        <w:pict>
          <v:group id="_x0000_s1077" style="position:absolute;margin-left:482.95pt;margin-top:.8pt;width:10.15pt;height:10.15pt;z-index:-251648512;mso-position-horizontal-relative:page" coordorigin="9659,16" coordsize="203,203">
            <v:shape id="_x0000_s1079" style="position:absolute;left:9662;top:19;width:123;height:158" coordorigin="9662,19" coordsize="123,158" path="m9673,72r11,-18l9700,39r19,-11l9740,21r18,-2l9763,19r22,3l9763,38r-5,l9747,38r-22,7l9707,57r-14,16l9684,93r-4,22l9680,120r2,58l9670,159r-6,-21l9662,120r,-5l9665,93r8,-21xe" fillcolor="#4e8fcc" stroked="f">
              <v:path arrowok="t"/>
            </v:shape>
            <v:shape id="_x0000_s1078" style="position:absolute;left:9680;top:22;width:178;height:194" coordorigin="9680,22" coordsize="178,194" path="m9736,194r22,4l9763,198r11,-1l9795,190r19,-11l9828,162r9,-20l9840,120r,-5l9840,104r-7,-21l9821,64,9805,50r-20,-9l9763,38r22,-16l9806,30r18,12l9839,57r11,19l9857,97r2,18l9859,120r-3,23l9848,163r-12,18l9821,196r-19,12l9781,214r-18,2l9758,216r-23,-3l9715,206r-18,-12l9682,178r-2,-58l9681,131r7,22l9699,171r17,14l9736,194xe" fillcolor="#4e8fcc" stroked="f">
              <v:path arrowok="t"/>
            </v:shape>
            <w10:wrap anchorx="page"/>
          </v:group>
        </w:pict>
      </w:r>
      <w:r w:rsidR="005171E2">
        <w:rPr>
          <w:rFonts w:ascii="Calibri" w:eastAsia="Calibri" w:hAnsi="Calibri" w:cs="Calibri"/>
          <w:w w:val="99"/>
          <w:sz w:val="18"/>
          <w:szCs w:val="18"/>
        </w:rPr>
        <w:t>English</w:t>
      </w:r>
    </w:p>
    <w:p w:rsidR="00D357AF" w:rsidRDefault="00D357AF">
      <w:pPr>
        <w:spacing w:before="6" w:line="180" w:lineRule="exact"/>
        <w:rPr>
          <w:sz w:val="19"/>
          <w:szCs w:val="19"/>
        </w:rPr>
      </w:pPr>
    </w:p>
    <w:p w:rsidR="00D357AF" w:rsidRDefault="004C740A">
      <w:pPr>
        <w:rPr>
          <w:rFonts w:ascii="Calibri" w:eastAsia="Calibri" w:hAnsi="Calibri" w:cs="Calibri"/>
          <w:sz w:val="18"/>
          <w:szCs w:val="18"/>
        </w:rPr>
      </w:pPr>
      <w:r>
        <w:pict>
          <v:group id="_x0000_s1075" style="position:absolute;margin-left:408.15pt;margin-top:.95pt;width:9.85pt;height:9.85pt;z-index:-251647488;mso-position-horizontal-relative:page" coordorigin="8163,19" coordsize="197,197">
            <v:shape id="_x0000_s1076" style="position:absolute;left:8163;top:19;width:197;height:197" coordorigin="8163,19" coordsize="197,197" path="m8259,19r5,l8286,22r21,8l8325,42r15,15l8351,76r7,21l8360,115r,5l8357,143r-8,20l8337,181r-16,15l8303,208r-21,6l8264,216r-5,l8236,213r-20,-7l8197,194r-15,-16l8171,159r-6,-21l8163,120r,-5l8166,93r7,-21l8185,54r16,-15l8220,28r21,-7l8259,19xe" fillcolor="#4e8fcc" stroked="f">
              <v:path arrowok="t"/>
            </v:shape>
            <w10:wrap anchorx="page"/>
          </v:group>
        </w:pict>
      </w:r>
      <w:r>
        <w:pict>
          <v:group id="_x0000_s1073" style="position:absolute;margin-left:426.9pt;margin-top:.95pt;width:9.85pt;height:9.85pt;z-index:-251646464;mso-position-horizontal-relative:page" coordorigin="8538,19" coordsize="197,197">
            <v:shape id="_x0000_s1074" style="position:absolute;left:8538;top:19;width:197;height:197" coordorigin="8538,19" coordsize="197,197" path="m8634,19r4,l8661,22r21,8l8700,42r15,15l8726,76r7,21l8734,115r,5l8732,143r-8,20l8712,181r-16,15l8678,208r-22,6l8638,216r-4,l8611,213r-21,-7l8572,194r-15,-16l8546,159r-7,-21l8538,120r,-5l8540,93r8,-21l8560,54r16,-15l8595,28r21,-7l8634,19xe" fillcolor="#4e8fcc" stroked="f">
              <v:path arrowok="t"/>
            </v:shape>
            <w10:wrap anchorx="page"/>
          </v:group>
        </w:pict>
      </w:r>
      <w:r>
        <w:pict>
          <v:group id="_x0000_s1071" style="position:absolute;margin-left:445.65pt;margin-top:.95pt;width:9.85pt;height:9.85pt;z-index:-251645440;mso-position-horizontal-relative:page" coordorigin="8913,19" coordsize="197,197">
            <v:shape id="_x0000_s1072" style="position:absolute;left:8913;top:19;width:197;height:197" coordorigin="8913,19" coordsize="197,197" path="m9009,19r4,l9036,22r21,8l9075,42r15,15l9101,76r6,21l9109,115r,5l9106,143r-7,20l9087,181r-16,15l9052,208r-21,6l9013,216r-4,l8986,213r-21,-7l8947,194r-15,-16l8921,159r-7,-21l8913,120r,-5l8915,93r8,-21l8935,54r16,-15l8969,28r22,-7l9009,19xe" fillcolor="#4e8fcc" stroked="f">
              <v:path arrowok="t"/>
            </v:shape>
            <w10:wrap anchorx="page"/>
          </v:group>
        </w:pict>
      </w:r>
      <w:r>
        <w:pict>
          <v:group id="_x0000_s1069" style="position:absolute;margin-left:464.35pt;margin-top:.95pt;width:9.85pt;height:9.85pt;z-index:-251644416;mso-position-horizontal-relative:page" coordorigin="9287,19" coordsize="197,197">
            <v:shape id="_x0000_s1070" style="position:absolute;left:9287;top:19;width:197;height:197" coordorigin="9287,19" coordsize="197,197" path="m9383,19r5,l9411,22r20,8l9449,42r15,15l9476,76r6,21l9484,115r,5l9481,143r-7,20l9462,181r-16,15l9427,208r-21,6l9388,216r-5,l9361,213r-21,-7l9322,194r-15,-16l9296,159r-7,-21l9287,120r,-5l9290,93r8,-21l9310,54r15,-15l9344,28r21,-7l9383,19xe" fillcolor="#4e8fcc" stroked="f">
              <v:path arrowok="t"/>
            </v:shape>
            <w10:wrap anchorx="page"/>
          </v:group>
        </w:pict>
      </w:r>
      <w:r>
        <w:pict>
          <v:group id="_x0000_s1067" style="position:absolute;margin-left:483.1pt;margin-top:.95pt;width:9.85pt;height:9.85pt;z-index:-251643392;mso-position-horizontal-relative:page" coordorigin="9662,19" coordsize="197,197">
            <v:shape id="_x0000_s1068" style="position:absolute;left:9662;top:19;width:197;height:197" coordorigin="9662,19" coordsize="197,197" path="m9758,19r5,l9785,22r21,8l9824,42r15,15l9850,76r7,21l9859,115r,5l9856,143r-8,20l9836,181r-15,15l9802,208r-21,6l9763,216r-5,l9735,213r-20,-7l9697,194r-15,-16l9670,159r-6,-21l9662,120r,-5l9665,93r8,-21l9684,54r16,-15l9719,28r21,-7l9758,19xe" fillcolor="#4e8fcc" stroked="f">
              <v:path arrowok="t"/>
            </v:shape>
            <w10:wrap anchorx="page"/>
          </v:group>
        </w:pict>
      </w:r>
      <w:r w:rsidR="005171E2">
        <w:rPr>
          <w:rFonts w:ascii="Calibri" w:eastAsia="Calibri" w:hAnsi="Calibri" w:cs="Calibri"/>
          <w:w w:val="99"/>
          <w:sz w:val="18"/>
          <w:szCs w:val="18"/>
        </w:rPr>
        <w:t>Arabic</w:t>
      </w:r>
    </w:p>
    <w:p w:rsidR="00D357AF" w:rsidRDefault="00D357AF">
      <w:pPr>
        <w:spacing w:before="9" w:line="180" w:lineRule="exact"/>
        <w:rPr>
          <w:sz w:val="19"/>
          <w:szCs w:val="19"/>
        </w:rPr>
      </w:pPr>
    </w:p>
    <w:p w:rsidR="00D357AF" w:rsidRDefault="00D357AF">
      <w:pPr>
        <w:spacing w:line="200" w:lineRule="exact"/>
      </w:pPr>
    </w:p>
    <w:p w:rsidR="00D357AF" w:rsidRDefault="005171E2">
      <w:pPr>
        <w:rPr>
          <w:rFonts w:ascii="Ubuntu" w:eastAsia="Ubuntu" w:hAnsi="Ubuntu" w:cs="Ubuntu"/>
          <w:sz w:val="28"/>
          <w:szCs w:val="28"/>
        </w:rPr>
      </w:pPr>
      <w:r>
        <w:rPr>
          <w:rFonts w:ascii="Ubuntu" w:eastAsia="Ubuntu" w:hAnsi="Ubuntu" w:cs="Ubuntu"/>
          <w:b/>
          <w:w w:val="99"/>
          <w:sz w:val="28"/>
          <w:szCs w:val="28"/>
        </w:rPr>
        <w:t>INTERESTS</w:t>
      </w:r>
    </w:p>
    <w:p w:rsidR="00D357AF" w:rsidRDefault="00D357AF">
      <w:pPr>
        <w:spacing w:before="8" w:line="180" w:lineRule="exact"/>
        <w:rPr>
          <w:sz w:val="18"/>
          <w:szCs w:val="18"/>
        </w:rPr>
      </w:pPr>
    </w:p>
    <w:p w:rsidR="00D357AF" w:rsidRDefault="004C740A">
      <w:pPr>
        <w:ind w:left="155"/>
        <w:rPr>
          <w:rFonts w:ascii="Calibri" w:eastAsia="Calibri" w:hAnsi="Calibri" w:cs="Calibri"/>
          <w:sz w:val="18"/>
          <w:szCs w:val="18"/>
        </w:rPr>
        <w:sectPr w:rsidR="00D357AF">
          <w:type w:val="continuous"/>
          <w:pgSz w:w="11900" w:h="16840"/>
          <w:pgMar w:top="360" w:right="720" w:bottom="280" w:left="640" w:header="720" w:footer="720" w:gutter="0"/>
          <w:cols w:num="2" w:space="720" w:equalWidth="0">
            <w:col w:w="4931" w:space="736"/>
            <w:col w:w="4873"/>
          </w:cols>
        </w:sectPr>
      </w:pPr>
      <w:r>
        <w:pict>
          <v:group id="_x0000_s1064" style="position:absolute;left:0;text-align:left;margin-left:315.35pt;margin-top:-3.85pt;width:38.85pt;height:18.75pt;z-index:-251642368;mso-position-horizontal-relative:page" coordorigin="6307,-77" coordsize="777,375">
            <v:shape id="_x0000_s1066" style="position:absolute;left:6307;top:-77;width:777;height:375" coordorigin="6307,-77" coordsize="777,375" path="m6367,-58r-20,5l6332,-39r-6,22l6326,239r5,19l6345,274r22,24l6326,282r-18,-39l6307,239r,-256l6323,-58r39,-18l6367,-77r658,l6367,-58xe" fillcolor="#b1b1b1" stroked="f">
              <v:path arrowok="t"/>
            </v:shape>
            <v:shape id="_x0000_s1065" style="position:absolute;left:6307;top:-77;width:777;height:375" coordorigin="6307,-77" coordsize="777,375" path="m7046,-52r-21,-6l6367,-58r658,-19l7065,-61r19,39l7084,-17r,256l7068,279r-38,19l7025,298r-658,l6345,274r22,6l7025,280r20,-5l7060,260r6,-21l7066,-17r-5,-20l7046,-52xe" fillcolor="#b1b1b1" stroked="f">
              <v:path arrowok="t"/>
            </v:shape>
            <w10:wrap anchorx="page"/>
          </v:group>
        </w:pict>
      </w:r>
      <w:r>
        <w:pict>
          <v:group id="_x0000_s1061" style="position:absolute;left:0;text-align:left;margin-left:359pt;margin-top:-3.85pt;width:41.8pt;height:18.75pt;z-index:-251641344;mso-position-horizontal-relative:page" coordorigin="7180,-77" coordsize="836,375">
            <v:shape id="_x0000_s1063" style="position:absolute;left:7180;top:-77;width:836;height:375" coordorigin="7180,-77" coordsize="836,375" path="m7240,-58r-20,5l7205,-39r-6,22l7199,239r5,19l7218,274r22,24l7199,282r-18,-39l7180,239r,-256l7196,-58r39,-18l7240,-77r717,l7240,-58xe" fillcolor="#b1b1b1" stroked="f">
              <v:path arrowok="t"/>
            </v:shape>
            <v:shape id="_x0000_s1062" style="position:absolute;left:7180;top:-77;width:836;height:375" coordorigin="7180,-77" coordsize="836,375" path="m7979,-52r-22,-6l7240,-58r717,-19l7998,-61r19,39l8017,-17r,256l8001,279r-39,19l7957,298r-717,l7218,274r22,6l7957,280r20,-5l7993,260r5,-21l7998,-17r-5,-20l7979,-52xe" fillcolor="#b1b1b1" stroked="f">
              <v:path arrowok="t"/>
            </v:shape>
            <w10:wrap anchorx="page"/>
          </v:group>
        </w:pict>
      </w:r>
      <w:r w:rsidR="005171E2">
        <w:rPr>
          <w:rFonts w:ascii="Calibri" w:eastAsia="Calibri" w:hAnsi="Calibri" w:cs="Calibri"/>
          <w:w w:val="99"/>
          <w:sz w:val="18"/>
          <w:szCs w:val="18"/>
        </w:rPr>
        <w:t>Music</w:t>
      </w:r>
      <w:r w:rsidR="005171E2">
        <w:rPr>
          <w:rFonts w:ascii="Calibri" w:eastAsia="Calibri" w:hAnsi="Calibri" w:cs="Calibri"/>
          <w:sz w:val="18"/>
          <w:szCs w:val="18"/>
        </w:rPr>
        <w:t xml:space="preserve">         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Sports</w:t>
      </w:r>
    </w:p>
    <w:p w:rsidR="00D357AF" w:rsidRDefault="004C740A">
      <w:pPr>
        <w:spacing w:before="4" w:line="120" w:lineRule="exact"/>
        <w:rPr>
          <w:sz w:val="13"/>
          <w:szCs w:val="13"/>
        </w:rPr>
      </w:pPr>
      <w:r>
        <w:lastRenderedPageBreak/>
        <w:pict>
          <v:group id="_x0000_s1059" style="position:absolute;margin-left:0;margin-top:760.1pt;width:24pt;height:36.8pt;z-index:-251656704;mso-position-horizontal-relative:page;mso-position-vertical-relative:page" coordorigin=",15202" coordsize="480,736">
            <v:shape id="_x0000_s1060" style="position:absolute;top:15202;width:480;height:736" coordorigin=",15202" coordsize="480,736" path="m,15202r480,l480,15938r-480,l,15202xe" fillcolor="#4e8fcc" stroked="f">
              <v:path arrowok="t"/>
            </v:shape>
            <w10:wrap anchorx="page" anchory="page"/>
          </v:group>
        </w:pict>
      </w:r>
      <w:r>
        <w:pict>
          <v:group id="_x0000_s1057" style="position:absolute;margin-left:0;margin-top:692.2pt;width:24pt;height:36.8pt;z-index:-251657728;mso-position-horizontal-relative:page;mso-position-vertical-relative:page" coordorigin=",13844" coordsize="480,736">
            <v:shape id="_x0000_s1058" style="position:absolute;top:13844;width:480;height:736" coordorigin=",13844" coordsize="480,736" path="m,13844r480,l480,14580r-480,l,13844xe" fillcolor="#4e8fcc" stroked="f">
              <v:path arrowok="t"/>
            </v:shape>
            <w10:wrap anchorx="page" anchory="page"/>
          </v:group>
        </w:pict>
      </w:r>
      <w:r>
        <w:pict>
          <v:group id="_x0000_s1055" style="position:absolute;margin-left:0;margin-top:569.05pt;width:24pt;height:36.8pt;z-index:-251659776;mso-position-horizontal-relative:page;mso-position-vertical-relative:page" coordorigin=",11381" coordsize="480,736">
            <v:shape id="_x0000_s1056" style="position:absolute;top:11381;width:480;height:736" coordorigin=",11381" coordsize="480,736" path="m,11381r480,l480,12117r-480,l,11381xe" fillcolor="#4e8fcc" stroked="f">
              <v:path arrowok="t"/>
            </v:shape>
            <w10:wrap anchorx="page" anchory="page"/>
          </v:group>
        </w:pict>
      </w:r>
      <w:r>
        <w:pict>
          <v:group id="_x0000_s1053" style="position:absolute;margin-left:0;margin-top:474.4pt;width:24pt;height:36.8pt;z-index:-251661824;mso-position-horizontal-relative:page;mso-position-vertical-relative:page" coordorigin=",9488" coordsize="480,736">
            <v:shape id="_x0000_s1054" style="position:absolute;top:9488;width:480;height:736" coordorigin=",9488" coordsize="480,736" path="m,9488r480,l480,10224r-480,l,9488xe" fillcolor="#4e8fcc" stroked="f">
              <v:path arrowok="t"/>
            </v:shape>
            <w10:wrap anchorx="page" anchory="page"/>
          </v:group>
        </w:pict>
      </w:r>
      <w:r>
        <w:pict>
          <v:group id="_x0000_s1051" style="position:absolute;margin-left:0;margin-top:284.3pt;width:24pt;height:36.8pt;z-index:-251665920;mso-position-horizontal-relative:page;mso-position-vertical-relative:page" coordorigin=",5686" coordsize="480,736">
            <v:shape id="_x0000_s1052" style="position:absolute;top:5686;width:480;height:736" coordorigin=",5686" coordsize="480,736" path="m,5686r480,l480,6422,,6422,,5686xe" fillcolor="#4e8fcc" stroked="f">
              <v:path arrowok="t"/>
            </v:shape>
            <w10:wrap anchorx="page" anchory="page"/>
          </v:group>
        </w:pict>
      </w:r>
      <w:r>
        <w:pict>
          <v:group id="_x0000_s1049" style="position:absolute;margin-left:0;margin-top:138.05pt;width:24pt;height:36.8pt;z-index:-251670016;mso-position-horizontal-relative:page;mso-position-vertical-relative:page" coordorigin=",2761" coordsize="480,736">
            <v:shape id="_x0000_s1050" style="position:absolute;top:2761;width:480;height:736" coordorigin=",2761" coordsize="480,736" path="m,2761r480,l480,3496,,3496,,2761xe" fillcolor="#4e8fcc" stroked="f">
              <v:path arrowok="t"/>
            </v:shape>
            <w10:wrap anchorx="page" anchory="page"/>
          </v:group>
        </w:pict>
      </w:r>
      <w:r>
        <w:pict>
          <v:group id="_x0000_s1045" style="position:absolute;margin-left:560.55pt;margin-top:79.7pt;width:8.95pt;height:9.35pt;z-index:-251671040;mso-position-horizontal-relative:page;mso-position-vertical-relative:page" coordorigin="11211,1594" coordsize="179,187">
            <v:shape id="_x0000_s1048" style="position:absolute;left:11235;top:1651;width:0;height:111" coordorigin="11235,1651" coordsize="0,111" path="m11235,1762r,-111e" filled="f" strokecolor="#2a333e" strokeweight=".68539mm">
              <v:path arrowok="t"/>
            </v:shape>
            <v:shape id="_x0000_s1047" style="position:absolute;left:11215;top:1598;width:41;height:38" coordorigin="11215,1598" coordsize="41,38" path="m11236,1598r12,l11256,1606r,11l11256,1627r-8,9l11223,1636r-8,-9l11215,1606r8,-8l11236,1598xe" fillcolor="#2a333e" stroked="f">
              <v:path arrowok="t"/>
            </v:shape>
            <v:shape id="_x0000_s1046" style="position:absolute;left:11274;top:1648;width:113;height:113" coordorigin="11274,1648" coordsize="113,113" path="m11315,1684r-3,7l11311,1693r,4l11311,1762r-37,l11274,1759r,-16l11274,1717r,-53l11274,1651r37,l11311,1667r5,-8l11325,1648r19,l11350,1649r19,7l11382,1672r5,26l11387,1762r-37,l11350,1688r-6,-11l11321,1677r-6,7xe" fillcolor="#2a333e" stroked="f">
              <v:path arrowok="t"/>
            </v:shape>
            <w10:wrap anchorx="page" anchory="page"/>
          </v:group>
        </w:pict>
      </w:r>
      <w:r>
        <w:pict>
          <v:group id="_x0000_s1042" style="position:absolute;margin-left:561.6pt;margin-top:60.35pt;width:6.85pt;height:9.85pt;z-index:-251672064;mso-position-horizontal-relative:page;mso-position-vertical-relative:page" coordorigin="11232,1207" coordsize="137,197">
            <v:shape id="_x0000_s1044" style="position:absolute;left:11232;top:1207;width:137;height:197" coordorigin="11232,1207" coordsize="137,197" path="m11268,1287r13,17l11302,1311r12,-2l11331,1296r7,-21l11336,1263r-13,-17l11302,1239r-12,2l11273,1254r-7,21l11280,1210r21,-3l11314,1208r19,7l11349,1227r5,5l11364,1249r5,19l11369,1288r-4,19l11356,1324r-55,79l11246,1324r22,-37xe" fillcolor="#2a333e" stroked="f">
              <v:path arrowok="t"/>
            </v:shape>
            <v:shape id="_x0000_s1043" style="position:absolute;left:11232;top:1207;width:137;height:197" coordorigin="11232,1207" coordsize="137,197" path="m11252,1227r10,-9l11280,1210r-14,65l11268,1287r-22,37l11241,1317r-7,-18l11232,1280r2,-20l11241,1242r11,-15xe" fillcolor="#2a333e" stroked="f">
              <v:path arrowok="t"/>
            </v:shape>
            <w10:wrap anchorx="page" anchory="page"/>
          </v:group>
        </w:pict>
      </w:r>
      <w:r>
        <w:pict>
          <v:group id="_x0000_s1039" style="position:absolute;margin-left:562.25pt;margin-top:41.4pt;width:5.6pt;height:10.15pt;z-index:-251673088;mso-position-horizontal-relative:page;mso-position-vertical-relative:page" coordorigin="11245,828" coordsize="112,203">
            <v:shape id="_x0000_s1041" style="position:absolute;left:11248;top:832;width:97;height:197" coordorigin="11248,832" coordsize="97,197" path="m11248,1024r,-188l11252,832r5,l11260,855r,136l11294,997r-5,6l11289,1016r5,6l11307,1022r6,-6l11345,1028r-93,l11248,1024xe" fillcolor="#2a333e" stroked="f">
              <v:path arrowok="t"/>
            </v:shape>
            <v:shape id="_x0000_s1040" style="position:absolute;left:11257;top:832;width:97;height:197" coordorigin="11257,832" coordsize="97,197" path="m11342,991r,-136l11260,855r-3,-23l11349,832r4,4l11353,1024r-4,4l11345,1028r-32,-12l11313,1003r-6,-6l11294,997r-34,-6l11342,991xe" fillcolor="#2a333e" stroked="f">
              <v:path arrowok="t"/>
            </v:shape>
            <w10:wrap anchorx="page" anchory="page"/>
          </v:group>
        </w:pict>
      </w:r>
      <w:r>
        <w:pict>
          <v:group id="_x0000_s1034" style="position:absolute;margin-left:559.95pt;margin-top:24.1pt;width:10.15pt;height:7.35pt;z-index:-251674112;mso-position-horizontal-relative:page;mso-position-vertical-relative:page" coordorigin="11199,482" coordsize="203,147">
            <v:shape id="_x0000_s1038" style="position:absolute;left:11207;top:562;width:188;height:63" coordorigin="11207,562" coordsize="188,63" path="m11301,583r24,-21l11394,622r-2,2l11389,626r-176,l11209,624r-2,-2l11276,562r25,21xe" fillcolor="#2a333e" stroked="f">
              <v:path arrowok="t"/>
            </v:shape>
            <v:shape id="_x0000_s1037" style="position:absolute;left:11207;top:485;width:188;height:84" coordorigin="11207,485" coordsize="188,84" path="m11395,489r-94,80l11207,489r2,-2l11213,485r176,l11392,487r3,2xe" fillcolor="#2a333e" stroked="f">
              <v:path arrowok="t"/>
            </v:shape>
            <v:shape id="_x0000_s1036" style="position:absolute;left:11202;top:497;width:68;height:117" coordorigin="11202,497" coordsize="68,117" path="m11202,497r68,59l11202,614r,-117xe" fillcolor="#2a333e" stroked="f">
              <v:path arrowok="t"/>
            </v:shape>
            <v:shape id="_x0000_s1035" style="position:absolute;left:11331;top:497;width:68;height:117" coordorigin="11331,497" coordsize="68,117" path="m11331,556r68,-59l11399,614r-68,-58xe" fillcolor="#2a333e" stroked="f">
              <v:path arrowok="t"/>
            </v:shape>
            <w10:wrap anchorx="page" anchory="page"/>
          </v:group>
        </w:pict>
      </w:r>
      <w:r>
        <w:pict>
          <v:group id="_x0000_s1032" style="position:absolute;margin-left:0;margin-top:106.05pt;width:594.85pt;height:0;z-index:-251675136;mso-position-horizontal-relative:page;mso-position-vertical-relative:page" coordorigin=",2121" coordsize="11897,0">
            <v:shape id="_x0000_s1033" style="position:absolute;top:2121;width:11897;height:0" coordorigin=",2121" coordsize="11897,0" path="m,2121r11897,e" filled="f" strokecolor="#4e8fcc" strokeweight=".35775mm">
              <v:path arrowok="t"/>
            </v:shape>
            <w10:wrap anchorx="page" anchory="page"/>
          </v:group>
        </w:pict>
      </w:r>
      <w:r>
        <w:pict>
          <v:group id="_x0000_s1030" style="position:absolute;margin-left:0;margin-top:21.95pt;width:24pt;height:36.8pt;z-index:-251676160;mso-position-horizontal-relative:page;mso-position-vertical-relative:page" coordorigin=",439" coordsize="480,736">
            <v:shape id="_x0000_s1031" style="position:absolute;top:439;width:480;height:736" coordorigin=",439" coordsize="480,736" path="m,439r480,l480,1175,,1175,,439xe" fillcolor="#364357" stroked="f">
              <v:path arrowok="t"/>
            </v:shape>
            <w10:wrap anchorx="page" anchory="page"/>
          </v:group>
        </w:pict>
      </w:r>
    </w:p>
    <w:p w:rsidR="00D357AF" w:rsidRDefault="00D357AF">
      <w:pPr>
        <w:spacing w:line="200" w:lineRule="exact"/>
      </w:pPr>
    </w:p>
    <w:p w:rsidR="00D357AF" w:rsidRDefault="005171E2">
      <w:pPr>
        <w:spacing w:before="31"/>
        <w:ind w:left="137"/>
        <w:rPr>
          <w:rFonts w:ascii="Ubuntu" w:eastAsia="Ubuntu" w:hAnsi="Ubuntu" w:cs="Ubuntu"/>
          <w:sz w:val="24"/>
          <w:szCs w:val="24"/>
        </w:rPr>
      </w:pPr>
      <w:r>
        <w:rPr>
          <w:rFonts w:ascii="Ubuntu" w:eastAsia="Ubuntu" w:hAnsi="Ubuntu" w:cs="Ubuntu"/>
          <w:b/>
          <w:sz w:val="24"/>
          <w:szCs w:val="24"/>
        </w:rPr>
        <w:t>F&amp;B Agent</w:t>
      </w:r>
    </w:p>
    <w:p w:rsidR="00D357AF" w:rsidRDefault="005171E2">
      <w:pPr>
        <w:spacing w:line="280" w:lineRule="exact"/>
        <w:ind w:left="137"/>
        <w:rPr>
          <w:rFonts w:ascii="Calibri" w:eastAsia="Calibri" w:hAnsi="Calibri" w:cs="Calibri"/>
          <w:sz w:val="24"/>
          <w:szCs w:val="24"/>
        </w:rPr>
      </w:pPr>
      <w:proofErr w:type="spellStart"/>
      <w:r>
        <w:rPr>
          <w:rFonts w:ascii="Calibri" w:eastAsia="Calibri" w:hAnsi="Calibri" w:cs="Calibri"/>
          <w:sz w:val="24"/>
          <w:szCs w:val="24"/>
        </w:rPr>
        <w:t>Staybridge</w:t>
      </w:r>
      <w:proofErr w:type="spellEnd"/>
      <w:r>
        <w:rPr>
          <w:rFonts w:ascii="Calibri" w:eastAsia="Calibri" w:hAnsi="Calibri" w:cs="Calibri"/>
          <w:sz w:val="24"/>
          <w:szCs w:val="24"/>
        </w:rPr>
        <w:t xml:space="preserve"> Suites Beirut</w:t>
      </w:r>
    </w:p>
    <w:p w:rsidR="00D357AF" w:rsidRDefault="005171E2">
      <w:pPr>
        <w:spacing w:before="51"/>
        <w:ind w:left="137"/>
        <w:rPr>
          <w:rFonts w:ascii="Ubuntu" w:eastAsia="Ubuntu" w:hAnsi="Ubuntu" w:cs="Ubuntu"/>
          <w:sz w:val="16"/>
          <w:szCs w:val="16"/>
        </w:rPr>
      </w:pPr>
      <w:r>
        <w:rPr>
          <w:rFonts w:ascii="Ubuntu" w:eastAsia="Ubuntu" w:hAnsi="Ubuntu" w:cs="Ubuntu"/>
          <w:i/>
          <w:color w:val="4E8FCC"/>
          <w:sz w:val="16"/>
          <w:szCs w:val="16"/>
        </w:rPr>
        <w:t>06/2016 – 10/2016</w:t>
      </w:r>
    </w:p>
    <w:p w:rsidR="00D357AF" w:rsidRDefault="005171E2">
      <w:pPr>
        <w:spacing w:before="72"/>
        <w:ind w:left="137"/>
        <w:rPr>
          <w:rFonts w:ascii="Ubuntu" w:eastAsia="Ubuntu" w:hAnsi="Ubuntu" w:cs="Ubuntu"/>
          <w:sz w:val="16"/>
          <w:szCs w:val="16"/>
        </w:rPr>
      </w:pPr>
      <w:r>
        <w:rPr>
          <w:rFonts w:ascii="Ubuntu" w:eastAsia="Ubuntu" w:hAnsi="Ubuntu" w:cs="Ubuntu"/>
          <w:i/>
          <w:color w:val="4E8FCC"/>
          <w:sz w:val="16"/>
          <w:szCs w:val="16"/>
        </w:rPr>
        <w:t>Tasks</w:t>
      </w:r>
    </w:p>
    <w:p w:rsidR="00D357AF" w:rsidRDefault="004C740A">
      <w:pPr>
        <w:spacing w:before="31" w:line="220" w:lineRule="exact"/>
        <w:ind w:left="315" w:right="5842"/>
        <w:rPr>
          <w:rFonts w:ascii="Calibri" w:eastAsia="Calibri" w:hAnsi="Calibri" w:cs="Calibri"/>
          <w:sz w:val="18"/>
          <w:szCs w:val="18"/>
        </w:rPr>
      </w:pPr>
      <w:r>
        <w:pict>
          <v:group id="_x0000_s1028" style="position:absolute;left:0;text-align:left;margin-left:38.85pt;margin-top:4.65pt;width:3.9pt;height:3.9pt;z-index:-251660800;mso-position-horizontal-relative:page" coordorigin="777,93" coordsize="78,78">
            <v:shape id="_x0000_s1029" style="position:absolute;left:777;top:93;width:78;height:78" coordorigin="777,93" coordsize="78,78" path="m816,93r16,3l848,110r7,22l851,148r-14,16l816,170r-17,-3l783,153r-6,-21l781,115,795,99r21,-6xe" fillcolor="#4e8fcc" stroked="f">
              <v:path arrowok="t"/>
            </v:shape>
            <w10:wrap anchorx="page"/>
          </v:group>
        </w:pict>
      </w:r>
      <w:r w:rsidR="005171E2">
        <w:rPr>
          <w:rFonts w:ascii="Calibri" w:eastAsia="Calibri" w:hAnsi="Calibri" w:cs="Calibri"/>
          <w:w w:val="99"/>
          <w:sz w:val="18"/>
          <w:szCs w:val="18"/>
        </w:rPr>
        <w:t>Opening,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operating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and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closing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for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in-house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breakfast restaurant</w:t>
      </w:r>
    </w:p>
    <w:p w:rsidR="00D357AF" w:rsidRDefault="00D357AF">
      <w:pPr>
        <w:spacing w:before="4" w:line="120" w:lineRule="exact"/>
        <w:rPr>
          <w:sz w:val="13"/>
          <w:szCs w:val="13"/>
        </w:rPr>
      </w:pPr>
    </w:p>
    <w:p w:rsidR="00D357AF" w:rsidRDefault="00D357AF">
      <w:pPr>
        <w:spacing w:line="200" w:lineRule="exact"/>
      </w:pPr>
    </w:p>
    <w:p w:rsidR="00D357AF" w:rsidRDefault="005171E2">
      <w:pPr>
        <w:spacing w:before="31"/>
        <w:ind w:left="137"/>
        <w:rPr>
          <w:rFonts w:ascii="Ubuntu" w:eastAsia="Ubuntu" w:hAnsi="Ubuntu" w:cs="Ubuntu"/>
          <w:sz w:val="24"/>
          <w:szCs w:val="24"/>
        </w:rPr>
      </w:pPr>
      <w:r>
        <w:rPr>
          <w:rFonts w:ascii="Ubuntu" w:eastAsia="Ubuntu" w:hAnsi="Ubuntu" w:cs="Ubuntu"/>
          <w:b/>
          <w:sz w:val="24"/>
          <w:szCs w:val="24"/>
        </w:rPr>
        <w:t>F&amp;B Agent</w:t>
      </w:r>
    </w:p>
    <w:p w:rsidR="00D357AF" w:rsidRDefault="005171E2">
      <w:pPr>
        <w:spacing w:line="280" w:lineRule="exact"/>
        <w:ind w:left="1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Phoenicia Beirut</w:t>
      </w:r>
    </w:p>
    <w:p w:rsidR="00D357AF" w:rsidRDefault="005171E2">
      <w:pPr>
        <w:spacing w:before="51"/>
        <w:ind w:left="137"/>
        <w:rPr>
          <w:rFonts w:ascii="Ubuntu" w:eastAsia="Ubuntu" w:hAnsi="Ubuntu" w:cs="Ubuntu"/>
          <w:sz w:val="16"/>
          <w:szCs w:val="16"/>
        </w:rPr>
      </w:pPr>
      <w:r>
        <w:rPr>
          <w:rFonts w:ascii="Ubuntu" w:eastAsia="Ubuntu" w:hAnsi="Ubuntu" w:cs="Ubuntu"/>
          <w:i/>
          <w:color w:val="4E8FCC"/>
          <w:sz w:val="16"/>
          <w:szCs w:val="16"/>
        </w:rPr>
        <w:t>06/2014 – 10/2015</w:t>
      </w:r>
    </w:p>
    <w:p w:rsidR="00D357AF" w:rsidRDefault="005171E2">
      <w:pPr>
        <w:spacing w:before="72"/>
        <w:ind w:left="137"/>
        <w:rPr>
          <w:rFonts w:ascii="Ubuntu" w:eastAsia="Ubuntu" w:hAnsi="Ubuntu" w:cs="Ubuntu"/>
          <w:sz w:val="16"/>
          <w:szCs w:val="16"/>
        </w:rPr>
      </w:pPr>
      <w:r>
        <w:rPr>
          <w:rFonts w:ascii="Ubuntu" w:eastAsia="Ubuntu" w:hAnsi="Ubuntu" w:cs="Ubuntu"/>
          <w:i/>
          <w:color w:val="4E8FCC"/>
          <w:sz w:val="16"/>
          <w:szCs w:val="16"/>
        </w:rPr>
        <w:t>Tasks</w:t>
      </w:r>
    </w:p>
    <w:p w:rsidR="00D357AF" w:rsidRDefault="004C740A">
      <w:pPr>
        <w:spacing w:before="31" w:line="220" w:lineRule="exact"/>
        <w:ind w:left="315" w:right="5742"/>
        <w:rPr>
          <w:rFonts w:ascii="Calibri" w:eastAsia="Calibri" w:hAnsi="Calibri" w:cs="Calibri"/>
          <w:sz w:val="18"/>
          <w:szCs w:val="18"/>
        </w:rPr>
      </w:pPr>
      <w:r>
        <w:pict>
          <v:group id="_x0000_s1026" style="position:absolute;left:0;text-align:left;margin-left:38.85pt;margin-top:4.65pt;width:3.9pt;height:3.9pt;z-index:-251658752;mso-position-horizontal-relative:page" coordorigin="777,93" coordsize="78,78">
            <v:shape id="_x0000_s1027" style="position:absolute;left:777;top:93;width:78;height:78" coordorigin="777,93" coordsize="78,78" path="m816,93r16,3l848,110r7,22l851,148r-14,16l816,170r-17,-3l783,153r-6,-21l781,115,795,99r21,-6xe" fillcolor="#4e8fcc" stroked="f">
              <v:path arrowok="t"/>
            </v:shape>
            <w10:wrap anchorx="page"/>
          </v:group>
        </w:pict>
      </w:r>
      <w:r w:rsidR="005171E2">
        <w:rPr>
          <w:rFonts w:ascii="Calibri" w:eastAsia="Calibri" w:hAnsi="Calibri" w:cs="Calibri"/>
          <w:w w:val="99"/>
          <w:sz w:val="18"/>
          <w:szCs w:val="18"/>
        </w:rPr>
        <w:t>Operating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in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Mosaic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restaurant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(an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international</w:t>
      </w:r>
      <w:r w:rsidR="005171E2">
        <w:rPr>
          <w:rFonts w:ascii="Calibri" w:eastAsia="Calibri" w:hAnsi="Calibri" w:cs="Calibri"/>
          <w:sz w:val="18"/>
          <w:szCs w:val="18"/>
        </w:rPr>
        <w:t xml:space="preserve"> </w:t>
      </w:r>
      <w:r w:rsidR="005171E2">
        <w:rPr>
          <w:rFonts w:ascii="Calibri" w:eastAsia="Calibri" w:hAnsi="Calibri" w:cs="Calibri"/>
          <w:w w:val="99"/>
          <w:sz w:val="18"/>
          <w:szCs w:val="18"/>
        </w:rPr>
        <w:t>buﬀet restaurant)</w:t>
      </w:r>
    </w:p>
    <w:p w:rsidR="00D357AF" w:rsidRDefault="00D357AF">
      <w:pPr>
        <w:spacing w:before="6" w:line="140" w:lineRule="exact"/>
        <w:rPr>
          <w:sz w:val="15"/>
          <w:szCs w:val="15"/>
        </w:rPr>
      </w:pPr>
    </w:p>
    <w:p w:rsidR="00D357AF" w:rsidRDefault="00D357AF">
      <w:pPr>
        <w:spacing w:line="200" w:lineRule="exact"/>
      </w:pPr>
    </w:p>
    <w:p w:rsidR="00D357AF" w:rsidRDefault="00D357AF">
      <w:pPr>
        <w:spacing w:line="200" w:lineRule="exact"/>
      </w:pPr>
    </w:p>
    <w:p w:rsidR="00D357AF" w:rsidRDefault="005171E2">
      <w:pPr>
        <w:ind w:left="137"/>
        <w:rPr>
          <w:rFonts w:ascii="Ubuntu" w:eastAsia="Ubuntu" w:hAnsi="Ubuntu" w:cs="Ubuntu"/>
          <w:sz w:val="28"/>
          <w:szCs w:val="28"/>
        </w:rPr>
      </w:pPr>
      <w:r>
        <w:rPr>
          <w:rFonts w:ascii="Ubuntu" w:eastAsia="Ubuntu" w:hAnsi="Ubuntu" w:cs="Ubuntu"/>
          <w:b/>
          <w:w w:val="99"/>
          <w:sz w:val="28"/>
          <w:szCs w:val="28"/>
        </w:rPr>
        <w:t>EDUCATION</w:t>
      </w:r>
    </w:p>
    <w:p w:rsidR="00D357AF" w:rsidRDefault="005171E2">
      <w:pPr>
        <w:spacing w:before="59"/>
        <w:ind w:left="137"/>
        <w:rPr>
          <w:rFonts w:ascii="Ubuntu" w:eastAsia="Ubuntu" w:hAnsi="Ubuntu" w:cs="Ubuntu"/>
          <w:sz w:val="24"/>
          <w:szCs w:val="24"/>
        </w:rPr>
      </w:pPr>
      <w:r>
        <w:rPr>
          <w:rFonts w:ascii="Ubuntu" w:eastAsia="Ubuntu" w:hAnsi="Ubuntu" w:cs="Ubuntu"/>
          <w:b/>
          <w:sz w:val="24"/>
          <w:szCs w:val="24"/>
        </w:rPr>
        <w:t>Masters in Accounting Information</w:t>
      </w:r>
    </w:p>
    <w:p w:rsidR="00D357AF" w:rsidRDefault="005171E2">
      <w:pPr>
        <w:spacing w:line="240" w:lineRule="exact"/>
        <w:ind w:left="137"/>
        <w:rPr>
          <w:rFonts w:ascii="Ubuntu" w:eastAsia="Ubuntu" w:hAnsi="Ubuntu" w:cs="Ubuntu"/>
          <w:sz w:val="24"/>
          <w:szCs w:val="24"/>
        </w:rPr>
      </w:pPr>
      <w:r>
        <w:rPr>
          <w:rFonts w:ascii="Ubuntu" w:eastAsia="Ubuntu" w:hAnsi="Ubuntu" w:cs="Ubuntu"/>
          <w:b/>
          <w:position w:val="-1"/>
          <w:sz w:val="24"/>
          <w:szCs w:val="24"/>
        </w:rPr>
        <w:t>Systems</w:t>
      </w:r>
    </w:p>
    <w:p w:rsidR="00D357AF" w:rsidRDefault="005171E2">
      <w:pPr>
        <w:spacing w:line="280" w:lineRule="exact"/>
        <w:ind w:left="1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Lebanese International University</w:t>
      </w:r>
    </w:p>
    <w:p w:rsidR="00D357AF" w:rsidRDefault="005171E2">
      <w:pPr>
        <w:spacing w:before="51" w:line="180" w:lineRule="exact"/>
        <w:ind w:left="137"/>
        <w:rPr>
          <w:rFonts w:ascii="Ubuntu" w:eastAsia="Ubuntu" w:hAnsi="Ubuntu" w:cs="Ubuntu"/>
          <w:sz w:val="16"/>
          <w:szCs w:val="16"/>
        </w:rPr>
      </w:pPr>
      <w:r>
        <w:rPr>
          <w:rFonts w:ascii="Ubuntu" w:eastAsia="Ubuntu" w:hAnsi="Ubuntu" w:cs="Ubuntu"/>
          <w:i/>
          <w:color w:val="4E8FCC"/>
          <w:position w:val="-1"/>
          <w:sz w:val="16"/>
          <w:szCs w:val="16"/>
        </w:rPr>
        <w:t>10/2018 – Present</w:t>
      </w:r>
    </w:p>
    <w:p w:rsidR="00D357AF" w:rsidRDefault="00D357AF">
      <w:pPr>
        <w:spacing w:before="14" w:line="260" w:lineRule="exact"/>
        <w:rPr>
          <w:sz w:val="26"/>
          <w:szCs w:val="26"/>
        </w:rPr>
      </w:pPr>
    </w:p>
    <w:p w:rsidR="00D357AF" w:rsidRDefault="005171E2">
      <w:pPr>
        <w:spacing w:before="31"/>
        <w:ind w:left="137"/>
        <w:rPr>
          <w:rFonts w:ascii="Ubuntu" w:eastAsia="Ubuntu" w:hAnsi="Ubuntu" w:cs="Ubuntu"/>
          <w:sz w:val="24"/>
          <w:szCs w:val="24"/>
        </w:rPr>
      </w:pPr>
      <w:r>
        <w:rPr>
          <w:rFonts w:ascii="Ubuntu" w:eastAsia="Ubuntu" w:hAnsi="Ubuntu" w:cs="Ubuntu"/>
          <w:b/>
          <w:sz w:val="24"/>
          <w:szCs w:val="24"/>
        </w:rPr>
        <w:t>Bachelor in Hotel Management</w:t>
      </w:r>
    </w:p>
    <w:p w:rsidR="00D357AF" w:rsidRDefault="005171E2">
      <w:pPr>
        <w:spacing w:line="280" w:lineRule="exact"/>
        <w:ind w:left="137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sz w:val="24"/>
          <w:szCs w:val="24"/>
        </w:rPr>
        <w:t>Lebanese University</w:t>
      </w:r>
    </w:p>
    <w:p w:rsidR="00D357AF" w:rsidRDefault="005171E2">
      <w:pPr>
        <w:spacing w:before="51"/>
        <w:ind w:left="137"/>
        <w:rPr>
          <w:rFonts w:ascii="Ubuntu" w:eastAsia="Ubuntu" w:hAnsi="Ubuntu" w:cs="Ubuntu"/>
          <w:sz w:val="16"/>
          <w:szCs w:val="16"/>
        </w:rPr>
      </w:pPr>
      <w:r>
        <w:rPr>
          <w:rFonts w:ascii="Ubuntu" w:eastAsia="Ubuntu" w:hAnsi="Ubuntu" w:cs="Ubuntu"/>
          <w:i/>
          <w:color w:val="4E8FCC"/>
          <w:sz w:val="16"/>
          <w:szCs w:val="16"/>
        </w:rPr>
        <w:t>10/2013 – 05/2016</w:t>
      </w:r>
    </w:p>
    <w:sectPr w:rsidR="00D357AF">
      <w:type w:val="continuous"/>
      <w:pgSz w:w="11900" w:h="16840"/>
      <w:pgMar w:top="360" w:right="720" w:bottom="280" w:left="6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buntu">
    <w:altName w:val="Times New Roman"/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7EE50FE"/>
    <w:multiLevelType w:val="multilevel"/>
    <w:tmpl w:val="CF349B26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57AF"/>
    <w:rsid w:val="004C740A"/>
    <w:rsid w:val="005171E2"/>
    <w:rsid w:val="00D35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6"/>
    <o:shapelayout v:ext="edit">
      <o:idmap v:ext="edit" data="1"/>
    </o:shapelayout>
  </w:shapeDefaults>
  <w:decimalSymbol w:val="."/>
  <w:listSeparator w:val=","/>
  <w15:docId w15:val="{439C0413-0144-4998-814B-ECA7B1FD4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265</Words>
  <Characters>1517</Characters>
  <Application>Microsoft Office Word</Application>
  <DocSecurity>0</DocSecurity>
  <Lines>12</Lines>
  <Paragraphs>3</Paragraphs>
  <ScaleCrop>false</ScaleCrop>
  <Company/>
  <LinksUpToDate>false</LinksUpToDate>
  <CharactersWithSpaces>1779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akabbani</cp:lastModifiedBy>
  <cp:revision>5</cp:revision>
  <dcterms:created xsi:type="dcterms:W3CDTF">2019-07-09T13:47:00Z</dcterms:created>
  <dcterms:modified xsi:type="dcterms:W3CDTF">2019-07-30T06:25:00Z</dcterms:modified>
</cp:coreProperties>
</file>