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DA5C3" w14:textId="77777777" w:rsidR="00D84327" w:rsidRDefault="00D84327" w:rsidP="00644882">
      <w:pPr>
        <w:spacing w:line="200" w:lineRule="exact"/>
        <w:ind w:left="2512" w:right="2384"/>
        <w:jc w:val="center"/>
        <w:rPr>
          <w:b/>
          <w:spacing w:val="-1"/>
          <w:sz w:val="24"/>
          <w:szCs w:val="24"/>
        </w:rPr>
      </w:pPr>
      <w:bookmarkStart w:id="0" w:name="_GoBack"/>
      <w:bookmarkEnd w:id="0"/>
      <w:r>
        <w:rPr>
          <w:b/>
          <w:spacing w:val="-1"/>
          <w:sz w:val="24"/>
          <w:szCs w:val="24"/>
        </w:rPr>
        <w:t>MHAMAD ALI H. BARADA</w:t>
      </w:r>
    </w:p>
    <w:p w14:paraId="6F0CDE4A" w14:textId="77777777" w:rsidR="00D84327" w:rsidRPr="00563860" w:rsidRDefault="00D84327" w:rsidP="00644882">
      <w:pPr>
        <w:spacing w:line="200" w:lineRule="exact"/>
        <w:ind w:left="2512" w:right="2384"/>
        <w:jc w:val="center"/>
      </w:pPr>
      <w:r>
        <w:rPr>
          <w:spacing w:val="-1"/>
        </w:rPr>
        <w:t>Mount Lebanon.</w:t>
      </w:r>
      <w:r w:rsidRPr="00563860">
        <w:t>,</w:t>
      </w:r>
      <w:r>
        <w:t xml:space="preserve"> </w:t>
      </w:r>
      <w:proofErr w:type="spellStart"/>
      <w:r>
        <w:t>Hazmieh</w:t>
      </w:r>
      <w:proofErr w:type="spellEnd"/>
      <w:r>
        <w:t>,</w:t>
      </w:r>
      <w:r w:rsidRPr="00563860">
        <w:rPr>
          <w:spacing w:val="22"/>
        </w:rPr>
        <w:t xml:space="preserve"> </w:t>
      </w:r>
      <w:r w:rsidRPr="00563860">
        <w:rPr>
          <w:spacing w:val="-5"/>
          <w:w w:val="103"/>
        </w:rPr>
        <w:t>L</w:t>
      </w:r>
      <w:r w:rsidRPr="00563860">
        <w:rPr>
          <w:spacing w:val="-1"/>
          <w:w w:val="103"/>
        </w:rPr>
        <w:t>e</w:t>
      </w:r>
      <w:r w:rsidRPr="00563860">
        <w:rPr>
          <w:spacing w:val="-6"/>
          <w:w w:val="103"/>
        </w:rPr>
        <w:t>b</w:t>
      </w:r>
      <w:r w:rsidRPr="00563860">
        <w:rPr>
          <w:spacing w:val="3"/>
          <w:w w:val="103"/>
        </w:rPr>
        <w:t>a</w:t>
      </w:r>
      <w:r w:rsidRPr="00563860">
        <w:rPr>
          <w:spacing w:val="5"/>
          <w:w w:val="103"/>
        </w:rPr>
        <w:t>n</w:t>
      </w:r>
      <w:r w:rsidRPr="00563860">
        <w:rPr>
          <w:spacing w:val="-5"/>
          <w:w w:val="103"/>
        </w:rPr>
        <w:t>o</w:t>
      </w:r>
      <w:r w:rsidRPr="00563860">
        <w:rPr>
          <w:w w:val="103"/>
        </w:rPr>
        <w:t>n</w:t>
      </w:r>
    </w:p>
    <w:p w14:paraId="5BB8B36A" w14:textId="77777777" w:rsidR="00D84327" w:rsidRDefault="00D84327" w:rsidP="00644882">
      <w:pPr>
        <w:spacing w:before="3" w:line="249" w:lineRule="auto"/>
        <w:ind w:left="3645" w:right="3520"/>
        <w:jc w:val="center"/>
      </w:pPr>
      <w:r w:rsidRPr="00563860">
        <w:rPr>
          <w:spacing w:val="1"/>
        </w:rPr>
        <w:t>+</w:t>
      </w:r>
      <w:r w:rsidRPr="00563860">
        <w:t>9</w:t>
      </w:r>
      <w:r w:rsidRPr="00563860">
        <w:rPr>
          <w:spacing w:val="-4"/>
        </w:rPr>
        <w:t>6</w:t>
      </w:r>
      <w:r w:rsidRPr="00563860">
        <w:t>1</w:t>
      </w:r>
      <w:r w:rsidRPr="00563860">
        <w:rPr>
          <w:spacing w:val="16"/>
        </w:rPr>
        <w:t xml:space="preserve"> </w:t>
      </w:r>
      <w:r>
        <w:t>76</w:t>
      </w:r>
      <w:r w:rsidRPr="00563860">
        <w:rPr>
          <w:spacing w:val="3"/>
        </w:rPr>
        <w:t xml:space="preserve"> </w:t>
      </w:r>
      <w:r>
        <w:rPr>
          <w:spacing w:val="1"/>
        </w:rPr>
        <w:t>053</w:t>
      </w:r>
      <w:r w:rsidRPr="00563860">
        <w:rPr>
          <w:spacing w:val="11"/>
        </w:rPr>
        <w:t xml:space="preserve"> </w:t>
      </w:r>
      <w:r>
        <w:rPr>
          <w:spacing w:val="1"/>
        </w:rPr>
        <w:t>387</w:t>
      </w:r>
      <w:r w:rsidRPr="00563860">
        <w:t xml:space="preserve">; </w:t>
      </w:r>
    </w:p>
    <w:p w14:paraId="57C7C97D" w14:textId="77777777" w:rsidR="00D84327" w:rsidRPr="001E1369" w:rsidRDefault="00D84327" w:rsidP="00644882">
      <w:pPr>
        <w:spacing w:before="3" w:line="249" w:lineRule="auto"/>
        <w:ind w:left="3645" w:right="3520"/>
        <w:jc w:val="center"/>
        <w:rPr>
          <w:color w:val="365F91" w:themeColor="accent1" w:themeShade="BF"/>
          <w:u w:val="single"/>
        </w:rPr>
      </w:pPr>
      <w:r w:rsidRPr="001E1369">
        <w:rPr>
          <w:color w:val="365F91" w:themeColor="accent1" w:themeShade="BF"/>
          <w:u w:val="single"/>
        </w:rPr>
        <w:t>Mhmdalibarada@outlook.com</w:t>
      </w:r>
    </w:p>
    <w:p w14:paraId="2689B467" w14:textId="77777777" w:rsidR="00D84327" w:rsidRPr="00563860" w:rsidRDefault="00D84327" w:rsidP="00644882">
      <w:pPr>
        <w:spacing w:before="3" w:line="249" w:lineRule="auto"/>
        <w:ind w:left="3645" w:right="3520"/>
        <w:jc w:val="center"/>
      </w:pPr>
    </w:p>
    <w:p w14:paraId="0BDA8DCA" w14:textId="77777777" w:rsidR="00D84327" w:rsidRDefault="00D84327" w:rsidP="00644882">
      <w:pPr>
        <w:tabs>
          <w:tab w:val="left" w:pos="9800"/>
        </w:tabs>
        <w:spacing w:before="36"/>
        <w:rPr>
          <w:sz w:val="24"/>
          <w:szCs w:val="24"/>
        </w:rPr>
      </w:pPr>
    </w:p>
    <w:p w14:paraId="5A7E44F7" w14:textId="77777777" w:rsidR="00D84327" w:rsidRDefault="00D84327" w:rsidP="00644882">
      <w:pPr>
        <w:tabs>
          <w:tab w:val="left" w:pos="9800"/>
        </w:tabs>
        <w:spacing w:before="36"/>
        <w:rPr>
          <w:sz w:val="24"/>
          <w:szCs w:val="24"/>
        </w:rPr>
      </w:pPr>
    </w:p>
    <w:p w14:paraId="3928959E" w14:textId="77777777" w:rsidR="00D84327" w:rsidRDefault="00D84327" w:rsidP="00644882">
      <w:pPr>
        <w:tabs>
          <w:tab w:val="left" w:pos="9800"/>
        </w:tabs>
        <w:spacing w:before="36"/>
        <w:rPr>
          <w:b/>
          <w:sz w:val="24"/>
          <w:szCs w:val="24"/>
          <w:u w:val="single" w:color="000000"/>
        </w:rPr>
      </w:pPr>
      <w:r>
        <w:rPr>
          <w:b/>
          <w:sz w:val="24"/>
          <w:szCs w:val="24"/>
          <w:u w:val="single" w:color="000000"/>
        </w:rPr>
        <w:t>EDUCATION</w:t>
      </w:r>
      <w:r w:rsidRPr="001A28DC">
        <w:rPr>
          <w:b/>
          <w:sz w:val="24"/>
          <w:szCs w:val="24"/>
          <w:u w:val="single" w:color="000000"/>
        </w:rPr>
        <w:tab/>
      </w:r>
    </w:p>
    <w:p w14:paraId="650098BA" w14:textId="77777777" w:rsidR="00D84327" w:rsidRDefault="00D84327" w:rsidP="00644882">
      <w:pPr>
        <w:tabs>
          <w:tab w:val="left" w:pos="9800"/>
        </w:tabs>
        <w:spacing w:before="36"/>
        <w:rPr>
          <w:b/>
          <w:sz w:val="24"/>
          <w:szCs w:val="24"/>
          <w:u w:val="single" w:color="000000"/>
        </w:rPr>
      </w:pPr>
    </w:p>
    <w:p w14:paraId="62EFF89A" w14:textId="77777777" w:rsidR="00D84327" w:rsidRPr="00563860" w:rsidRDefault="00D84327" w:rsidP="00644882">
      <w:pPr>
        <w:tabs>
          <w:tab w:val="left" w:pos="9800"/>
        </w:tabs>
        <w:spacing w:before="36"/>
        <w:ind w:left="112"/>
        <w:rPr>
          <w:spacing w:val="15"/>
        </w:rPr>
      </w:pPr>
      <w:r>
        <w:rPr>
          <w:spacing w:val="-4"/>
          <w:sz w:val="22"/>
          <w:szCs w:val="22"/>
        </w:rPr>
        <w:t xml:space="preserve">Fall </w:t>
      </w:r>
      <w:r w:rsidRPr="007D456C">
        <w:rPr>
          <w:spacing w:val="-4"/>
          <w:sz w:val="22"/>
          <w:szCs w:val="22"/>
        </w:rPr>
        <w:t>2019</w:t>
      </w:r>
      <w:r w:rsidRPr="007D456C">
        <w:rPr>
          <w:spacing w:val="-5"/>
          <w:sz w:val="22"/>
          <w:szCs w:val="22"/>
        </w:rPr>
        <w:t xml:space="preserve"> </w:t>
      </w:r>
      <w:r w:rsidRPr="007D456C">
        <w:rPr>
          <w:spacing w:val="-1"/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Present       </w:t>
      </w: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>Lebanese University</w:t>
      </w:r>
      <w:r w:rsidRPr="007D456C">
        <w:rPr>
          <w:sz w:val="22"/>
          <w:szCs w:val="22"/>
        </w:rPr>
        <w:t>,</w:t>
      </w:r>
      <w:r>
        <w:rPr>
          <w:spacing w:val="15"/>
          <w:sz w:val="24"/>
          <w:szCs w:val="24"/>
        </w:rPr>
        <w:t xml:space="preserve"> </w:t>
      </w:r>
      <w:r w:rsidRPr="007D456C">
        <w:rPr>
          <w:spacing w:val="-4"/>
          <w:sz w:val="21"/>
          <w:szCs w:val="21"/>
        </w:rPr>
        <w:t xml:space="preserve">Bachelor of </w:t>
      </w:r>
      <w:r>
        <w:rPr>
          <w:spacing w:val="-4"/>
          <w:sz w:val="21"/>
          <w:szCs w:val="21"/>
        </w:rPr>
        <w:t xml:space="preserve">Business Administration </w:t>
      </w:r>
      <w:r>
        <w:rPr>
          <w:spacing w:val="-3"/>
        </w:rPr>
        <w:t>(Concentration: MIS)</w:t>
      </w:r>
    </w:p>
    <w:p w14:paraId="2B210E67" w14:textId="77777777" w:rsidR="00D84327" w:rsidRPr="00A841CB" w:rsidRDefault="00D84327" w:rsidP="00644882">
      <w:pPr>
        <w:tabs>
          <w:tab w:val="left" w:pos="9800"/>
        </w:tabs>
        <w:spacing w:before="36"/>
        <w:ind w:left="112"/>
        <w:rPr>
          <w:spacing w:val="15"/>
          <w:sz w:val="24"/>
          <w:szCs w:val="24"/>
        </w:rPr>
      </w:pPr>
    </w:p>
    <w:p w14:paraId="2E3252D2" w14:textId="77777777" w:rsidR="00D84327" w:rsidRPr="001A28DC" w:rsidRDefault="00D84327" w:rsidP="00644882">
      <w:pPr>
        <w:ind w:left="112"/>
        <w:rPr>
          <w:sz w:val="24"/>
          <w:szCs w:val="24"/>
        </w:rPr>
      </w:pPr>
      <w:r>
        <w:rPr>
          <w:spacing w:val="-4"/>
          <w:sz w:val="22"/>
          <w:szCs w:val="22"/>
        </w:rPr>
        <w:t>Fall 2016 -</w:t>
      </w:r>
      <w:r w:rsidRPr="00A841CB">
        <w:rPr>
          <w:spacing w:val="-4"/>
          <w:sz w:val="22"/>
          <w:szCs w:val="22"/>
        </w:rPr>
        <w:t xml:space="preserve">Spring </w:t>
      </w:r>
      <w:r>
        <w:rPr>
          <w:spacing w:val="-4"/>
          <w:sz w:val="22"/>
          <w:szCs w:val="22"/>
        </w:rPr>
        <w:t>2018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2"/>
          <w:szCs w:val="22"/>
        </w:rPr>
        <w:t>Maroun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Aboud</w:t>
      </w:r>
      <w:proofErr w:type="spellEnd"/>
      <w:r>
        <w:rPr>
          <w:b/>
          <w:sz w:val="22"/>
          <w:szCs w:val="22"/>
        </w:rPr>
        <w:t xml:space="preserve"> Secondary School</w:t>
      </w:r>
      <w:r w:rsidRPr="001A28DC"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 w:rsidRPr="00A841CB">
        <w:rPr>
          <w:spacing w:val="-4"/>
          <w:sz w:val="21"/>
          <w:szCs w:val="21"/>
        </w:rPr>
        <w:t>Lebanese Baccalaureate</w:t>
      </w:r>
      <w:r>
        <w:rPr>
          <w:spacing w:val="-4"/>
          <w:sz w:val="21"/>
          <w:szCs w:val="21"/>
        </w:rPr>
        <w:t>:</w:t>
      </w:r>
      <w:r w:rsidRPr="00A841CB">
        <w:rPr>
          <w:spacing w:val="-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(Economics and Sociology)</w:t>
      </w:r>
    </w:p>
    <w:p w14:paraId="5BA00E1D" w14:textId="77777777" w:rsidR="00D84327" w:rsidRDefault="00D84327" w:rsidP="00644882">
      <w:pPr>
        <w:tabs>
          <w:tab w:val="left" w:pos="9800"/>
        </w:tabs>
        <w:spacing w:before="41"/>
        <w:rPr>
          <w:b/>
          <w:spacing w:val="-1"/>
          <w:w w:val="102"/>
          <w:sz w:val="24"/>
          <w:szCs w:val="24"/>
          <w:u w:val="single" w:color="000000"/>
        </w:rPr>
      </w:pPr>
    </w:p>
    <w:p w14:paraId="264A67D9" w14:textId="77777777" w:rsidR="00D84327" w:rsidRPr="001A28DC" w:rsidRDefault="00D84327" w:rsidP="00644882">
      <w:pPr>
        <w:tabs>
          <w:tab w:val="left" w:pos="9800"/>
        </w:tabs>
        <w:spacing w:before="41"/>
        <w:rPr>
          <w:sz w:val="24"/>
          <w:szCs w:val="24"/>
        </w:rPr>
      </w:pPr>
      <w:r w:rsidRPr="001A28DC">
        <w:rPr>
          <w:b/>
          <w:spacing w:val="-1"/>
          <w:w w:val="102"/>
          <w:sz w:val="24"/>
          <w:szCs w:val="24"/>
          <w:u w:val="single" w:color="000000"/>
        </w:rPr>
        <w:t>PE</w:t>
      </w:r>
      <w:r w:rsidRPr="001A28DC">
        <w:rPr>
          <w:b/>
          <w:spacing w:val="1"/>
          <w:w w:val="102"/>
          <w:sz w:val="24"/>
          <w:szCs w:val="24"/>
          <w:u w:val="single" w:color="000000"/>
        </w:rPr>
        <w:t>R</w:t>
      </w:r>
      <w:r w:rsidRPr="001A28DC">
        <w:rPr>
          <w:b/>
          <w:w w:val="102"/>
          <w:sz w:val="24"/>
          <w:szCs w:val="24"/>
          <w:u w:val="single" w:color="000000"/>
        </w:rPr>
        <w:t xml:space="preserve">SONAL </w:t>
      </w:r>
      <w:r w:rsidRPr="001A28DC">
        <w:rPr>
          <w:b/>
          <w:spacing w:val="2"/>
          <w:w w:val="102"/>
          <w:sz w:val="24"/>
          <w:szCs w:val="24"/>
          <w:u w:val="single" w:color="000000"/>
        </w:rPr>
        <w:t>S</w:t>
      </w:r>
      <w:r w:rsidRPr="001A28DC">
        <w:rPr>
          <w:b/>
          <w:spacing w:val="-2"/>
          <w:w w:val="102"/>
          <w:sz w:val="24"/>
          <w:szCs w:val="24"/>
          <w:u w:val="single" w:color="000000"/>
        </w:rPr>
        <w:t>K</w:t>
      </w:r>
      <w:r w:rsidRPr="001A28DC">
        <w:rPr>
          <w:b/>
          <w:w w:val="102"/>
          <w:sz w:val="24"/>
          <w:szCs w:val="24"/>
          <w:u w:val="single" w:color="000000"/>
        </w:rPr>
        <w:t xml:space="preserve">ILS </w:t>
      </w:r>
      <w:r w:rsidRPr="001A28DC">
        <w:rPr>
          <w:b/>
          <w:sz w:val="24"/>
          <w:szCs w:val="24"/>
          <w:u w:val="single" w:color="000000"/>
        </w:rPr>
        <w:tab/>
      </w:r>
    </w:p>
    <w:p w14:paraId="0F7EA63C" w14:textId="77777777" w:rsidR="00D84327" w:rsidRPr="001A28DC" w:rsidRDefault="00D84327" w:rsidP="00644882">
      <w:pPr>
        <w:spacing w:before="4" w:line="260" w:lineRule="exact"/>
        <w:rPr>
          <w:sz w:val="24"/>
          <w:szCs w:val="24"/>
        </w:rPr>
      </w:pPr>
    </w:p>
    <w:p w14:paraId="08BBFA55" w14:textId="77777777" w:rsidR="00D84327" w:rsidRDefault="00D84327" w:rsidP="00644882">
      <w:pPr>
        <w:ind w:left="112"/>
        <w:rPr>
          <w:w w:val="103"/>
          <w:sz w:val="24"/>
          <w:szCs w:val="24"/>
        </w:rPr>
      </w:pPr>
      <w:r w:rsidRPr="00A841CB">
        <w:rPr>
          <w:b/>
          <w:spacing w:val="-3"/>
          <w:sz w:val="22"/>
          <w:szCs w:val="22"/>
        </w:rPr>
        <w:t>L</w:t>
      </w:r>
      <w:r w:rsidRPr="00A841CB">
        <w:rPr>
          <w:b/>
          <w:sz w:val="22"/>
          <w:szCs w:val="22"/>
        </w:rPr>
        <w:t>a</w:t>
      </w:r>
      <w:r w:rsidRPr="00A841CB">
        <w:rPr>
          <w:b/>
          <w:spacing w:val="3"/>
          <w:sz w:val="22"/>
          <w:szCs w:val="22"/>
        </w:rPr>
        <w:t>n</w:t>
      </w:r>
      <w:r w:rsidRPr="00A841CB">
        <w:rPr>
          <w:b/>
          <w:sz w:val="22"/>
          <w:szCs w:val="22"/>
        </w:rPr>
        <w:t>gu</w:t>
      </w:r>
      <w:r w:rsidRPr="00A841CB">
        <w:rPr>
          <w:b/>
          <w:spacing w:val="1"/>
          <w:sz w:val="22"/>
          <w:szCs w:val="22"/>
        </w:rPr>
        <w:t>a</w:t>
      </w:r>
      <w:r w:rsidRPr="00A841CB">
        <w:rPr>
          <w:b/>
          <w:sz w:val="22"/>
          <w:szCs w:val="22"/>
        </w:rPr>
        <w:t>g</w:t>
      </w:r>
      <w:r w:rsidRPr="00A841CB">
        <w:rPr>
          <w:b/>
          <w:spacing w:val="-2"/>
          <w:sz w:val="22"/>
          <w:szCs w:val="22"/>
        </w:rPr>
        <w:t>e</w:t>
      </w:r>
      <w:r w:rsidRPr="00A841CB">
        <w:rPr>
          <w:b/>
          <w:sz w:val="22"/>
          <w:szCs w:val="22"/>
        </w:rPr>
        <w:t>:</w:t>
      </w:r>
      <w:r w:rsidRPr="001A28DC">
        <w:rPr>
          <w:b/>
          <w:sz w:val="24"/>
          <w:szCs w:val="24"/>
        </w:rPr>
        <w:t xml:space="preserve">                          </w:t>
      </w:r>
      <w:r w:rsidRPr="001A28DC">
        <w:rPr>
          <w:b/>
          <w:spacing w:val="31"/>
          <w:sz w:val="24"/>
          <w:szCs w:val="24"/>
        </w:rPr>
        <w:t xml:space="preserve"> </w:t>
      </w:r>
      <w:r w:rsidRPr="00A841CB">
        <w:rPr>
          <w:sz w:val="21"/>
          <w:szCs w:val="21"/>
        </w:rPr>
        <w:t>Fluent</w:t>
      </w:r>
      <w:r w:rsidRPr="00A841CB">
        <w:rPr>
          <w:spacing w:val="17"/>
          <w:sz w:val="21"/>
          <w:szCs w:val="21"/>
        </w:rPr>
        <w:t xml:space="preserve"> </w:t>
      </w:r>
      <w:r w:rsidRPr="00A841CB">
        <w:rPr>
          <w:sz w:val="21"/>
          <w:szCs w:val="21"/>
        </w:rPr>
        <w:t>in</w:t>
      </w:r>
      <w:r w:rsidRPr="00A841CB">
        <w:rPr>
          <w:spacing w:val="7"/>
          <w:sz w:val="21"/>
          <w:szCs w:val="21"/>
        </w:rPr>
        <w:t xml:space="preserve"> </w:t>
      </w:r>
      <w:r w:rsidRPr="00A841CB">
        <w:rPr>
          <w:sz w:val="21"/>
          <w:szCs w:val="21"/>
        </w:rPr>
        <w:t>Arabic and</w:t>
      </w:r>
      <w:r w:rsidRPr="00A841CB">
        <w:rPr>
          <w:spacing w:val="11"/>
          <w:sz w:val="21"/>
          <w:szCs w:val="21"/>
        </w:rPr>
        <w:t xml:space="preserve"> </w:t>
      </w:r>
      <w:r w:rsidRPr="00A841CB">
        <w:rPr>
          <w:spacing w:val="1"/>
          <w:w w:val="103"/>
          <w:sz w:val="21"/>
          <w:szCs w:val="21"/>
        </w:rPr>
        <w:t>En</w:t>
      </w:r>
      <w:r w:rsidRPr="00A841CB">
        <w:rPr>
          <w:w w:val="103"/>
          <w:sz w:val="21"/>
          <w:szCs w:val="21"/>
        </w:rPr>
        <w:t>glish,</w:t>
      </w:r>
      <w:r w:rsidRPr="001A28DC">
        <w:rPr>
          <w:w w:val="103"/>
          <w:sz w:val="24"/>
          <w:szCs w:val="24"/>
        </w:rPr>
        <w:t xml:space="preserve"> </w:t>
      </w:r>
    </w:p>
    <w:p w14:paraId="2E7F3AA3" w14:textId="77777777" w:rsidR="00D84327" w:rsidRPr="00030B40" w:rsidRDefault="00D84327" w:rsidP="00644882">
      <w:pPr>
        <w:ind w:left="112"/>
        <w:rPr>
          <w:w w:val="103"/>
          <w:sz w:val="24"/>
          <w:szCs w:val="24"/>
        </w:rPr>
      </w:pPr>
    </w:p>
    <w:p w14:paraId="61F95C0D" w14:textId="77777777" w:rsidR="00D84327" w:rsidRDefault="00D84327" w:rsidP="00644882">
      <w:pPr>
        <w:spacing w:before="9" w:line="247" w:lineRule="auto"/>
        <w:ind w:left="2414" w:right="550" w:hanging="2303"/>
        <w:rPr>
          <w:sz w:val="21"/>
          <w:szCs w:val="21"/>
        </w:rPr>
      </w:pPr>
      <w:r w:rsidRPr="00A841CB">
        <w:rPr>
          <w:b/>
          <w:sz w:val="22"/>
          <w:szCs w:val="22"/>
        </w:rPr>
        <w:t>Co</w:t>
      </w:r>
      <w:r w:rsidRPr="00A841CB">
        <w:rPr>
          <w:b/>
          <w:spacing w:val="-4"/>
          <w:sz w:val="22"/>
          <w:szCs w:val="22"/>
        </w:rPr>
        <w:t>m</w:t>
      </w:r>
      <w:r w:rsidRPr="00A841CB">
        <w:rPr>
          <w:b/>
          <w:spacing w:val="1"/>
          <w:sz w:val="22"/>
          <w:szCs w:val="22"/>
        </w:rPr>
        <w:t>pu</w:t>
      </w:r>
      <w:r w:rsidRPr="00A841CB">
        <w:rPr>
          <w:b/>
          <w:spacing w:val="3"/>
          <w:sz w:val="22"/>
          <w:szCs w:val="22"/>
        </w:rPr>
        <w:t>t</w:t>
      </w:r>
      <w:r w:rsidRPr="00A841CB">
        <w:rPr>
          <w:b/>
          <w:spacing w:val="-2"/>
          <w:sz w:val="22"/>
          <w:szCs w:val="22"/>
        </w:rPr>
        <w:t>e</w:t>
      </w:r>
      <w:r w:rsidRPr="00A841CB">
        <w:rPr>
          <w:b/>
          <w:spacing w:val="1"/>
          <w:sz w:val="22"/>
          <w:szCs w:val="22"/>
        </w:rPr>
        <w:t>r</w:t>
      </w:r>
      <w:r w:rsidRPr="00A841CB">
        <w:rPr>
          <w:b/>
          <w:sz w:val="22"/>
          <w:szCs w:val="22"/>
        </w:rPr>
        <w:t>:</w:t>
      </w:r>
      <w:r w:rsidRPr="001A28DC">
        <w:rPr>
          <w:b/>
          <w:sz w:val="24"/>
          <w:szCs w:val="24"/>
        </w:rPr>
        <w:t xml:space="preserve">                         </w:t>
      </w:r>
      <w:r w:rsidRPr="001A28DC">
        <w:rPr>
          <w:b/>
          <w:spacing w:val="47"/>
          <w:sz w:val="24"/>
          <w:szCs w:val="24"/>
        </w:rPr>
        <w:t xml:space="preserve"> </w:t>
      </w:r>
      <w:r w:rsidRPr="00A841CB">
        <w:rPr>
          <w:sz w:val="21"/>
          <w:szCs w:val="21"/>
        </w:rPr>
        <w:t xml:space="preserve">Software: </w:t>
      </w:r>
      <w:r>
        <w:rPr>
          <w:sz w:val="21"/>
          <w:szCs w:val="21"/>
        </w:rPr>
        <w:t xml:space="preserve">Excel, Word, </w:t>
      </w:r>
      <w:proofErr w:type="spellStart"/>
      <w:r>
        <w:rPr>
          <w:sz w:val="21"/>
          <w:szCs w:val="21"/>
        </w:rPr>
        <w:t>Powerpoint</w:t>
      </w:r>
      <w:proofErr w:type="spellEnd"/>
      <w:r>
        <w:rPr>
          <w:sz w:val="21"/>
          <w:szCs w:val="21"/>
        </w:rPr>
        <w:t xml:space="preserve">, </w:t>
      </w:r>
      <w:r w:rsidRPr="00A841CB">
        <w:rPr>
          <w:sz w:val="21"/>
          <w:szCs w:val="21"/>
        </w:rPr>
        <w:t>Access</w:t>
      </w:r>
      <w:r>
        <w:rPr>
          <w:sz w:val="21"/>
          <w:szCs w:val="21"/>
        </w:rPr>
        <w:t xml:space="preserve"> , VBA</w:t>
      </w:r>
    </w:p>
    <w:p w14:paraId="364D3A96" w14:textId="77777777" w:rsidR="00D84327" w:rsidRPr="001A28DC" w:rsidRDefault="00D84327" w:rsidP="00644882">
      <w:pPr>
        <w:spacing w:before="9" w:line="247" w:lineRule="auto"/>
        <w:ind w:left="2414" w:right="550" w:hanging="2303"/>
        <w:rPr>
          <w:sz w:val="24"/>
          <w:szCs w:val="24"/>
        </w:rPr>
      </w:pPr>
    </w:p>
    <w:p w14:paraId="4BCD5A7E" w14:textId="77777777" w:rsidR="00D84327" w:rsidRPr="001A28DC" w:rsidRDefault="00D84327" w:rsidP="00644882">
      <w:pPr>
        <w:spacing w:before="1"/>
        <w:ind w:left="112"/>
        <w:rPr>
          <w:sz w:val="24"/>
          <w:szCs w:val="24"/>
        </w:rPr>
      </w:pPr>
      <w:r w:rsidRPr="00A841CB">
        <w:rPr>
          <w:b/>
          <w:spacing w:val="-1"/>
          <w:sz w:val="22"/>
          <w:szCs w:val="22"/>
        </w:rPr>
        <w:t>O</w:t>
      </w:r>
      <w:r w:rsidRPr="00A841CB">
        <w:rPr>
          <w:b/>
          <w:spacing w:val="1"/>
          <w:sz w:val="22"/>
          <w:szCs w:val="22"/>
        </w:rPr>
        <w:t>t</w:t>
      </w:r>
      <w:r w:rsidRPr="00A841CB">
        <w:rPr>
          <w:b/>
          <w:spacing w:val="-1"/>
          <w:sz w:val="22"/>
          <w:szCs w:val="22"/>
        </w:rPr>
        <w:t>h</w:t>
      </w:r>
      <w:r w:rsidRPr="00A841CB">
        <w:rPr>
          <w:b/>
          <w:sz w:val="22"/>
          <w:szCs w:val="22"/>
        </w:rPr>
        <w:t>ers:</w:t>
      </w:r>
      <w:r w:rsidRPr="001A28DC">
        <w:rPr>
          <w:b/>
          <w:sz w:val="24"/>
          <w:szCs w:val="24"/>
        </w:rPr>
        <w:t xml:space="preserve">                               </w:t>
      </w:r>
      <w:r w:rsidRPr="001A28DC">
        <w:rPr>
          <w:b/>
          <w:spacing w:val="37"/>
          <w:sz w:val="24"/>
          <w:szCs w:val="24"/>
        </w:rPr>
        <w:t xml:space="preserve"> </w:t>
      </w:r>
      <w:r w:rsidRPr="00A841CB">
        <w:rPr>
          <w:sz w:val="21"/>
          <w:szCs w:val="21"/>
        </w:rPr>
        <w:t>Excellent teamwork, problem solving, interpersonal and leadership</w:t>
      </w:r>
      <w:r>
        <w:rPr>
          <w:spacing w:val="35"/>
          <w:sz w:val="24"/>
          <w:szCs w:val="24"/>
        </w:rPr>
        <w:t xml:space="preserve"> </w:t>
      </w:r>
      <w:r w:rsidRPr="00A841CB">
        <w:rPr>
          <w:sz w:val="21"/>
          <w:szCs w:val="21"/>
        </w:rPr>
        <w:t>skills</w:t>
      </w:r>
    </w:p>
    <w:p w14:paraId="201570FD" w14:textId="77777777" w:rsidR="00D84327" w:rsidRPr="00030B40" w:rsidRDefault="00D84327" w:rsidP="00644882">
      <w:pPr>
        <w:spacing w:before="6" w:line="240" w:lineRule="exact"/>
        <w:rPr>
          <w:sz w:val="24"/>
          <w:szCs w:val="24"/>
        </w:rPr>
      </w:pPr>
    </w:p>
    <w:p w14:paraId="719C4BE2" w14:textId="77777777" w:rsidR="00D84327" w:rsidRDefault="00D84327" w:rsidP="00644882">
      <w:pPr>
        <w:tabs>
          <w:tab w:val="left" w:pos="9800"/>
        </w:tabs>
        <w:rPr>
          <w:b/>
          <w:spacing w:val="-3"/>
          <w:w w:val="102"/>
          <w:sz w:val="22"/>
          <w:szCs w:val="22"/>
          <w:u w:val="single" w:color="000000"/>
        </w:rPr>
      </w:pPr>
    </w:p>
    <w:p w14:paraId="1418233A" w14:textId="77777777" w:rsidR="00D84327" w:rsidRDefault="00D84327" w:rsidP="00644882">
      <w:pPr>
        <w:tabs>
          <w:tab w:val="left" w:pos="9800"/>
        </w:tabs>
        <w:rPr>
          <w:sz w:val="22"/>
          <w:szCs w:val="22"/>
        </w:rPr>
      </w:pPr>
      <w:r>
        <w:rPr>
          <w:b/>
          <w:spacing w:val="-3"/>
          <w:w w:val="102"/>
          <w:sz w:val="22"/>
          <w:szCs w:val="22"/>
          <w:u w:val="single" w:color="000000"/>
        </w:rPr>
        <w:t>EX</w:t>
      </w:r>
      <w:r>
        <w:rPr>
          <w:b/>
          <w:spacing w:val="-5"/>
          <w:w w:val="102"/>
          <w:sz w:val="22"/>
          <w:szCs w:val="22"/>
          <w:u w:val="single" w:color="000000"/>
        </w:rPr>
        <w:t>TRA</w:t>
      </w:r>
      <w:r>
        <w:rPr>
          <w:b/>
          <w:spacing w:val="2"/>
          <w:w w:val="102"/>
          <w:sz w:val="22"/>
          <w:szCs w:val="22"/>
          <w:u w:val="single" w:color="000000"/>
        </w:rPr>
        <w:t>-</w:t>
      </w:r>
      <w:r>
        <w:rPr>
          <w:b/>
          <w:w w:val="102"/>
          <w:sz w:val="22"/>
          <w:szCs w:val="22"/>
          <w:u w:val="single" w:color="000000"/>
        </w:rPr>
        <w:t>C</w:t>
      </w:r>
      <w:r>
        <w:rPr>
          <w:b/>
          <w:spacing w:val="6"/>
          <w:w w:val="102"/>
          <w:sz w:val="22"/>
          <w:szCs w:val="22"/>
          <w:u w:val="single" w:color="000000"/>
        </w:rPr>
        <w:t>U</w:t>
      </w:r>
      <w:r>
        <w:rPr>
          <w:b/>
          <w:spacing w:val="-2"/>
          <w:w w:val="102"/>
          <w:sz w:val="22"/>
          <w:szCs w:val="22"/>
          <w:u w:val="single" w:color="000000"/>
        </w:rPr>
        <w:t>R</w:t>
      </w:r>
      <w:r>
        <w:rPr>
          <w:b/>
          <w:spacing w:val="-5"/>
          <w:w w:val="102"/>
          <w:sz w:val="22"/>
          <w:szCs w:val="22"/>
          <w:u w:val="single" w:color="000000"/>
        </w:rPr>
        <w:t>R</w:t>
      </w:r>
      <w:r>
        <w:rPr>
          <w:b/>
          <w:w w:val="102"/>
          <w:sz w:val="22"/>
          <w:szCs w:val="22"/>
          <w:u w:val="single" w:color="000000"/>
        </w:rPr>
        <w:t>I</w:t>
      </w:r>
      <w:r>
        <w:rPr>
          <w:b/>
          <w:spacing w:val="-1"/>
          <w:w w:val="102"/>
          <w:sz w:val="22"/>
          <w:szCs w:val="22"/>
          <w:u w:val="single" w:color="000000"/>
        </w:rPr>
        <w:t>C</w:t>
      </w:r>
      <w:r>
        <w:rPr>
          <w:b/>
          <w:spacing w:val="6"/>
          <w:w w:val="102"/>
          <w:sz w:val="22"/>
          <w:szCs w:val="22"/>
          <w:u w:val="single" w:color="000000"/>
        </w:rPr>
        <w:t>U</w:t>
      </w:r>
      <w:r>
        <w:rPr>
          <w:b/>
          <w:spacing w:val="-5"/>
          <w:w w:val="102"/>
          <w:sz w:val="22"/>
          <w:szCs w:val="22"/>
          <w:u w:val="single" w:color="000000"/>
        </w:rPr>
        <w:t>L</w:t>
      </w:r>
      <w:r>
        <w:rPr>
          <w:b/>
          <w:spacing w:val="6"/>
          <w:w w:val="102"/>
          <w:sz w:val="22"/>
          <w:szCs w:val="22"/>
          <w:u w:val="single" w:color="000000"/>
        </w:rPr>
        <w:t>AR</w:t>
      </w:r>
      <w:r>
        <w:rPr>
          <w:b/>
          <w:spacing w:val="-7"/>
          <w:w w:val="102"/>
          <w:sz w:val="22"/>
          <w:szCs w:val="22"/>
          <w:u w:val="single" w:color="000000"/>
        </w:rPr>
        <w:t xml:space="preserve"> </w:t>
      </w:r>
      <w:r>
        <w:rPr>
          <w:b/>
          <w:spacing w:val="1"/>
          <w:w w:val="102"/>
          <w:sz w:val="22"/>
          <w:szCs w:val="22"/>
          <w:u w:val="single" w:color="000000"/>
        </w:rPr>
        <w:t>A</w:t>
      </w:r>
      <w:r>
        <w:rPr>
          <w:b/>
          <w:spacing w:val="-1"/>
          <w:w w:val="102"/>
          <w:sz w:val="22"/>
          <w:szCs w:val="22"/>
          <w:u w:val="single" w:color="000000"/>
        </w:rPr>
        <w:t>C</w:t>
      </w:r>
      <w:r>
        <w:rPr>
          <w:b/>
          <w:spacing w:val="2"/>
          <w:w w:val="102"/>
          <w:sz w:val="22"/>
          <w:szCs w:val="22"/>
          <w:u w:val="single" w:color="000000"/>
        </w:rPr>
        <w:t>T</w:t>
      </w:r>
      <w:r>
        <w:rPr>
          <w:b/>
          <w:spacing w:val="-1"/>
          <w:w w:val="102"/>
          <w:sz w:val="22"/>
          <w:szCs w:val="22"/>
          <w:u w:val="single" w:color="000000"/>
        </w:rPr>
        <w:t>I</w:t>
      </w:r>
      <w:r>
        <w:rPr>
          <w:b/>
          <w:w w:val="102"/>
          <w:sz w:val="22"/>
          <w:szCs w:val="22"/>
          <w:u w:val="single" w:color="000000"/>
        </w:rPr>
        <w:t>VI</w:t>
      </w:r>
      <w:r>
        <w:rPr>
          <w:b/>
          <w:spacing w:val="2"/>
          <w:w w:val="102"/>
          <w:sz w:val="22"/>
          <w:szCs w:val="22"/>
          <w:u w:val="single" w:color="000000"/>
        </w:rPr>
        <w:t>T</w:t>
      </w:r>
      <w:r>
        <w:rPr>
          <w:b/>
          <w:spacing w:val="1"/>
          <w:w w:val="102"/>
          <w:sz w:val="22"/>
          <w:szCs w:val="22"/>
          <w:u w:val="single" w:color="000000"/>
        </w:rPr>
        <w:t>I</w:t>
      </w:r>
      <w:r>
        <w:rPr>
          <w:b/>
          <w:spacing w:val="-2"/>
          <w:w w:val="102"/>
          <w:sz w:val="22"/>
          <w:szCs w:val="22"/>
          <w:u w:val="single" w:color="000000"/>
        </w:rPr>
        <w:t>E</w:t>
      </w:r>
      <w:r>
        <w:rPr>
          <w:b/>
          <w:w w:val="102"/>
          <w:sz w:val="22"/>
          <w:szCs w:val="22"/>
          <w:u w:val="single" w:color="000000"/>
        </w:rPr>
        <w:t xml:space="preserve">S </w:t>
      </w:r>
      <w:r>
        <w:rPr>
          <w:b/>
          <w:sz w:val="22"/>
          <w:szCs w:val="22"/>
          <w:u w:val="single" w:color="000000"/>
        </w:rPr>
        <w:tab/>
      </w:r>
    </w:p>
    <w:p w14:paraId="7D0C20F0" w14:textId="77777777" w:rsidR="00D84327" w:rsidRPr="00C368C6" w:rsidRDefault="00D84327" w:rsidP="00D84327">
      <w:pPr>
        <w:pStyle w:val="ListParagraph"/>
        <w:numPr>
          <w:ilvl w:val="0"/>
          <w:numId w:val="9"/>
        </w:numPr>
        <w:spacing w:before="23" w:line="276" w:lineRule="auto"/>
        <w:ind w:right="796"/>
      </w:pPr>
      <w:r w:rsidRPr="008824CC">
        <w:rPr>
          <w:spacing w:val="4"/>
        </w:rPr>
        <w:t>Spring 2018</w:t>
      </w:r>
      <w:r>
        <w:t>–</w:t>
      </w:r>
      <w:r w:rsidRPr="008824CC">
        <w:rPr>
          <w:spacing w:val="5"/>
        </w:rPr>
        <w:t xml:space="preserve"> </w:t>
      </w:r>
      <w:r w:rsidRPr="008824CC">
        <w:rPr>
          <w:spacing w:val="-4"/>
        </w:rPr>
        <w:t>20</w:t>
      </w:r>
      <w:r>
        <w:t xml:space="preserve">19 : </w:t>
      </w:r>
      <w:r w:rsidRPr="008824CC">
        <w:rPr>
          <w:b/>
        </w:rPr>
        <w:t>Economics &amp; Math tutor</w:t>
      </w:r>
      <w:r>
        <w:t xml:space="preserve"> at </w:t>
      </w:r>
      <w:proofErr w:type="spellStart"/>
      <w:r>
        <w:t>AlNadwa</w:t>
      </w:r>
      <w:proofErr w:type="spellEnd"/>
      <w:r>
        <w:t xml:space="preserve"> </w:t>
      </w:r>
      <w:proofErr w:type="spellStart"/>
      <w:r>
        <w:t>Thakafiya</w:t>
      </w:r>
      <w:proofErr w:type="spellEnd"/>
      <w:r>
        <w:t xml:space="preserve"> </w:t>
      </w:r>
      <w:proofErr w:type="spellStart"/>
      <w:r>
        <w:t>AlEijtemaaiya</w:t>
      </w:r>
      <w:proofErr w:type="spellEnd"/>
      <w:r>
        <w:t xml:space="preserve">- </w:t>
      </w:r>
      <w:proofErr w:type="spellStart"/>
      <w:r>
        <w:t>Qumatieh</w:t>
      </w:r>
      <w:proofErr w:type="spellEnd"/>
      <w:r>
        <w:t xml:space="preserve">     Helped students study for their Official exams (Lebanese </w:t>
      </w:r>
      <w:proofErr w:type="spellStart"/>
      <w:r>
        <w:t>Baccalaureatte</w:t>
      </w:r>
      <w:proofErr w:type="spellEnd"/>
      <w:r>
        <w:t xml:space="preserve">) </w:t>
      </w:r>
    </w:p>
    <w:p w14:paraId="55589238" w14:textId="77777777" w:rsidR="00D84327" w:rsidRDefault="00D84327" w:rsidP="00D84327">
      <w:pPr>
        <w:pStyle w:val="ListParagraph"/>
        <w:numPr>
          <w:ilvl w:val="0"/>
          <w:numId w:val="9"/>
        </w:numPr>
        <w:spacing w:before="6" w:line="240" w:lineRule="exact"/>
        <w:rPr>
          <w:lang w:val="en"/>
        </w:rPr>
      </w:pPr>
      <w:r>
        <w:rPr>
          <w:lang w:val="en"/>
        </w:rPr>
        <w:t xml:space="preserve">Summer 2018-2019 : Salesman at </w:t>
      </w:r>
      <w:proofErr w:type="spellStart"/>
      <w:r>
        <w:rPr>
          <w:lang w:val="en"/>
        </w:rPr>
        <w:t>Aïshti</w:t>
      </w:r>
      <w:proofErr w:type="spellEnd"/>
      <w:r>
        <w:rPr>
          <w:lang w:val="en"/>
        </w:rPr>
        <w:t xml:space="preserve"> on the spot .</w:t>
      </w:r>
    </w:p>
    <w:p w14:paraId="41EE5213" w14:textId="77777777" w:rsidR="00D84327" w:rsidRPr="00D456CC" w:rsidRDefault="00D84327" w:rsidP="00D84327">
      <w:pPr>
        <w:pStyle w:val="ListParagraph"/>
        <w:numPr>
          <w:ilvl w:val="0"/>
          <w:numId w:val="9"/>
        </w:numPr>
        <w:spacing w:before="6" w:line="240" w:lineRule="exact"/>
        <w:rPr>
          <w:lang w:val="en"/>
        </w:rPr>
      </w:pPr>
      <w:r w:rsidRPr="00D456CC">
        <w:rPr>
          <w:lang w:val="en"/>
        </w:rPr>
        <w:t>Spring</w:t>
      </w:r>
      <w:r>
        <w:rPr>
          <w:lang w:val="en"/>
        </w:rPr>
        <w:t xml:space="preserve"> </w:t>
      </w:r>
      <w:r>
        <w:rPr>
          <w:sz w:val="22"/>
          <w:szCs w:val="22"/>
          <w:lang w:val="en"/>
        </w:rPr>
        <w:t>2019-2020:</w:t>
      </w:r>
      <w:r w:rsidRPr="00D456CC">
        <w:rPr>
          <w:sz w:val="22"/>
          <w:szCs w:val="22"/>
          <w:lang w:val="en"/>
        </w:rPr>
        <w:t xml:space="preserve"> </w:t>
      </w:r>
      <w:r w:rsidRPr="00D456CC">
        <w:rPr>
          <w:b/>
          <w:lang w:val="en"/>
        </w:rPr>
        <w:t xml:space="preserve">Completed steps to success </w:t>
      </w:r>
      <w:r w:rsidRPr="00D456CC">
        <w:rPr>
          <w:lang w:val="en"/>
        </w:rPr>
        <w:t>at INJAZ GROUP (Business ethics, Steam Your Career)</w:t>
      </w:r>
    </w:p>
    <w:p w14:paraId="6ECF73AC" w14:textId="77777777" w:rsidR="00D84327" w:rsidRPr="00630AE7" w:rsidRDefault="00D84327" w:rsidP="00644882">
      <w:pPr>
        <w:pStyle w:val="ListParagraph"/>
        <w:spacing w:before="6" w:line="240" w:lineRule="exact"/>
        <w:rPr>
          <w:lang w:val="en"/>
        </w:rPr>
      </w:pPr>
    </w:p>
    <w:p w14:paraId="27958658" w14:textId="77777777" w:rsidR="00D84327" w:rsidRPr="00CB017E" w:rsidRDefault="00D84327" w:rsidP="00644882">
      <w:pPr>
        <w:spacing w:before="6" w:line="240" w:lineRule="exact"/>
        <w:rPr>
          <w:sz w:val="22"/>
          <w:szCs w:val="22"/>
          <w:lang w:val="en"/>
        </w:rPr>
      </w:pPr>
    </w:p>
    <w:p w14:paraId="2E4FB75C" w14:textId="77777777" w:rsidR="00D84327" w:rsidRPr="00316977" w:rsidRDefault="00D84327" w:rsidP="00D84327">
      <w:pPr>
        <w:pStyle w:val="ListParagraph"/>
        <w:numPr>
          <w:ilvl w:val="0"/>
          <w:numId w:val="9"/>
        </w:numPr>
        <w:tabs>
          <w:tab w:val="left" w:pos="9800"/>
        </w:tabs>
        <w:rPr>
          <w:b/>
          <w:w w:val="102"/>
          <w:sz w:val="22"/>
          <w:szCs w:val="22"/>
          <w:u w:val="single" w:color="000000"/>
        </w:rPr>
      </w:pPr>
      <w:r>
        <w:rPr>
          <w:bCs/>
          <w:w w:val="102"/>
          <w:sz w:val="22"/>
          <w:szCs w:val="22"/>
          <w:u w:color="000000"/>
        </w:rPr>
        <w:t xml:space="preserve">Spring 2019 – 2020 : Cashier at al </w:t>
      </w:r>
      <w:proofErr w:type="spellStart"/>
      <w:r>
        <w:rPr>
          <w:bCs/>
          <w:w w:val="102"/>
          <w:sz w:val="22"/>
          <w:szCs w:val="22"/>
          <w:u w:color="000000"/>
        </w:rPr>
        <w:t>Sirat</w:t>
      </w:r>
      <w:proofErr w:type="spellEnd"/>
      <w:r>
        <w:rPr>
          <w:bCs/>
          <w:w w:val="102"/>
          <w:sz w:val="22"/>
          <w:szCs w:val="22"/>
          <w:u w:color="000000"/>
        </w:rPr>
        <w:t xml:space="preserve"> Market </w:t>
      </w:r>
    </w:p>
    <w:p w14:paraId="433A12A6" w14:textId="77777777" w:rsidR="00D84327" w:rsidRDefault="00D84327" w:rsidP="00644882">
      <w:pPr>
        <w:tabs>
          <w:tab w:val="left" w:pos="9800"/>
        </w:tabs>
        <w:rPr>
          <w:sz w:val="22"/>
          <w:szCs w:val="22"/>
        </w:rPr>
      </w:pPr>
      <w:r>
        <w:rPr>
          <w:b/>
          <w:w w:val="102"/>
          <w:sz w:val="22"/>
          <w:szCs w:val="22"/>
          <w:u w:val="single" w:color="000000"/>
        </w:rPr>
        <w:t>PE</w:t>
      </w:r>
      <w:r>
        <w:rPr>
          <w:b/>
          <w:spacing w:val="1"/>
          <w:w w:val="102"/>
          <w:sz w:val="22"/>
          <w:szCs w:val="22"/>
          <w:u w:val="single" w:color="000000"/>
        </w:rPr>
        <w:t>R</w:t>
      </w:r>
      <w:r>
        <w:rPr>
          <w:b/>
          <w:w w:val="102"/>
          <w:sz w:val="22"/>
          <w:szCs w:val="22"/>
          <w:u w:val="single" w:color="000000"/>
        </w:rPr>
        <w:t xml:space="preserve">SONAL </w:t>
      </w:r>
      <w:r>
        <w:rPr>
          <w:b/>
          <w:spacing w:val="1"/>
          <w:w w:val="102"/>
          <w:sz w:val="22"/>
          <w:szCs w:val="22"/>
          <w:u w:val="single" w:color="000000"/>
        </w:rPr>
        <w:t>I</w:t>
      </w:r>
      <w:r>
        <w:rPr>
          <w:b/>
          <w:w w:val="102"/>
          <w:sz w:val="22"/>
          <w:szCs w:val="22"/>
          <w:u w:val="single" w:color="000000"/>
        </w:rPr>
        <w:t>NTE</w:t>
      </w:r>
      <w:r>
        <w:rPr>
          <w:b/>
          <w:spacing w:val="1"/>
          <w:w w:val="102"/>
          <w:sz w:val="22"/>
          <w:szCs w:val="22"/>
          <w:u w:val="single" w:color="000000"/>
        </w:rPr>
        <w:t>R</w:t>
      </w:r>
      <w:r>
        <w:rPr>
          <w:b/>
          <w:w w:val="102"/>
          <w:sz w:val="22"/>
          <w:szCs w:val="22"/>
          <w:u w:val="single" w:color="000000"/>
        </w:rPr>
        <w:t xml:space="preserve">ESTS </w:t>
      </w:r>
      <w:r>
        <w:rPr>
          <w:b/>
          <w:sz w:val="22"/>
          <w:szCs w:val="22"/>
          <w:u w:val="single" w:color="000000"/>
        </w:rPr>
        <w:tab/>
      </w:r>
    </w:p>
    <w:p w14:paraId="25EA360F" w14:textId="77777777" w:rsidR="00D84327" w:rsidRPr="00A841CB" w:rsidRDefault="00D84327" w:rsidP="00644882">
      <w:pPr>
        <w:spacing w:before="7"/>
        <w:ind w:left="112"/>
        <w:rPr>
          <w:sz w:val="21"/>
          <w:szCs w:val="21"/>
        </w:rPr>
      </w:pPr>
      <w:r>
        <w:rPr>
          <w:spacing w:val="25"/>
          <w:sz w:val="21"/>
          <w:szCs w:val="21"/>
        </w:rPr>
        <w:t>Swim</w:t>
      </w:r>
      <w:r w:rsidRPr="00A841CB">
        <w:rPr>
          <w:spacing w:val="25"/>
          <w:sz w:val="21"/>
          <w:szCs w:val="21"/>
        </w:rPr>
        <w:t xml:space="preserve">ming, </w:t>
      </w:r>
      <w:r>
        <w:rPr>
          <w:sz w:val="21"/>
          <w:szCs w:val="21"/>
        </w:rPr>
        <w:t>Foot</w:t>
      </w:r>
      <w:r w:rsidRPr="00A841CB">
        <w:rPr>
          <w:sz w:val="21"/>
          <w:szCs w:val="21"/>
        </w:rPr>
        <w:t>ball,</w:t>
      </w:r>
      <w:r w:rsidRPr="00A841CB"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Hiking</w:t>
      </w:r>
      <w:r w:rsidRPr="00A841CB">
        <w:rPr>
          <w:spacing w:val="17"/>
          <w:sz w:val="21"/>
          <w:szCs w:val="21"/>
        </w:rPr>
        <w:t xml:space="preserve"> </w:t>
      </w:r>
      <w:r w:rsidRPr="00A841CB">
        <w:rPr>
          <w:sz w:val="21"/>
          <w:szCs w:val="21"/>
        </w:rPr>
        <w:t>and</w:t>
      </w:r>
      <w:r w:rsidRPr="00A841CB">
        <w:rPr>
          <w:spacing w:val="11"/>
          <w:sz w:val="21"/>
          <w:szCs w:val="21"/>
        </w:rPr>
        <w:t xml:space="preserve"> </w:t>
      </w:r>
      <w:r>
        <w:rPr>
          <w:spacing w:val="-1"/>
          <w:w w:val="103"/>
          <w:sz w:val="21"/>
          <w:szCs w:val="21"/>
        </w:rPr>
        <w:t>Biking</w:t>
      </w:r>
    </w:p>
    <w:p w14:paraId="2528A96E" w14:textId="77777777" w:rsidR="00D84327" w:rsidRDefault="00D84327" w:rsidP="00644882">
      <w:pPr>
        <w:tabs>
          <w:tab w:val="left" w:pos="9800"/>
        </w:tabs>
        <w:ind w:left="112"/>
        <w:rPr>
          <w:b/>
          <w:w w:val="102"/>
          <w:sz w:val="24"/>
          <w:szCs w:val="24"/>
          <w:u w:val="single" w:color="000000"/>
        </w:rPr>
      </w:pPr>
    </w:p>
    <w:p w14:paraId="23F89B7B" w14:textId="77777777" w:rsidR="00D84327" w:rsidRPr="00030B40" w:rsidRDefault="00D84327" w:rsidP="00644882">
      <w:pPr>
        <w:spacing w:before="7"/>
        <w:ind w:left="112"/>
        <w:rPr>
          <w:sz w:val="24"/>
          <w:szCs w:val="24"/>
        </w:rPr>
      </w:pPr>
    </w:p>
    <w:p w14:paraId="13719235" w14:textId="77777777" w:rsidR="00D84327" w:rsidRPr="00885CA9" w:rsidRDefault="00D84327" w:rsidP="00644882"/>
    <w:p w14:paraId="5178DA43" w14:textId="0C6EB09C" w:rsidR="00517EE3" w:rsidRPr="00C03411" w:rsidRDefault="00517EE3" w:rsidP="00C03411"/>
    <w:sectPr w:rsidR="00517EE3" w:rsidRPr="00C03411">
      <w:type w:val="continuous"/>
      <w:pgSz w:w="12240" w:h="15840"/>
      <w:pgMar w:top="620" w:right="12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60B"/>
    <w:multiLevelType w:val="hybridMultilevel"/>
    <w:tmpl w:val="7154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256A"/>
    <w:multiLevelType w:val="hybridMultilevel"/>
    <w:tmpl w:val="1FC2BE60"/>
    <w:lvl w:ilvl="0" w:tplc="0409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</w:abstractNum>
  <w:abstractNum w:abstractNumId="2" w15:restartNumberingAfterBreak="0">
    <w:nsid w:val="07A87B2D"/>
    <w:multiLevelType w:val="multilevel"/>
    <w:tmpl w:val="7BE8D0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A725E1C"/>
    <w:multiLevelType w:val="hybridMultilevel"/>
    <w:tmpl w:val="4CB0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C67BF"/>
    <w:multiLevelType w:val="hybridMultilevel"/>
    <w:tmpl w:val="8A0EA288"/>
    <w:lvl w:ilvl="0" w:tplc="0409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5" w15:restartNumberingAfterBreak="0">
    <w:nsid w:val="4A0F6C9A"/>
    <w:multiLevelType w:val="hybridMultilevel"/>
    <w:tmpl w:val="2CF076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8E64C0"/>
    <w:multiLevelType w:val="hybridMultilevel"/>
    <w:tmpl w:val="973EB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7041B2"/>
    <w:multiLevelType w:val="multilevel"/>
    <w:tmpl w:val="337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770D27"/>
    <w:multiLevelType w:val="hybridMultilevel"/>
    <w:tmpl w:val="796A3DE6"/>
    <w:lvl w:ilvl="0" w:tplc="0409000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E3"/>
    <w:rsid w:val="00030B40"/>
    <w:rsid w:val="0004371F"/>
    <w:rsid w:val="000C5796"/>
    <w:rsid w:val="000C5DCF"/>
    <w:rsid w:val="00144AC8"/>
    <w:rsid w:val="001A28DC"/>
    <w:rsid w:val="001C7E8E"/>
    <w:rsid w:val="001E0E74"/>
    <w:rsid w:val="001E1369"/>
    <w:rsid w:val="00261A35"/>
    <w:rsid w:val="00265A97"/>
    <w:rsid w:val="00274F79"/>
    <w:rsid w:val="00294967"/>
    <w:rsid w:val="002D53D2"/>
    <w:rsid w:val="002F0E2D"/>
    <w:rsid w:val="00316977"/>
    <w:rsid w:val="003F7E2F"/>
    <w:rsid w:val="00414C77"/>
    <w:rsid w:val="004371E9"/>
    <w:rsid w:val="0044353E"/>
    <w:rsid w:val="005078BD"/>
    <w:rsid w:val="00517EE3"/>
    <w:rsid w:val="00563860"/>
    <w:rsid w:val="00572F31"/>
    <w:rsid w:val="00597DFA"/>
    <w:rsid w:val="006256D3"/>
    <w:rsid w:val="00627F55"/>
    <w:rsid w:val="00630AE7"/>
    <w:rsid w:val="00644084"/>
    <w:rsid w:val="00695014"/>
    <w:rsid w:val="006D7C89"/>
    <w:rsid w:val="007D456C"/>
    <w:rsid w:val="007D45FC"/>
    <w:rsid w:val="00825D2B"/>
    <w:rsid w:val="00844481"/>
    <w:rsid w:val="008824CC"/>
    <w:rsid w:val="00885CA9"/>
    <w:rsid w:val="008B0138"/>
    <w:rsid w:val="008F4088"/>
    <w:rsid w:val="00904FFF"/>
    <w:rsid w:val="00917B85"/>
    <w:rsid w:val="009A53EE"/>
    <w:rsid w:val="009D4B48"/>
    <w:rsid w:val="00A072B8"/>
    <w:rsid w:val="00A2315A"/>
    <w:rsid w:val="00A27F84"/>
    <w:rsid w:val="00A5167D"/>
    <w:rsid w:val="00A841CB"/>
    <w:rsid w:val="00A90C64"/>
    <w:rsid w:val="00AD2351"/>
    <w:rsid w:val="00AF6624"/>
    <w:rsid w:val="00B50FE0"/>
    <w:rsid w:val="00B5475B"/>
    <w:rsid w:val="00BD716C"/>
    <w:rsid w:val="00C03411"/>
    <w:rsid w:val="00C072B5"/>
    <w:rsid w:val="00C21B78"/>
    <w:rsid w:val="00C368C6"/>
    <w:rsid w:val="00C82492"/>
    <w:rsid w:val="00CB017E"/>
    <w:rsid w:val="00CB1D81"/>
    <w:rsid w:val="00CC3D9E"/>
    <w:rsid w:val="00D23865"/>
    <w:rsid w:val="00D238B2"/>
    <w:rsid w:val="00D456B0"/>
    <w:rsid w:val="00D456CC"/>
    <w:rsid w:val="00D67F31"/>
    <w:rsid w:val="00D84327"/>
    <w:rsid w:val="00E03002"/>
    <w:rsid w:val="00E54E67"/>
    <w:rsid w:val="00E6479E"/>
    <w:rsid w:val="00EA7D03"/>
    <w:rsid w:val="00EE75C4"/>
    <w:rsid w:val="00F02C2A"/>
    <w:rsid w:val="00F505AE"/>
    <w:rsid w:val="00F5617C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D869C"/>
  <w15:docId w15:val="{32727D25-7BBA-4CED-8B0E-8FBCAD6A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030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967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7D456C"/>
  </w:style>
  <w:style w:type="character" w:styleId="Strong">
    <w:name w:val="Strong"/>
    <w:basedOn w:val="DefaultParagraphFont"/>
    <w:uiPriority w:val="22"/>
    <w:qFormat/>
    <w:rsid w:val="000C57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5796"/>
    <w:pPr>
      <w:spacing w:before="100" w:beforeAutospacing="1" w:after="24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8481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762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7522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51422">
                          <w:marLeft w:val="300"/>
                          <w:marRight w:val="30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Nassreddine</dc:creator>
  <cp:lastModifiedBy>mhmdalibarada99@gmail.com</cp:lastModifiedBy>
  <cp:revision>2</cp:revision>
  <cp:lastPrinted>2015-04-24T05:52:00Z</cp:lastPrinted>
  <dcterms:created xsi:type="dcterms:W3CDTF">2019-07-27T21:07:00Z</dcterms:created>
  <dcterms:modified xsi:type="dcterms:W3CDTF">2019-07-27T21:07:00Z</dcterms:modified>
</cp:coreProperties>
</file>