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067" w:rsidRDefault="001303BF" w:rsidP="0061451F">
      <w:pPr>
        <w:tabs>
          <w:tab w:val="left" w:pos="8100"/>
        </w:tabs>
        <w:spacing w:before="59"/>
        <w:ind w:left="2917" w:right="2857"/>
        <w:jc w:val="center"/>
        <w:rPr>
          <w:sz w:val="36"/>
          <w:szCs w:val="36"/>
        </w:rPr>
      </w:pPr>
      <w:r>
        <w:rPr>
          <w:b/>
          <w:color w:val="C00000"/>
          <w:sz w:val="36"/>
          <w:szCs w:val="36"/>
        </w:rPr>
        <w:t>Youssef Sami Ahmad</w:t>
      </w:r>
    </w:p>
    <w:p w:rsidR="00E40067" w:rsidRDefault="001303BF" w:rsidP="001303BF">
      <w:pPr>
        <w:spacing w:line="260" w:lineRule="exact"/>
        <w:ind w:left="2962" w:right="2905"/>
        <w:jc w:val="center"/>
        <w:rPr>
          <w:sz w:val="24"/>
          <w:szCs w:val="24"/>
        </w:rPr>
      </w:pPr>
      <w:r>
        <w:rPr>
          <w:sz w:val="24"/>
          <w:szCs w:val="24"/>
        </w:rPr>
        <w:t>Dec. 1989          Be</w:t>
      </w:r>
      <w:r w:rsidR="00E23E63">
        <w:rPr>
          <w:sz w:val="24"/>
          <w:szCs w:val="24"/>
        </w:rPr>
        <w:t>kaa</w:t>
      </w:r>
      <w:r>
        <w:rPr>
          <w:sz w:val="24"/>
          <w:szCs w:val="24"/>
        </w:rPr>
        <w:t xml:space="preserve"> - Lebanon</w:t>
      </w:r>
    </w:p>
    <w:p w:rsidR="00E40067" w:rsidRDefault="00E40067">
      <w:pPr>
        <w:spacing w:before="2" w:line="140" w:lineRule="exact"/>
        <w:rPr>
          <w:sz w:val="14"/>
          <w:szCs w:val="14"/>
        </w:rPr>
      </w:pPr>
    </w:p>
    <w:p w:rsidR="00E40067" w:rsidRPr="0056741B" w:rsidRDefault="001303BF">
      <w:pPr>
        <w:ind w:left="2889" w:right="2827"/>
        <w:jc w:val="center"/>
        <w:rPr>
          <w:rFonts w:ascii="Calibri" w:eastAsia="Calibri" w:hAnsi="Calibri" w:cs="Calibri"/>
          <w:sz w:val="22"/>
          <w:szCs w:val="22"/>
          <w:lang w:val="fr-FR"/>
        </w:rPr>
      </w:pPr>
      <w:r w:rsidRPr="0056741B">
        <w:rPr>
          <w:b/>
          <w:color w:val="C00000"/>
          <w:sz w:val="24"/>
          <w:szCs w:val="24"/>
          <w:lang w:val="fr-FR"/>
        </w:rPr>
        <w:t xml:space="preserve">E-mail: </w:t>
      </w:r>
      <w:r w:rsidRPr="0056741B">
        <w:rPr>
          <w:rFonts w:ascii="Calibri" w:eastAsia="Calibri" w:hAnsi="Calibri" w:cs="Calibri"/>
          <w:color w:val="000000"/>
          <w:sz w:val="22"/>
          <w:szCs w:val="22"/>
          <w:lang w:val="fr-FR"/>
        </w:rPr>
        <w:t>youssef_sah1@hotmail.com</w:t>
      </w:r>
    </w:p>
    <w:p w:rsidR="00E40067" w:rsidRDefault="001303BF" w:rsidP="00760962">
      <w:pPr>
        <w:spacing w:line="260" w:lineRule="exact"/>
        <w:ind w:left="3415" w:right="335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b/>
          <w:color w:val="C00000"/>
          <w:sz w:val="24"/>
          <w:szCs w:val="24"/>
        </w:rPr>
        <w:t xml:space="preserve">Mobile: </w:t>
      </w:r>
      <w:r>
        <w:rPr>
          <w:rFonts w:ascii="Calibri" w:eastAsia="Calibri" w:hAnsi="Calibri" w:cs="Calibri"/>
          <w:color w:val="000000"/>
          <w:sz w:val="22"/>
          <w:szCs w:val="22"/>
        </w:rPr>
        <w:t>+961-</w:t>
      </w:r>
      <w:r w:rsidR="00760962">
        <w:rPr>
          <w:rFonts w:ascii="Calibri" w:eastAsia="Calibri" w:hAnsi="Calibri" w:cs="Calibri"/>
          <w:color w:val="000000"/>
          <w:sz w:val="22"/>
          <w:szCs w:val="22"/>
        </w:rPr>
        <w:t>76-062217</w:t>
      </w:r>
    </w:p>
    <w:p w:rsidR="001303BF" w:rsidRDefault="001303BF" w:rsidP="001303BF">
      <w:pPr>
        <w:spacing w:line="260" w:lineRule="exact"/>
        <w:ind w:left="3415" w:right="3352"/>
        <w:rPr>
          <w:rFonts w:ascii="Calibri" w:eastAsia="Calibri" w:hAnsi="Calibri" w:cs="Calibri"/>
          <w:sz w:val="22"/>
          <w:szCs w:val="22"/>
        </w:rPr>
      </w:pPr>
      <w:r>
        <w:rPr>
          <w:b/>
          <w:color w:val="C00000"/>
          <w:sz w:val="24"/>
          <w:szCs w:val="24"/>
        </w:rPr>
        <w:t xml:space="preserve"> Phone:  </w:t>
      </w:r>
      <w:r>
        <w:rPr>
          <w:rFonts w:ascii="Calibri" w:eastAsia="Calibri" w:hAnsi="Calibri" w:cs="Calibri"/>
          <w:color w:val="000000"/>
          <w:sz w:val="22"/>
          <w:szCs w:val="22"/>
        </w:rPr>
        <w:t>+961-08-541473</w:t>
      </w:r>
    </w:p>
    <w:p w:rsidR="00E40067" w:rsidRDefault="00E40067">
      <w:pPr>
        <w:spacing w:before="4" w:line="260" w:lineRule="exact"/>
        <w:rPr>
          <w:sz w:val="26"/>
          <w:szCs w:val="26"/>
        </w:rPr>
      </w:pPr>
    </w:p>
    <w:p w:rsidR="00E40067" w:rsidRDefault="00B567E2">
      <w:pPr>
        <w:spacing w:before="18" w:line="360" w:lineRule="exact"/>
        <w:ind w:left="100"/>
        <w:rPr>
          <w:sz w:val="32"/>
          <w:szCs w:val="32"/>
        </w:rPr>
      </w:pPr>
      <w:r>
        <w:pict>
          <v:group id="_x0000_s1032" style="position:absolute;left:0;text-align:left;margin-left:70.6pt;margin-top:20.65pt;width:454.25pt;height:0;z-index:-251660288;mso-position-horizontal-relative:page" coordorigin="1412,413" coordsize="9085,0">
            <v:shape id="_x0000_s1033" style="position:absolute;left:1412;top:413;width:9085;height:0" coordorigin="1412,413" coordsize="9085,0" path="m1412,413r9085,e" filled="f" strokeweight=".58pt">
              <v:path arrowok="t"/>
            </v:shape>
            <w10:wrap anchorx="page"/>
          </v:group>
        </w:pict>
      </w:r>
      <w:r w:rsidR="001303BF">
        <w:rPr>
          <w:b/>
          <w:color w:val="C00000"/>
          <w:w w:val="99"/>
          <w:position w:val="-1"/>
          <w:sz w:val="32"/>
          <w:szCs w:val="32"/>
        </w:rPr>
        <w:t>Experience:</w:t>
      </w:r>
    </w:p>
    <w:p w:rsidR="00E40067" w:rsidRDefault="00E40067">
      <w:pPr>
        <w:spacing w:line="100" w:lineRule="exact"/>
        <w:rPr>
          <w:sz w:val="10"/>
          <w:szCs w:val="10"/>
        </w:rPr>
      </w:pPr>
    </w:p>
    <w:p w:rsidR="00E40067" w:rsidRDefault="00E40067">
      <w:pPr>
        <w:spacing w:line="200" w:lineRule="exact"/>
      </w:pPr>
    </w:p>
    <w:p w:rsidR="009E5D10" w:rsidRDefault="009E5D10" w:rsidP="004174EE">
      <w:pPr>
        <w:spacing w:before="11"/>
        <w:ind w:left="10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SKY Web company Chtura_Freelance Back End Web Developer</w:t>
      </w:r>
    </w:p>
    <w:p w:rsidR="009E5D10" w:rsidRDefault="009E5D10" w:rsidP="004174EE">
      <w:pPr>
        <w:spacing w:before="11"/>
        <w:ind w:left="10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2017-Present</w:t>
      </w:r>
    </w:p>
    <w:p w:rsidR="009E5D10" w:rsidRDefault="00452B3D" w:rsidP="009E5D10">
      <w:pPr>
        <w:ind w:left="46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unifont" w:eastAsia="unifont" w:hAnsi="unifont" w:cs="unifont"/>
          <w:sz w:val="22"/>
          <w:szCs w:val="22"/>
        </w:rPr>
        <w:t xml:space="preserve">  </w:t>
      </w:r>
      <w:r w:rsidR="009E5D10">
        <w:rPr>
          <w:rFonts w:ascii="unifont" w:eastAsia="unifont" w:hAnsi="unifont" w:cs="unifont"/>
          <w:sz w:val="22"/>
          <w:szCs w:val="22"/>
        </w:rPr>
        <w:t xml:space="preserve">  </w:t>
      </w:r>
      <w:r w:rsidR="009E5D10">
        <w:rPr>
          <w:rFonts w:ascii="Calibri" w:eastAsia="Calibri" w:hAnsi="Calibri" w:cs="Calibri"/>
          <w:sz w:val="22"/>
          <w:szCs w:val="22"/>
        </w:rPr>
        <w:t>Junior Back End Web Developer</w:t>
      </w:r>
    </w:p>
    <w:p w:rsidR="009E5D10" w:rsidRDefault="00452B3D" w:rsidP="009E5D10">
      <w:pPr>
        <w:tabs>
          <w:tab w:val="left" w:pos="820"/>
        </w:tabs>
        <w:spacing w:before="5" w:line="260" w:lineRule="exact"/>
        <w:ind w:left="820" w:right="684" w:hanging="360"/>
        <w:rPr>
          <w:rFonts w:ascii="Calibri" w:eastAsia="Calibri" w:hAnsi="Calibri" w:cs="Calibri"/>
          <w:sz w:val="22"/>
          <w:szCs w:val="22"/>
        </w:rPr>
      </w:pPr>
      <w:r>
        <w:rPr>
          <w:rFonts w:ascii="unifont" w:eastAsia="unifont" w:hAnsi="unifont" w:cs="unifont"/>
          <w:sz w:val="22"/>
          <w:szCs w:val="22"/>
        </w:rPr>
        <w:t xml:space="preserve">  </w:t>
      </w:r>
      <w:r w:rsidR="009E5D10">
        <w:rPr>
          <w:rFonts w:ascii="unifont" w:eastAsia="unifont" w:hAnsi="unifont" w:cs="unifont"/>
          <w:sz w:val="22"/>
          <w:szCs w:val="22"/>
        </w:rPr>
        <w:t></w:t>
      </w:r>
      <w:r w:rsidR="009E5D10">
        <w:rPr>
          <w:rFonts w:ascii="unifont" w:eastAsia="unifont" w:hAnsi="unifont" w:cs="unifont"/>
          <w:sz w:val="22"/>
          <w:szCs w:val="22"/>
        </w:rPr>
        <w:t xml:space="preserve"> </w:t>
      </w:r>
      <w:r w:rsidR="009E5D10">
        <w:rPr>
          <w:rFonts w:ascii="Calibri" w:eastAsia="Calibri" w:hAnsi="Calibri" w:cs="Calibri"/>
          <w:sz w:val="22"/>
          <w:szCs w:val="22"/>
        </w:rPr>
        <w:t>Back end  web development ( mvc5, Entity Framework 6, mvc web api,Complex Store procedure, SQL Server 2014)</w:t>
      </w:r>
    </w:p>
    <w:p w:rsidR="009E5D10" w:rsidRDefault="00452B3D" w:rsidP="009E5D10">
      <w:pPr>
        <w:spacing w:line="280" w:lineRule="exact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9E5D10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9E5D10">
        <w:rPr>
          <w:rFonts w:ascii="unifont" w:eastAsia="unifont" w:hAnsi="unifont" w:cs="unifont"/>
          <w:sz w:val="22"/>
          <w:szCs w:val="22"/>
        </w:rPr>
        <w:t xml:space="preserve">  </w:t>
      </w:r>
      <w:r w:rsidR="009E5D10">
        <w:rPr>
          <w:rFonts w:ascii="unifont" w:eastAsia="unifont" w:hAnsi="unifont" w:cs="unifont"/>
          <w:sz w:val="22"/>
          <w:szCs w:val="22"/>
        </w:rPr>
        <w:t xml:space="preserve">School Book </w:t>
      </w:r>
      <w:r w:rsidR="009E5D10">
        <w:rPr>
          <w:rFonts w:ascii="Calibri" w:eastAsia="Calibri" w:hAnsi="Calibri" w:cs="Calibri"/>
          <w:sz w:val="22"/>
          <w:szCs w:val="22"/>
        </w:rPr>
        <w:t xml:space="preserve">Application </w:t>
      </w:r>
    </w:p>
    <w:p w:rsidR="009E5D10" w:rsidRDefault="009E5D10" w:rsidP="004174EE">
      <w:pPr>
        <w:spacing w:before="11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      </w:t>
      </w:r>
      <w:r w:rsidR="00452B3D"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unifont" w:eastAsia="unifont" w:hAnsi="unifont" w:cs="unifont"/>
          <w:sz w:val="22"/>
          <w:szCs w:val="22"/>
        </w:rPr>
        <w:t>  S</w:t>
      </w:r>
      <w:r>
        <w:rPr>
          <w:rFonts w:ascii="unifont" w:eastAsia="unifont" w:hAnsi="unifont" w:cs="unifont"/>
          <w:sz w:val="22"/>
          <w:szCs w:val="22"/>
        </w:rPr>
        <w:t xml:space="preserve">yndicate </w:t>
      </w:r>
      <w:r>
        <w:rPr>
          <w:rFonts w:ascii="unifont" w:eastAsia="unifont" w:hAnsi="unifont" w:cs="unifont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Application</w:t>
      </w:r>
    </w:p>
    <w:p w:rsidR="00452B3D" w:rsidRDefault="00452B3D" w:rsidP="004174EE">
      <w:pPr>
        <w:spacing w:before="11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</w:t>
      </w:r>
      <w:r>
        <w:rPr>
          <w:rFonts w:ascii="unifont" w:eastAsia="unifont" w:hAnsi="unifont" w:cs="unifont"/>
          <w:sz w:val="22"/>
          <w:szCs w:val="22"/>
        </w:rPr>
        <w:t xml:space="preserve">  </w:t>
      </w:r>
      <w:r>
        <w:rPr>
          <w:rFonts w:ascii="unifont" w:eastAsia="unifont" w:hAnsi="unifont" w:cs="unifont"/>
          <w:sz w:val="22"/>
          <w:szCs w:val="22"/>
        </w:rPr>
        <w:t>Testing</w:t>
      </w:r>
      <w:r>
        <w:rPr>
          <w:rFonts w:ascii="unifont" w:eastAsia="unifont" w:hAnsi="unifont" w:cs="unifont"/>
          <w:sz w:val="22"/>
          <w:szCs w:val="22"/>
        </w:rPr>
        <w:t xml:space="preserve">  </w:t>
      </w:r>
      <w:r>
        <w:rPr>
          <w:rFonts w:ascii="Calibri" w:eastAsia="Calibri" w:hAnsi="Calibri" w:cs="Calibri"/>
          <w:sz w:val="22"/>
          <w:szCs w:val="22"/>
        </w:rPr>
        <w:t>Application</w:t>
      </w:r>
    </w:p>
    <w:p w:rsidR="00452B3D" w:rsidRDefault="00452B3D" w:rsidP="004174EE">
      <w:pPr>
        <w:spacing w:before="11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</w:t>
      </w:r>
      <w:r>
        <w:rPr>
          <w:rFonts w:ascii="unifont" w:eastAsia="unifont" w:hAnsi="unifont" w:cs="unifont"/>
          <w:sz w:val="22"/>
          <w:szCs w:val="22"/>
        </w:rPr>
        <w:t xml:space="preserve">  </w:t>
      </w:r>
      <w:r>
        <w:rPr>
          <w:rFonts w:ascii="unifont" w:eastAsia="unifont" w:hAnsi="unifont" w:cs="unifont"/>
          <w:sz w:val="22"/>
          <w:szCs w:val="22"/>
        </w:rPr>
        <w:t>Zuruna</w:t>
      </w:r>
      <w:r>
        <w:rPr>
          <w:rFonts w:ascii="unifont" w:eastAsia="unifont" w:hAnsi="unifont" w:cs="unifont"/>
          <w:sz w:val="22"/>
          <w:szCs w:val="22"/>
        </w:rPr>
        <w:t xml:space="preserve">  </w:t>
      </w:r>
      <w:r>
        <w:rPr>
          <w:rFonts w:ascii="Calibri" w:eastAsia="Calibri" w:hAnsi="Calibri" w:cs="Calibri"/>
          <w:sz w:val="22"/>
          <w:szCs w:val="22"/>
        </w:rPr>
        <w:t>Application</w:t>
      </w:r>
    </w:p>
    <w:p w:rsidR="00452B3D" w:rsidRDefault="00452B3D" w:rsidP="004174EE">
      <w:pPr>
        <w:spacing w:before="11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</w:t>
      </w:r>
      <w:r>
        <w:rPr>
          <w:rFonts w:ascii="unifont" w:eastAsia="unifont" w:hAnsi="unifont" w:cs="unifont"/>
          <w:sz w:val="22"/>
          <w:szCs w:val="22"/>
        </w:rPr>
        <w:t xml:space="preserve">  </w:t>
      </w:r>
      <w:r>
        <w:rPr>
          <w:rFonts w:ascii="unifont" w:eastAsia="unifont" w:hAnsi="unifont" w:cs="unifont"/>
          <w:sz w:val="22"/>
          <w:szCs w:val="22"/>
        </w:rPr>
        <w:t>Babel</w:t>
      </w:r>
      <w:r>
        <w:rPr>
          <w:rFonts w:ascii="unifont" w:eastAsia="unifont" w:hAnsi="unifont" w:cs="unifont"/>
          <w:sz w:val="22"/>
          <w:szCs w:val="22"/>
        </w:rPr>
        <w:t xml:space="preserve">  </w:t>
      </w:r>
      <w:r>
        <w:rPr>
          <w:rFonts w:ascii="Calibri" w:eastAsia="Calibri" w:hAnsi="Calibri" w:cs="Calibri"/>
          <w:sz w:val="22"/>
          <w:szCs w:val="22"/>
        </w:rPr>
        <w:t>Application</w:t>
      </w:r>
    </w:p>
    <w:p w:rsidR="009736EE" w:rsidRDefault="009736EE" w:rsidP="004174EE">
      <w:pPr>
        <w:spacing w:before="11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</w:t>
      </w:r>
      <w:r w:rsidR="001E0681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unifont" w:eastAsia="unifont" w:hAnsi="unifont" w:cs="unifont"/>
          <w:sz w:val="22"/>
          <w:szCs w:val="22"/>
        </w:rPr>
        <w:t xml:space="preserve">  </w:t>
      </w:r>
      <w:r>
        <w:rPr>
          <w:rFonts w:ascii="unifont" w:eastAsia="unifont" w:hAnsi="unifont" w:cs="unifont"/>
          <w:sz w:val="22"/>
          <w:szCs w:val="22"/>
        </w:rPr>
        <w:t>Security Information</w:t>
      </w:r>
      <w:r>
        <w:rPr>
          <w:rFonts w:ascii="unifont" w:eastAsia="unifont" w:hAnsi="unifont" w:cs="unifont"/>
          <w:sz w:val="22"/>
          <w:szCs w:val="22"/>
        </w:rPr>
        <w:t xml:space="preserve">  </w:t>
      </w:r>
      <w:r>
        <w:rPr>
          <w:rFonts w:ascii="Calibri" w:eastAsia="Calibri" w:hAnsi="Calibri" w:cs="Calibri"/>
          <w:sz w:val="22"/>
          <w:szCs w:val="22"/>
        </w:rPr>
        <w:t>Application</w:t>
      </w:r>
    </w:p>
    <w:p w:rsidR="001E0681" w:rsidRDefault="001E0681" w:rsidP="004174EE">
      <w:pPr>
        <w:spacing w:before="11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       </w:t>
      </w:r>
      <w:r>
        <w:rPr>
          <w:rFonts w:ascii="unifont" w:eastAsia="unifont" w:hAnsi="unifont" w:cs="unifont"/>
          <w:sz w:val="22"/>
          <w:szCs w:val="22"/>
        </w:rPr>
        <w:t xml:space="preserve">  </w:t>
      </w:r>
      <w:r>
        <w:rPr>
          <w:rFonts w:ascii="unifont" w:eastAsia="unifont" w:hAnsi="unifont" w:cs="unifont"/>
          <w:sz w:val="22"/>
          <w:szCs w:val="22"/>
        </w:rPr>
        <w:t>Agrotica</w:t>
      </w:r>
      <w:r>
        <w:rPr>
          <w:rFonts w:ascii="unifont" w:eastAsia="unifont" w:hAnsi="unifont" w:cs="unifont"/>
          <w:sz w:val="22"/>
          <w:szCs w:val="22"/>
        </w:rPr>
        <w:t xml:space="preserve">  </w:t>
      </w:r>
      <w:r>
        <w:rPr>
          <w:rFonts w:ascii="Calibri" w:eastAsia="Calibri" w:hAnsi="Calibri" w:cs="Calibri"/>
          <w:sz w:val="22"/>
          <w:szCs w:val="22"/>
        </w:rPr>
        <w:t>Application</w:t>
      </w:r>
    </w:p>
    <w:p w:rsidR="00B567E2" w:rsidRDefault="00B567E2" w:rsidP="004174EE">
      <w:pPr>
        <w:spacing w:before="11"/>
        <w:ind w:left="10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2"/>
          <w:szCs w:val="22"/>
        </w:rPr>
        <w:t xml:space="preserve">          </w:t>
      </w:r>
      <w:r>
        <w:rPr>
          <w:rFonts w:ascii="unifont" w:eastAsia="unifont" w:hAnsi="unifont" w:cs="unifont"/>
          <w:sz w:val="22"/>
          <w:szCs w:val="22"/>
        </w:rPr>
        <w:t xml:space="preserve">  </w:t>
      </w:r>
      <w:r>
        <w:rPr>
          <w:rFonts w:ascii="unifont" w:eastAsia="unifont" w:hAnsi="unifont" w:cs="unifont"/>
          <w:sz w:val="22"/>
          <w:szCs w:val="22"/>
        </w:rPr>
        <w:t>BOH</w:t>
      </w:r>
      <w:bookmarkStart w:id="0" w:name="_GoBack"/>
      <w:bookmarkEnd w:id="0"/>
      <w:r>
        <w:rPr>
          <w:rFonts w:ascii="unifont" w:eastAsia="unifont" w:hAnsi="unifont" w:cs="unifont"/>
          <w:sz w:val="22"/>
          <w:szCs w:val="22"/>
        </w:rPr>
        <w:t xml:space="preserve">  </w:t>
      </w:r>
      <w:r>
        <w:rPr>
          <w:rFonts w:ascii="Calibri" w:eastAsia="Calibri" w:hAnsi="Calibri" w:cs="Calibri"/>
          <w:sz w:val="22"/>
          <w:szCs w:val="22"/>
        </w:rPr>
        <w:t>Application</w:t>
      </w:r>
    </w:p>
    <w:p w:rsidR="009E5D10" w:rsidRDefault="009E5D10" w:rsidP="004174EE">
      <w:pPr>
        <w:spacing w:before="11"/>
        <w:ind w:left="100"/>
        <w:rPr>
          <w:rFonts w:ascii="Calibri" w:eastAsia="Calibri" w:hAnsi="Calibri" w:cs="Calibri"/>
          <w:b/>
          <w:sz w:val="24"/>
          <w:szCs w:val="24"/>
        </w:rPr>
      </w:pPr>
    </w:p>
    <w:p w:rsidR="00E40067" w:rsidRDefault="004D6A94" w:rsidP="004174EE">
      <w:pPr>
        <w:spacing w:before="11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Training for </w:t>
      </w:r>
      <w:r w:rsidR="004174EE">
        <w:rPr>
          <w:rFonts w:ascii="Calibri" w:eastAsia="Calibri" w:hAnsi="Calibri" w:cs="Calibri"/>
          <w:b/>
          <w:sz w:val="24"/>
          <w:szCs w:val="24"/>
        </w:rPr>
        <w:t xml:space="preserve">1 year </w:t>
      </w:r>
      <w:r>
        <w:rPr>
          <w:rFonts w:ascii="Calibri" w:eastAsia="Calibri" w:hAnsi="Calibri" w:cs="Calibri"/>
          <w:b/>
          <w:sz w:val="24"/>
          <w:szCs w:val="24"/>
        </w:rPr>
        <w:t xml:space="preserve"> in boot camp at </w:t>
      </w:r>
      <w:r w:rsidR="001303BF">
        <w:rPr>
          <w:rFonts w:ascii="Calibri" w:eastAsia="Calibri" w:hAnsi="Calibri" w:cs="Calibri"/>
          <w:b/>
          <w:sz w:val="24"/>
          <w:szCs w:val="24"/>
        </w:rPr>
        <w:t xml:space="preserve">Torch Company </w:t>
      </w:r>
      <w:r>
        <w:rPr>
          <w:rFonts w:ascii="Calibri" w:eastAsia="Calibri" w:hAnsi="Calibri" w:cs="Calibri"/>
          <w:b/>
          <w:sz w:val="24"/>
          <w:szCs w:val="24"/>
        </w:rPr>
        <w:t>–</w:t>
      </w:r>
      <w:r w:rsidR="001303BF">
        <w:rPr>
          <w:rFonts w:ascii="Calibri" w:eastAsia="Calibri" w:hAnsi="Calibri" w:cs="Calibri"/>
          <w:b/>
          <w:sz w:val="24"/>
          <w:szCs w:val="24"/>
        </w:rPr>
        <w:t xml:space="preserve"> Junior Back End Web Developer</w:t>
      </w:r>
    </w:p>
    <w:p w:rsidR="00E40067" w:rsidRPr="004D6A94" w:rsidRDefault="001303BF">
      <w:pPr>
        <w:spacing w:line="260" w:lineRule="exact"/>
        <w:ind w:left="100"/>
        <w:rPr>
          <w:rFonts w:ascii="Calibri" w:eastAsia="Calibri" w:hAnsi="Calibri" w:cs="Calibri"/>
          <w:b/>
          <w:bCs/>
          <w:sz w:val="22"/>
          <w:szCs w:val="22"/>
        </w:rPr>
      </w:pPr>
      <w:r w:rsidRPr="004D6A94">
        <w:rPr>
          <w:rFonts w:ascii="Calibri" w:eastAsia="Calibri" w:hAnsi="Calibri" w:cs="Calibri"/>
          <w:b/>
          <w:bCs/>
          <w:position w:val="1"/>
          <w:sz w:val="22"/>
          <w:szCs w:val="22"/>
        </w:rPr>
        <w:t>Hamra</w:t>
      </w:r>
      <w:r w:rsidR="0061451F">
        <w:rPr>
          <w:rFonts w:ascii="Calibri" w:eastAsia="Calibri" w:hAnsi="Calibri" w:cs="Calibri"/>
          <w:b/>
          <w:bCs/>
          <w:position w:val="1"/>
          <w:sz w:val="22"/>
          <w:szCs w:val="22"/>
        </w:rPr>
        <w:t xml:space="preserve"> Asp.net mvc5 </w:t>
      </w:r>
    </w:p>
    <w:p w:rsidR="00E40067" w:rsidRDefault="001303BF" w:rsidP="004174EE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201</w:t>
      </w:r>
      <w:r w:rsidR="004174EE">
        <w:rPr>
          <w:rFonts w:ascii="Calibri" w:eastAsia="Calibri" w:hAnsi="Calibri" w:cs="Calibri"/>
          <w:b/>
          <w:sz w:val="22"/>
          <w:szCs w:val="22"/>
        </w:rPr>
        <w:t>6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4D6A94">
        <w:rPr>
          <w:rFonts w:ascii="Calibri" w:eastAsia="Calibri" w:hAnsi="Calibri" w:cs="Calibri"/>
          <w:b/>
          <w:sz w:val="22"/>
          <w:szCs w:val="22"/>
        </w:rPr>
        <w:t>–201</w:t>
      </w:r>
      <w:r w:rsidR="004174EE">
        <w:rPr>
          <w:rFonts w:ascii="Calibri" w:eastAsia="Calibri" w:hAnsi="Calibri" w:cs="Calibri"/>
          <w:b/>
          <w:sz w:val="22"/>
          <w:szCs w:val="22"/>
        </w:rPr>
        <w:t>7</w:t>
      </w:r>
    </w:p>
    <w:p w:rsidR="00E40067" w:rsidRDefault="00E40067">
      <w:pPr>
        <w:spacing w:before="1" w:line="260" w:lineRule="exact"/>
        <w:rPr>
          <w:sz w:val="26"/>
          <w:szCs w:val="26"/>
        </w:rPr>
      </w:pPr>
    </w:p>
    <w:p w:rsidR="00E40067" w:rsidRDefault="001303BF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unifont" w:eastAsia="unifont" w:hAnsi="unifont" w:cs="unifont"/>
          <w:sz w:val="22"/>
          <w:szCs w:val="22"/>
        </w:rPr>
        <w:t xml:space="preserve">  </w:t>
      </w:r>
      <w:r>
        <w:rPr>
          <w:rFonts w:ascii="Calibri" w:eastAsia="Calibri" w:hAnsi="Calibri" w:cs="Calibri"/>
          <w:sz w:val="22"/>
          <w:szCs w:val="22"/>
        </w:rPr>
        <w:t>Junior Back End Web Developer</w:t>
      </w:r>
    </w:p>
    <w:p w:rsidR="00E40067" w:rsidRDefault="001303BF">
      <w:pPr>
        <w:tabs>
          <w:tab w:val="left" w:pos="820"/>
        </w:tabs>
        <w:spacing w:before="5" w:line="260" w:lineRule="exact"/>
        <w:ind w:left="820" w:right="684" w:hanging="360"/>
        <w:rPr>
          <w:rFonts w:ascii="Calibri" w:eastAsia="Calibri" w:hAnsi="Calibri" w:cs="Calibri"/>
          <w:sz w:val="22"/>
          <w:szCs w:val="22"/>
        </w:rPr>
      </w:pPr>
      <w:r>
        <w:rPr>
          <w:rFonts w:ascii="unifont" w:eastAsia="unifont" w:hAnsi="unifont" w:cs="unifont"/>
          <w:sz w:val="22"/>
          <w:szCs w:val="22"/>
        </w:rPr>
        <w:t></w:t>
      </w:r>
      <w:r>
        <w:rPr>
          <w:rFonts w:ascii="unifont" w:eastAsia="unifont" w:hAnsi="unifont" w:cs="unifont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Back end  web development ( mvc5, Entity Framework 6, mvc web api,Complex Store procedure</w:t>
      </w:r>
      <w:r w:rsidR="00A359BB">
        <w:rPr>
          <w:rFonts w:ascii="Calibri" w:eastAsia="Calibri" w:hAnsi="Calibri" w:cs="Calibri"/>
          <w:sz w:val="22"/>
          <w:szCs w:val="22"/>
        </w:rPr>
        <w:t>, SQL Server 2014</w:t>
      </w:r>
      <w:r>
        <w:rPr>
          <w:rFonts w:ascii="Calibri" w:eastAsia="Calibri" w:hAnsi="Calibri" w:cs="Calibri"/>
          <w:sz w:val="22"/>
          <w:szCs w:val="22"/>
        </w:rPr>
        <w:t>)</w:t>
      </w:r>
    </w:p>
    <w:p w:rsidR="00E40067" w:rsidRDefault="001303BF" w:rsidP="004D6A94">
      <w:pPr>
        <w:spacing w:line="280" w:lineRule="exact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unifont" w:eastAsia="unifont" w:hAnsi="unifont" w:cs="unifont"/>
          <w:sz w:val="22"/>
          <w:szCs w:val="22"/>
        </w:rPr>
        <w:t xml:space="preserve">  </w:t>
      </w:r>
      <w:r>
        <w:rPr>
          <w:rFonts w:ascii="Calibri" w:eastAsia="Calibri" w:hAnsi="Calibri" w:cs="Calibri"/>
          <w:sz w:val="22"/>
          <w:szCs w:val="22"/>
        </w:rPr>
        <w:t xml:space="preserve">Learnnet Application </w:t>
      </w:r>
    </w:p>
    <w:p w:rsidR="00E40067" w:rsidRDefault="001303BF">
      <w:pPr>
        <w:ind w:left="8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Creating forms and a database in coordination with Android and IOS</w:t>
      </w:r>
    </w:p>
    <w:p w:rsidR="00E40067" w:rsidRDefault="001303BF" w:rsidP="004D6A94">
      <w:pPr>
        <w:spacing w:line="280" w:lineRule="exact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unifont" w:eastAsia="unifont" w:hAnsi="unifont" w:cs="unifont"/>
          <w:sz w:val="22"/>
          <w:szCs w:val="22"/>
        </w:rPr>
        <w:t xml:space="preserve">  </w:t>
      </w:r>
      <w:r>
        <w:rPr>
          <w:rFonts w:ascii="Calibri" w:eastAsia="Calibri" w:hAnsi="Calibri" w:cs="Calibri"/>
          <w:sz w:val="22"/>
          <w:szCs w:val="22"/>
        </w:rPr>
        <w:t xml:space="preserve">HAJJ Application </w:t>
      </w:r>
    </w:p>
    <w:p w:rsidR="00E40067" w:rsidRDefault="001303BF" w:rsidP="004B601C">
      <w:pPr>
        <w:spacing w:line="280" w:lineRule="exact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unifont" w:eastAsia="unifont" w:hAnsi="unifont" w:cs="unifont"/>
          <w:sz w:val="22"/>
          <w:szCs w:val="22"/>
        </w:rPr>
        <w:t xml:space="preserve">  </w:t>
      </w:r>
      <w:r>
        <w:rPr>
          <w:rFonts w:ascii="Calibri" w:eastAsia="Calibri" w:hAnsi="Calibri" w:cs="Calibri"/>
          <w:sz w:val="22"/>
          <w:szCs w:val="22"/>
        </w:rPr>
        <w:t xml:space="preserve">Spike applications task handling </w:t>
      </w:r>
    </w:p>
    <w:p w:rsidR="00E40067" w:rsidRDefault="001303BF">
      <w:pPr>
        <w:spacing w:line="260" w:lineRule="exact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unifont" w:eastAsia="unifont" w:hAnsi="unifont" w:cs="unifont"/>
          <w:sz w:val="22"/>
          <w:szCs w:val="22"/>
        </w:rPr>
        <w:t xml:space="preserve">  </w:t>
      </w:r>
      <w:r>
        <w:rPr>
          <w:rFonts w:ascii="Calibri" w:eastAsia="Calibri" w:hAnsi="Calibri" w:cs="Calibri"/>
          <w:sz w:val="22"/>
          <w:szCs w:val="22"/>
        </w:rPr>
        <w:t>Creating forms and a database in coordination with Android and IOS</w:t>
      </w:r>
    </w:p>
    <w:p w:rsidR="00E40067" w:rsidRDefault="001303BF">
      <w:pPr>
        <w:spacing w:line="280" w:lineRule="exact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unifont" w:eastAsia="unifont" w:hAnsi="unifont" w:cs="unifont"/>
          <w:sz w:val="22"/>
          <w:szCs w:val="22"/>
        </w:rPr>
        <w:t xml:space="preserve">  </w:t>
      </w:r>
      <w:r>
        <w:rPr>
          <w:rFonts w:ascii="Calibri" w:eastAsia="Calibri" w:hAnsi="Calibri" w:cs="Calibri"/>
          <w:sz w:val="22"/>
          <w:szCs w:val="22"/>
        </w:rPr>
        <w:t>Creating an assessment platform for torch applicants</w:t>
      </w:r>
    </w:p>
    <w:p w:rsidR="00E40067" w:rsidRDefault="00E40067">
      <w:pPr>
        <w:spacing w:before="16" w:line="280" w:lineRule="exact"/>
        <w:rPr>
          <w:sz w:val="28"/>
          <w:szCs w:val="28"/>
        </w:rPr>
      </w:pPr>
    </w:p>
    <w:p w:rsidR="00E40067" w:rsidRDefault="001303BF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Kabbelias Primary health care center - Information technology</w:t>
      </w:r>
    </w:p>
    <w:p w:rsidR="00E40067" w:rsidRDefault="001303BF">
      <w:pPr>
        <w:spacing w:line="260" w:lineRule="exact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position w:val="1"/>
          <w:sz w:val="22"/>
          <w:szCs w:val="22"/>
        </w:rPr>
        <w:t>Islamic welfare society Beqaa</w:t>
      </w:r>
    </w:p>
    <w:p w:rsidR="00E40067" w:rsidRDefault="001303BF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December 2014 - 2015</w:t>
      </w:r>
    </w:p>
    <w:p w:rsidR="00E40067" w:rsidRDefault="00E40067">
      <w:pPr>
        <w:spacing w:line="260" w:lineRule="exact"/>
        <w:rPr>
          <w:sz w:val="26"/>
          <w:szCs w:val="26"/>
        </w:rPr>
      </w:pPr>
    </w:p>
    <w:p w:rsidR="00E40067" w:rsidRDefault="001303BF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unifont" w:eastAsia="unifont" w:hAnsi="unifont" w:cs="unifont"/>
          <w:sz w:val="22"/>
          <w:szCs w:val="22"/>
        </w:rPr>
        <w:t xml:space="preserve">  </w:t>
      </w:r>
      <w:r>
        <w:rPr>
          <w:rFonts w:ascii="Calibri" w:eastAsia="Calibri" w:hAnsi="Calibri" w:cs="Calibri"/>
          <w:sz w:val="22"/>
          <w:szCs w:val="22"/>
        </w:rPr>
        <w:t>Team supervisor – PHCC</w:t>
      </w:r>
    </w:p>
    <w:p w:rsidR="00E40067" w:rsidRDefault="001303BF">
      <w:pPr>
        <w:spacing w:line="280" w:lineRule="exact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unifont" w:eastAsia="unifont" w:hAnsi="unifont" w:cs="unifont"/>
          <w:sz w:val="22"/>
          <w:szCs w:val="22"/>
        </w:rPr>
        <w:t xml:space="preserve">  </w:t>
      </w:r>
      <w:r>
        <w:rPr>
          <w:rFonts w:ascii="Calibri" w:eastAsia="Calibri" w:hAnsi="Calibri" w:cs="Calibri"/>
          <w:sz w:val="22"/>
          <w:szCs w:val="22"/>
        </w:rPr>
        <w:t>Data entry</w:t>
      </w:r>
    </w:p>
    <w:p w:rsidR="00E40067" w:rsidRDefault="001303BF">
      <w:pPr>
        <w:spacing w:line="260" w:lineRule="exact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unifont" w:eastAsia="unifont" w:hAnsi="unifont" w:cs="unifont"/>
          <w:sz w:val="22"/>
          <w:szCs w:val="22"/>
        </w:rPr>
        <w:t xml:space="preserve">  </w:t>
      </w:r>
      <w:r>
        <w:rPr>
          <w:rFonts w:ascii="Calibri" w:eastAsia="Calibri" w:hAnsi="Calibri" w:cs="Calibri"/>
          <w:sz w:val="22"/>
          <w:szCs w:val="22"/>
        </w:rPr>
        <w:t>Data base management</w:t>
      </w:r>
    </w:p>
    <w:p w:rsidR="00E40067" w:rsidRDefault="001303BF">
      <w:pPr>
        <w:tabs>
          <w:tab w:val="left" w:pos="820"/>
        </w:tabs>
        <w:spacing w:before="7" w:line="260" w:lineRule="exact"/>
        <w:ind w:left="820" w:right="171" w:hanging="360"/>
        <w:rPr>
          <w:rFonts w:ascii="Calibri" w:eastAsia="Calibri" w:hAnsi="Calibri" w:cs="Calibri"/>
          <w:sz w:val="22"/>
          <w:szCs w:val="22"/>
        </w:rPr>
      </w:pPr>
      <w:r>
        <w:rPr>
          <w:rFonts w:ascii="unifont" w:eastAsia="unifont" w:hAnsi="unifont" w:cs="unifont"/>
          <w:sz w:val="22"/>
          <w:szCs w:val="22"/>
        </w:rPr>
        <w:t></w:t>
      </w:r>
      <w:r>
        <w:rPr>
          <w:rFonts w:ascii="unifont" w:eastAsia="unifont" w:hAnsi="unifont" w:cs="unifont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Preparing monthly reports and records for the ministry of public health and Islamic welfare association</w:t>
      </w:r>
    </w:p>
    <w:p w:rsidR="00E40067" w:rsidRDefault="001303BF">
      <w:pPr>
        <w:spacing w:line="280" w:lineRule="exact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unifont" w:eastAsia="unifont" w:hAnsi="unifont" w:cs="unifont"/>
          <w:sz w:val="22"/>
          <w:szCs w:val="22"/>
        </w:rPr>
        <w:t xml:space="preserve">  </w:t>
      </w:r>
      <w:r>
        <w:rPr>
          <w:rFonts w:ascii="Calibri" w:eastAsia="Calibri" w:hAnsi="Calibri" w:cs="Calibri"/>
          <w:sz w:val="22"/>
          <w:szCs w:val="22"/>
        </w:rPr>
        <w:t>PHCC social media connection management and coordination</w:t>
      </w:r>
    </w:p>
    <w:p w:rsidR="00E40067" w:rsidRDefault="001303BF">
      <w:pPr>
        <w:spacing w:line="280" w:lineRule="exact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unifont" w:eastAsia="unifont" w:hAnsi="unifont" w:cs="unifont"/>
          <w:sz w:val="22"/>
          <w:szCs w:val="22"/>
        </w:rPr>
        <w:t xml:space="preserve">  </w:t>
      </w:r>
      <w:r>
        <w:rPr>
          <w:rFonts w:ascii="Calibri" w:eastAsia="Calibri" w:hAnsi="Calibri" w:cs="Calibri"/>
          <w:sz w:val="22"/>
          <w:szCs w:val="22"/>
        </w:rPr>
        <w:t>System Training – Ministry of Public health, Mathaf</w:t>
      </w:r>
    </w:p>
    <w:p w:rsidR="00E40067" w:rsidRDefault="001303BF">
      <w:pPr>
        <w:tabs>
          <w:tab w:val="left" w:pos="820"/>
        </w:tabs>
        <w:spacing w:before="5" w:line="260" w:lineRule="exact"/>
        <w:ind w:left="820" w:right="545" w:hanging="360"/>
        <w:rPr>
          <w:rFonts w:ascii="Calibri" w:eastAsia="Calibri" w:hAnsi="Calibri" w:cs="Calibri"/>
          <w:sz w:val="22"/>
          <w:szCs w:val="22"/>
        </w:rPr>
      </w:pPr>
      <w:r>
        <w:rPr>
          <w:rFonts w:ascii="unifont" w:eastAsia="unifont" w:hAnsi="unifont" w:cs="unifont"/>
          <w:sz w:val="22"/>
          <w:szCs w:val="22"/>
        </w:rPr>
        <w:t></w:t>
      </w:r>
      <w:r>
        <w:rPr>
          <w:rFonts w:ascii="unifont" w:eastAsia="unifont" w:hAnsi="unifont" w:cs="unifont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Coardination with other healthcare centers and reporting PHCC patients and preparing invoices and documenting the list of drugs for patients</w:t>
      </w:r>
    </w:p>
    <w:p w:rsidR="00E40067" w:rsidRDefault="00E40067">
      <w:pPr>
        <w:spacing w:line="120" w:lineRule="exact"/>
        <w:rPr>
          <w:sz w:val="13"/>
          <w:szCs w:val="13"/>
        </w:rPr>
      </w:pPr>
    </w:p>
    <w:p w:rsidR="00E40067" w:rsidRDefault="00E40067">
      <w:pPr>
        <w:spacing w:line="200" w:lineRule="exact"/>
      </w:pPr>
    </w:p>
    <w:p w:rsidR="00DF5ACA" w:rsidRDefault="00DF5ACA">
      <w:pPr>
        <w:ind w:left="100"/>
        <w:rPr>
          <w:rFonts w:ascii="Calibri" w:eastAsia="Calibri" w:hAnsi="Calibri" w:cs="Calibri"/>
          <w:b/>
          <w:sz w:val="24"/>
          <w:szCs w:val="24"/>
        </w:rPr>
      </w:pPr>
    </w:p>
    <w:p w:rsidR="00DF5ACA" w:rsidRDefault="00DF5ACA">
      <w:pPr>
        <w:ind w:left="100"/>
        <w:rPr>
          <w:rFonts w:ascii="Calibri" w:eastAsia="Calibri" w:hAnsi="Calibri" w:cs="Calibri"/>
          <w:b/>
          <w:sz w:val="24"/>
          <w:szCs w:val="24"/>
        </w:rPr>
      </w:pPr>
    </w:p>
    <w:p w:rsidR="00DF5ACA" w:rsidRDefault="00DF5ACA">
      <w:pPr>
        <w:ind w:left="100"/>
        <w:rPr>
          <w:rFonts w:ascii="Calibri" w:eastAsia="Calibri" w:hAnsi="Calibri" w:cs="Calibri"/>
          <w:b/>
          <w:sz w:val="24"/>
          <w:szCs w:val="24"/>
        </w:rPr>
      </w:pPr>
    </w:p>
    <w:p w:rsidR="00DF5ACA" w:rsidRDefault="00DF5ACA">
      <w:pPr>
        <w:ind w:left="100"/>
        <w:rPr>
          <w:rFonts w:ascii="Calibri" w:eastAsia="Calibri" w:hAnsi="Calibri" w:cs="Calibri"/>
          <w:b/>
          <w:sz w:val="24"/>
          <w:szCs w:val="24"/>
        </w:rPr>
      </w:pPr>
    </w:p>
    <w:p w:rsidR="00E40067" w:rsidRDefault="001303BF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Skyweb Company - Junior Back End Web Developer</w:t>
      </w:r>
    </w:p>
    <w:p w:rsidR="00E40067" w:rsidRDefault="001303BF">
      <w:pPr>
        <w:spacing w:line="260" w:lineRule="exact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position w:val="1"/>
          <w:sz w:val="22"/>
          <w:szCs w:val="22"/>
        </w:rPr>
        <w:t>Chtoura</w:t>
      </w:r>
    </w:p>
    <w:p w:rsidR="00E40067" w:rsidRDefault="001303BF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January 2012 – 2014</w:t>
      </w:r>
    </w:p>
    <w:p w:rsidR="00E40067" w:rsidRDefault="00E40067">
      <w:pPr>
        <w:spacing w:before="18" w:line="240" w:lineRule="exact"/>
        <w:rPr>
          <w:sz w:val="24"/>
          <w:szCs w:val="24"/>
        </w:rPr>
      </w:pPr>
    </w:p>
    <w:p w:rsidR="00E40067" w:rsidRDefault="001303BF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unifont" w:eastAsia="unifont" w:hAnsi="unifont" w:cs="unifont"/>
          <w:sz w:val="22"/>
          <w:szCs w:val="22"/>
        </w:rPr>
        <w:t xml:space="preserve">  </w:t>
      </w:r>
      <w:r>
        <w:rPr>
          <w:rFonts w:ascii="Calibri" w:eastAsia="Calibri" w:hAnsi="Calibri" w:cs="Calibri"/>
          <w:sz w:val="22"/>
          <w:szCs w:val="22"/>
        </w:rPr>
        <w:t>Websites creation and development</w:t>
      </w:r>
    </w:p>
    <w:p w:rsidR="00E40067" w:rsidRDefault="001303BF">
      <w:pPr>
        <w:spacing w:line="280" w:lineRule="exact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unifont" w:eastAsia="unifont" w:hAnsi="unifont" w:cs="unifont"/>
          <w:sz w:val="22"/>
          <w:szCs w:val="22"/>
        </w:rPr>
        <w:t xml:space="preserve">  </w:t>
      </w:r>
      <w:r>
        <w:rPr>
          <w:rFonts w:ascii="Calibri" w:eastAsia="Calibri" w:hAnsi="Calibri" w:cs="Calibri"/>
          <w:sz w:val="22"/>
          <w:szCs w:val="22"/>
        </w:rPr>
        <w:t>System management and Data base (Online system for parliamentary elections and schools)</w:t>
      </w:r>
    </w:p>
    <w:p w:rsidR="00E40067" w:rsidRDefault="001303BF">
      <w:pPr>
        <w:spacing w:line="280" w:lineRule="exact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unifont" w:eastAsia="unifont" w:hAnsi="unifont" w:cs="unifont"/>
          <w:sz w:val="22"/>
          <w:szCs w:val="22"/>
        </w:rPr>
        <w:t xml:space="preserve">  </w:t>
      </w:r>
      <w:r>
        <w:rPr>
          <w:rFonts w:ascii="Calibri" w:eastAsia="Calibri" w:hAnsi="Calibri" w:cs="Calibri"/>
          <w:sz w:val="22"/>
          <w:szCs w:val="22"/>
        </w:rPr>
        <w:t>Programming and domain booking</w:t>
      </w:r>
    </w:p>
    <w:p w:rsidR="00E40067" w:rsidRDefault="001303BF">
      <w:pPr>
        <w:spacing w:line="280" w:lineRule="exact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unifont" w:eastAsia="unifont" w:hAnsi="unifont" w:cs="unifont"/>
          <w:sz w:val="22"/>
          <w:szCs w:val="22"/>
        </w:rPr>
        <w:t xml:space="preserve">  </w:t>
      </w:r>
      <w:r>
        <w:rPr>
          <w:rFonts w:ascii="Calibri" w:eastAsia="Calibri" w:hAnsi="Calibri" w:cs="Calibri"/>
          <w:sz w:val="22"/>
          <w:szCs w:val="22"/>
        </w:rPr>
        <w:t>Skyweb company website</w:t>
      </w:r>
    </w:p>
    <w:p w:rsidR="00E40067" w:rsidRDefault="001303BF">
      <w:pPr>
        <w:spacing w:line="260" w:lineRule="exact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unifont" w:eastAsia="unifont" w:hAnsi="unifont" w:cs="unifont"/>
          <w:sz w:val="22"/>
          <w:szCs w:val="22"/>
        </w:rPr>
        <w:t xml:space="preserve">  </w:t>
      </w:r>
      <w:r>
        <w:rPr>
          <w:rFonts w:ascii="Calibri" w:eastAsia="Calibri" w:hAnsi="Calibri" w:cs="Calibri"/>
          <w:sz w:val="22"/>
          <w:szCs w:val="22"/>
        </w:rPr>
        <w:t>Social media management</w:t>
      </w:r>
    </w:p>
    <w:p w:rsidR="00DF5ACA" w:rsidRDefault="00DF5ACA">
      <w:pPr>
        <w:spacing w:line="260" w:lineRule="exact"/>
        <w:ind w:left="460"/>
        <w:rPr>
          <w:rFonts w:ascii="Calibri" w:eastAsia="Calibri" w:hAnsi="Calibri" w:cs="Calibri"/>
          <w:sz w:val="22"/>
          <w:szCs w:val="22"/>
        </w:rPr>
      </w:pPr>
    </w:p>
    <w:p w:rsidR="00DF5ACA" w:rsidRDefault="00DF5ACA">
      <w:pPr>
        <w:spacing w:line="260" w:lineRule="exact"/>
        <w:ind w:left="460"/>
        <w:rPr>
          <w:rFonts w:ascii="Calibri" w:eastAsia="Calibri" w:hAnsi="Calibri" w:cs="Calibri"/>
          <w:sz w:val="22"/>
          <w:szCs w:val="22"/>
        </w:rPr>
      </w:pPr>
    </w:p>
    <w:p w:rsidR="00E40067" w:rsidRDefault="00E40067">
      <w:pPr>
        <w:spacing w:before="10" w:line="120" w:lineRule="exact"/>
        <w:rPr>
          <w:sz w:val="12"/>
          <w:szCs w:val="12"/>
        </w:rPr>
      </w:pPr>
    </w:p>
    <w:p w:rsidR="00E40067" w:rsidRDefault="00B567E2">
      <w:pPr>
        <w:ind w:left="100"/>
        <w:rPr>
          <w:sz w:val="32"/>
          <w:szCs w:val="32"/>
        </w:rPr>
      </w:pPr>
      <w:r>
        <w:pict>
          <v:group id="_x0000_s1030" style="position:absolute;left:0;text-align:left;margin-left:70.6pt;margin-top:19.75pt;width:454.25pt;height:0;z-index:-251659264;mso-position-horizontal-relative:page" coordorigin="1412,395" coordsize="9085,0">
            <v:shape id="_x0000_s1031" style="position:absolute;left:1412;top:395;width:9085;height:0" coordorigin="1412,395" coordsize="9085,0" path="m1412,395r9085,e" filled="f" strokeweight=".58pt">
              <v:path arrowok="t"/>
            </v:shape>
            <w10:wrap anchorx="page"/>
          </v:group>
        </w:pict>
      </w:r>
      <w:r w:rsidR="001303BF">
        <w:rPr>
          <w:b/>
          <w:color w:val="C00000"/>
          <w:w w:val="99"/>
          <w:sz w:val="32"/>
          <w:szCs w:val="32"/>
        </w:rPr>
        <w:t>Education:</w:t>
      </w:r>
    </w:p>
    <w:p w:rsidR="00E40067" w:rsidRDefault="00E40067">
      <w:pPr>
        <w:spacing w:before="2" w:line="140" w:lineRule="exact"/>
        <w:rPr>
          <w:sz w:val="14"/>
          <w:szCs w:val="14"/>
        </w:rPr>
      </w:pPr>
    </w:p>
    <w:p w:rsidR="00E40067" w:rsidRDefault="001303BF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unifont" w:eastAsia="unifont" w:hAnsi="unifont" w:cs="unifont"/>
          <w:sz w:val="22"/>
          <w:szCs w:val="22"/>
        </w:rPr>
        <w:t xml:space="preserve">  </w:t>
      </w:r>
      <w:r>
        <w:rPr>
          <w:rFonts w:ascii="Calibri" w:eastAsia="Calibri" w:hAnsi="Calibri" w:cs="Calibri"/>
          <w:b/>
          <w:sz w:val="22"/>
          <w:szCs w:val="22"/>
        </w:rPr>
        <w:t xml:space="preserve">American university of science and technology (AUST) </w:t>
      </w:r>
      <w:r>
        <w:rPr>
          <w:rFonts w:ascii="Calibri" w:eastAsia="Calibri" w:hAnsi="Calibri" w:cs="Calibri"/>
          <w:sz w:val="22"/>
          <w:szCs w:val="22"/>
        </w:rPr>
        <w:t>- Zahle</w:t>
      </w:r>
    </w:p>
    <w:p w:rsidR="00E40067" w:rsidRDefault="001303BF">
      <w:pPr>
        <w:spacing w:line="260" w:lineRule="exact"/>
        <w:ind w:left="84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position w:val="1"/>
          <w:sz w:val="22"/>
          <w:szCs w:val="22"/>
        </w:rPr>
        <w:t>2010 - 2014</w:t>
      </w:r>
    </w:p>
    <w:p w:rsidR="00E40067" w:rsidRDefault="00E40067">
      <w:pPr>
        <w:spacing w:before="5" w:line="120" w:lineRule="exact"/>
        <w:rPr>
          <w:sz w:val="13"/>
          <w:szCs w:val="13"/>
        </w:rPr>
      </w:pPr>
    </w:p>
    <w:p w:rsidR="00E40067" w:rsidRDefault="001303BF">
      <w:pPr>
        <w:ind w:left="79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Bachelor degree on Management Information System – AUST</w:t>
      </w:r>
    </w:p>
    <w:p w:rsidR="00E40067" w:rsidRDefault="00E40067">
      <w:pPr>
        <w:spacing w:line="260" w:lineRule="exact"/>
        <w:rPr>
          <w:sz w:val="26"/>
          <w:szCs w:val="26"/>
        </w:rPr>
      </w:pPr>
    </w:p>
    <w:p w:rsidR="00E40067" w:rsidRDefault="001303BF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unifont" w:eastAsia="unifont" w:hAnsi="unifont" w:cs="unifont"/>
          <w:sz w:val="22"/>
          <w:szCs w:val="22"/>
        </w:rPr>
        <w:t xml:space="preserve">  </w:t>
      </w:r>
      <w:r>
        <w:rPr>
          <w:rFonts w:ascii="Calibri" w:eastAsia="Calibri" w:hAnsi="Calibri" w:cs="Calibri"/>
          <w:b/>
          <w:sz w:val="22"/>
          <w:szCs w:val="22"/>
        </w:rPr>
        <w:t xml:space="preserve">General Science (SG) </w:t>
      </w:r>
      <w:r>
        <w:rPr>
          <w:rFonts w:ascii="Calibri" w:eastAsia="Calibri" w:hAnsi="Calibri" w:cs="Calibri"/>
          <w:sz w:val="22"/>
          <w:szCs w:val="22"/>
        </w:rPr>
        <w:t>– Jamil Rawass High school</w:t>
      </w:r>
    </w:p>
    <w:p w:rsidR="00E40067" w:rsidRDefault="001303BF">
      <w:pPr>
        <w:ind w:left="8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2009</w:t>
      </w:r>
    </w:p>
    <w:p w:rsidR="00E40067" w:rsidRDefault="00E40067">
      <w:pPr>
        <w:spacing w:before="11" w:line="260" w:lineRule="exact"/>
        <w:rPr>
          <w:sz w:val="26"/>
          <w:szCs w:val="26"/>
        </w:rPr>
      </w:pPr>
    </w:p>
    <w:p w:rsidR="00E40067" w:rsidRDefault="001303BF">
      <w:pPr>
        <w:tabs>
          <w:tab w:val="left" w:pos="9140"/>
        </w:tabs>
        <w:spacing w:line="360" w:lineRule="exact"/>
        <w:ind w:left="100"/>
        <w:rPr>
          <w:sz w:val="32"/>
          <w:szCs w:val="32"/>
        </w:rPr>
      </w:pPr>
      <w:r>
        <w:rPr>
          <w:b/>
          <w:color w:val="C00000"/>
          <w:w w:val="99"/>
          <w:position w:val="-1"/>
          <w:sz w:val="32"/>
          <w:szCs w:val="32"/>
          <w:u w:val="single" w:color="000000"/>
        </w:rPr>
        <w:t xml:space="preserve">Computer Academic Skills: </w:t>
      </w:r>
      <w:r>
        <w:rPr>
          <w:b/>
          <w:color w:val="C00000"/>
          <w:position w:val="-1"/>
          <w:sz w:val="32"/>
          <w:szCs w:val="32"/>
          <w:u w:val="single" w:color="000000"/>
        </w:rPr>
        <w:tab/>
      </w:r>
    </w:p>
    <w:p w:rsidR="00E40067" w:rsidRDefault="00E40067">
      <w:pPr>
        <w:spacing w:before="19" w:line="200" w:lineRule="exact"/>
      </w:pPr>
    </w:p>
    <w:p w:rsidR="00E40067" w:rsidRDefault="001303BF">
      <w:pPr>
        <w:spacing w:before="16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Java, C++, SQL,</w:t>
      </w:r>
    </w:p>
    <w:p w:rsidR="00E40067" w:rsidRDefault="001303BF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HTML, word group, programming,</w:t>
      </w:r>
    </w:p>
    <w:p w:rsidR="00E40067" w:rsidRDefault="001303BF">
      <w:pPr>
        <w:spacing w:before="2"/>
        <w:ind w:left="100" w:right="494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Networking, Business courses, ASP.Net, Mvc 5, Java Script, Css, Entity Frame Work,</w:t>
      </w:r>
    </w:p>
    <w:p w:rsidR="00E40067" w:rsidRDefault="001303BF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SQL Server Management Studio, Complex Store Procedure</w:t>
      </w:r>
    </w:p>
    <w:p w:rsidR="00E40067" w:rsidRDefault="00E40067">
      <w:pPr>
        <w:spacing w:before="11" w:line="260" w:lineRule="exact"/>
        <w:rPr>
          <w:sz w:val="26"/>
          <w:szCs w:val="26"/>
        </w:rPr>
      </w:pPr>
    </w:p>
    <w:p w:rsidR="00E40067" w:rsidRDefault="00B567E2">
      <w:pPr>
        <w:spacing w:line="360" w:lineRule="exact"/>
        <w:ind w:left="100"/>
        <w:rPr>
          <w:sz w:val="32"/>
          <w:szCs w:val="32"/>
        </w:rPr>
      </w:pPr>
      <w:r>
        <w:pict>
          <v:group id="_x0000_s1028" style="position:absolute;left:0;text-align:left;margin-left:70.6pt;margin-top:19.75pt;width:454.25pt;height:0;z-index:-251658240;mso-position-horizontal-relative:page" coordorigin="1412,395" coordsize="9085,0">
            <v:shape id="_x0000_s1029" style="position:absolute;left:1412;top:395;width:9085;height:0" coordorigin="1412,395" coordsize="9085,0" path="m1412,395r9085,e" filled="f" strokeweight=".58pt">
              <v:path arrowok="t"/>
            </v:shape>
            <w10:wrap anchorx="page"/>
          </v:group>
        </w:pict>
      </w:r>
      <w:r w:rsidR="001303BF">
        <w:rPr>
          <w:b/>
          <w:color w:val="C00000"/>
          <w:w w:val="99"/>
          <w:position w:val="-1"/>
          <w:sz w:val="32"/>
          <w:szCs w:val="32"/>
        </w:rPr>
        <w:t>Languages:</w:t>
      </w:r>
    </w:p>
    <w:p w:rsidR="00E40067" w:rsidRDefault="00E40067">
      <w:pPr>
        <w:spacing w:before="15" w:line="280" w:lineRule="exact"/>
        <w:rPr>
          <w:sz w:val="28"/>
          <w:szCs w:val="28"/>
        </w:rPr>
      </w:pPr>
    </w:p>
    <w:p w:rsidR="00E40067" w:rsidRDefault="001303BF">
      <w:pPr>
        <w:spacing w:before="16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Arabic:      </w:t>
      </w:r>
      <w:r>
        <w:rPr>
          <w:rFonts w:ascii="Calibri" w:eastAsia="Calibri" w:hAnsi="Calibri" w:cs="Calibri"/>
          <w:sz w:val="22"/>
          <w:szCs w:val="22"/>
        </w:rPr>
        <w:t>Mother tongue</w:t>
      </w:r>
    </w:p>
    <w:p w:rsidR="00E40067" w:rsidRDefault="001303BF">
      <w:pPr>
        <w:spacing w:line="260" w:lineRule="exact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position w:val="1"/>
          <w:sz w:val="22"/>
          <w:szCs w:val="22"/>
        </w:rPr>
        <w:t xml:space="preserve">French:     </w:t>
      </w:r>
      <w:r>
        <w:rPr>
          <w:rFonts w:ascii="Calibri" w:eastAsia="Calibri" w:hAnsi="Calibri" w:cs="Calibri"/>
          <w:position w:val="1"/>
          <w:sz w:val="22"/>
          <w:szCs w:val="22"/>
        </w:rPr>
        <w:t>Fluent</w:t>
      </w:r>
    </w:p>
    <w:p w:rsidR="00E40067" w:rsidRDefault="001303BF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English:     </w:t>
      </w:r>
      <w:r>
        <w:rPr>
          <w:rFonts w:ascii="Calibri" w:eastAsia="Calibri" w:hAnsi="Calibri" w:cs="Calibri"/>
          <w:sz w:val="22"/>
          <w:szCs w:val="22"/>
        </w:rPr>
        <w:t>Basic</w:t>
      </w:r>
    </w:p>
    <w:p w:rsidR="00E40067" w:rsidRDefault="00E40067">
      <w:pPr>
        <w:spacing w:before="11" w:line="260" w:lineRule="exact"/>
        <w:rPr>
          <w:sz w:val="26"/>
          <w:szCs w:val="26"/>
        </w:rPr>
      </w:pPr>
    </w:p>
    <w:p w:rsidR="00E40067" w:rsidRDefault="00B567E2">
      <w:pPr>
        <w:spacing w:line="360" w:lineRule="exact"/>
        <w:ind w:left="100"/>
        <w:rPr>
          <w:sz w:val="32"/>
          <w:szCs w:val="32"/>
        </w:rPr>
      </w:pPr>
      <w:r>
        <w:pict>
          <v:group id="_x0000_s1026" style="position:absolute;left:0;text-align:left;margin-left:70.6pt;margin-top:19.75pt;width:454.25pt;height:0;z-index:-251657216;mso-position-horizontal-relative:page" coordorigin="1412,395" coordsize="9085,0">
            <v:shape id="_x0000_s1027" style="position:absolute;left:1412;top:395;width:9085;height:0" coordorigin="1412,395" coordsize="9085,0" path="m1412,395r9085,e" filled="f" strokeweight=".58pt">
              <v:path arrowok="t"/>
            </v:shape>
            <w10:wrap anchorx="page"/>
          </v:group>
        </w:pict>
      </w:r>
      <w:r w:rsidR="001303BF">
        <w:rPr>
          <w:b/>
          <w:color w:val="C00000"/>
          <w:w w:val="99"/>
          <w:position w:val="-1"/>
          <w:sz w:val="32"/>
          <w:szCs w:val="32"/>
        </w:rPr>
        <w:t>References:</w:t>
      </w:r>
    </w:p>
    <w:p w:rsidR="00E40067" w:rsidRDefault="00E40067">
      <w:pPr>
        <w:spacing w:before="13" w:line="280" w:lineRule="exact"/>
        <w:rPr>
          <w:sz w:val="28"/>
          <w:szCs w:val="28"/>
        </w:rPr>
      </w:pPr>
    </w:p>
    <w:p w:rsidR="00E40067" w:rsidRDefault="001303BF">
      <w:pPr>
        <w:spacing w:before="16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Available upon request</w:t>
      </w:r>
    </w:p>
    <w:sectPr w:rsidR="00E40067">
      <w:pgSz w:w="11920" w:h="16840"/>
      <w:pgMar w:top="1560" w:right="13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fon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3D6072"/>
    <w:multiLevelType w:val="multilevel"/>
    <w:tmpl w:val="8732F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E40067"/>
    <w:rsid w:val="001303BF"/>
    <w:rsid w:val="001E0681"/>
    <w:rsid w:val="004174EE"/>
    <w:rsid w:val="00452B3D"/>
    <w:rsid w:val="004B601C"/>
    <w:rsid w:val="004D6A94"/>
    <w:rsid w:val="0056741B"/>
    <w:rsid w:val="0061451F"/>
    <w:rsid w:val="00760962"/>
    <w:rsid w:val="009736EE"/>
    <w:rsid w:val="009E5D10"/>
    <w:rsid w:val="00A359BB"/>
    <w:rsid w:val="00B567E2"/>
    <w:rsid w:val="00BC1BDF"/>
    <w:rsid w:val="00BD7262"/>
    <w:rsid w:val="00DF5ACA"/>
    <w:rsid w:val="00E23E63"/>
    <w:rsid w:val="00E4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5:docId w15:val="{29A51170-37FC-4AA2-BC18-376668443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 Ahmad</cp:lastModifiedBy>
  <cp:revision>19</cp:revision>
  <dcterms:created xsi:type="dcterms:W3CDTF">2018-03-20T10:03:00Z</dcterms:created>
  <dcterms:modified xsi:type="dcterms:W3CDTF">2019-02-07T06:28:00Z</dcterms:modified>
</cp:coreProperties>
</file>