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CA" w:rsidRDefault="002D5AE0" w:rsidP="002A3CCA">
      <w:pPr>
        <w:spacing w:after="0" w:line="240" w:lineRule="auto"/>
        <w:jc w:val="center"/>
        <w:rPr>
          <w:rFonts w:ascii="Times" w:hAnsi="Times" w:cs="Times"/>
          <w:color w:val="000000"/>
          <w:sz w:val="53"/>
          <w:szCs w:val="53"/>
        </w:rPr>
      </w:pPr>
      <w:r>
        <w:rPr>
          <w:rFonts w:ascii="Times" w:hAnsi="Times" w:cs="Times"/>
          <w:color w:val="000000"/>
          <w:sz w:val="53"/>
          <w:szCs w:val="53"/>
        </w:rPr>
        <w:t>Bahaa Eid</w:t>
      </w:r>
    </w:p>
    <w:p w:rsidR="002A2C5F" w:rsidRPr="002A2C5F" w:rsidRDefault="002A2C5F" w:rsidP="002A2C5F">
      <w:pPr>
        <w:spacing w:after="0" w:line="240" w:lineRule="auto"/>
        <w:jc w:val="center"/>
        <w:rPr>
          <w:rFonts w:ascii="Times" w:hAnsi="Times" w:cs="Times"/>
          <w:color w:val="000000"/>
          <w:sz w:val="28"/>
          <w:szCs w:val="28"/>
        </w:rPr>
      </w:pPr>
      <w:r w:rsidRPr="002A2C5F">
        <w:rPr>
          <w:rFonts w:ascii="Times" w:hAnsi="Times" w:cs="Times"/>
          <w:color w:val="000000"/>
          <w:sz w:val="28"/>
          <w:szCs w:val="28"/>
        </w:rPr>
        <w:t>4/7/2000</w:t>
      </w:r>
    </w:p>
    <w:p w:rsidR="006F0B74" w:rsidRDefault="002A3CCA" w:rsidP="002A3CCA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Beirut , Salim Salam </w:t>
      </w:r>
    </w:p>
    <w:p w:rsidR="002A3CCA" w:rsidRDefault="002A3CCA">
      <w:pPr>
        <w:spacing w:after="0" w:line="240" w:lineRule="auto"/>
        <w:contextualSpacing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Abdulraheem Mrad ,  Block C , 10th</w:t>
      </w:r>
    </w:p>
    <w:p w:rsidR="006F0B74" w:rsidRDefault="002D5AE0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03462202</w:t>
      </w:r>
    </w:p>
    <w:p w:rsidR="006F0B74" w:rsidRDefault="002D5AE0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bahaaeidd1@hotmail.com</w:t>
      </w:r>
    </w:p>
    <w:p w:rsidR="006F0B74" w:rsidRDefault="002D5AE0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Summary</w:t>
      </w:r>
    </w:p>
    <w:p w:rsidR="006F0B74" w:rsidRDefault="006F0B74">
      <w:pPr>
        <w:spacing w:after="0" w:line="240" w:lineRule="auto"/>
      </w:pPr>
    </w:p>
    <w:p w:rsidR="002A3CCA" w:rsidRPr="002A2C5F" w:rsidRDefault="002D5AE0" w:rsidP="00DB2CAC">
      <w:p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 am Applying for</w:t>
      </w:r>
      <w:r w:rsidR="00DB2CAC">
        <w:rPr>
          <w:rFonts w:ascii="Times" w:hAnsi="Times" w:cs="Times"/>
          <w:color w:val="000000"/>
          <w:sz w:val="24"/>
          <w:szCs w:val="24"/>
        </w:rPr>
        <w:t xml:space="preserve"> a job at your company </w:t>
      </w:r>
      <w:r w:rsidR="002A2C5F">
        <w:rPr>
          <w:rFonts w:ascii="Times" w:hAnsi="Times" w:cs="Times"/>
          <w:color w:val="000000"/>
          <w:sz w:val="24"/>
          <w:szCs w:val="24"/>
        </w:rPr>
        <w:t xml:space="preserve">, </w:t>
      </w:r>
      <w:r w:rsidR="002A3CCA">
        <w:rPr>
          <w:rFonts w:ascii="Times" w:hAnsi="Times" w:cs="Times"/>
          <w:color w:val="000000"/>
          <w:sz w:val="24"/>
          <w:szCs w:val="24"/>
        </w:rPr>
        <w:t>I m Lebanese , 1</w:t>
      </w:r>
      <w:r w:rsidR="00DB2CAC">
        <w:rPr>
          <w:rFonts w:ascii="Times" w:hAnsi="Times" w:cs="Times"/>
          <w:color w:val="000000"/>
          <w:sz w:val="24"/>
          <w:szCs w:val="24"/>
        </w:rPr>
        <w:t>9</w:t>
      </w:r>
      <w:r w:rsidR="002A3CCA">
        <w:rPr>
          <w:rFonts w:ascii="Times" w:hAnsi="Times" w:cs="Times"/>
          <w:color w:val="000000"/>
          <w:sz w:val="24"/>
          <w:szCs w:val="24"/>
        </w:rPr>
        <w:t xml:space="preserve"> years old  , this is my first year in Lebanon I was in Saudi Arabia </w:t>
      </w:r>
      <w:r w:rsidR="002A2C5F">
        <w:rPr>
          <w:rFonts w:ascii="Times" w:hAnsi="Times" w:cs="Times"/>
          <w:color w:val="000000"/>
          <w:sz w:val="24"/>
          <w:szCs w:val="24"/>
        </w:rPr>
        <w:t>lived there for 11 years and now  I m studying in Lebanon  at LIU Beirut campus</w:t>
      </w:r>
    </w:p>
    <w:p w:rsidR="006F0B74" w:rsidRDefault="006F0B74">
      <w:pPr>
        <w:spacing w:after="0" w:line="240" w:lineRule="auto"/>
      </w:pPr>
    </w:p>
    <w:p w:rsidR="006F0B74" w:rsidRDefault="002D5AE0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Education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Khalid International School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High School Diploma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Riyadh, Riyadh Province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Graduated May 2018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 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AL Fares International School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SAT 1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Riyadh, Riyadh Province</w:t>
      </w:r>
    </w:p>
    <w:p w:rsidR="006F0B74" w:rsidRDefault="002D5AE0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Graduated March 2018</w:t>
      </w:r>
    </w:p>
    <w:p w:rsidR="00DB2CAC" w:rsidRDefault="00DB2CAC">
      <w:pPr>
        <w:spacing w:after="0" w:line="240" w:lineRule="auto"/>
      </w:pPr>
    </w:p>
    <w:p w:rsidR="00DB2CAC" w:rsidRDefault="002D5AE0" w:rsidP="00DB2CAC">
      <w:pPr>
        <w:spacing w:after="0" w:line="240" w:lineRule="auto"/>
        <w:rPr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4"/>
          <w:szCs w:val="24"/>
        </w:rPr>
        <w:t> </w:t>
      </w:r>
      <w:r w:rsidR="00DB2CAC" w:rsidRPr="00DB2CAC">
        <w:rPr>
          <w:rFonts w:ascii="Times" w:hAnsi="Times" w:cs="Times"/>
          <w:b/>
          <w:bCs/>
          <w:color w:val="000000"/>
          <w:sz w:val="28"/>
          <w:szCs w:val="28"/>
        </w:rPr>
        <w:t xml:space="preserve">Lycee abdulkader </w:t>
      </w:r>
    </w:p>
    <w:p w:rsidR="00DB2CAC" w:rsidRDefault="00DB2CAC" w:rsidP="00DB2CAC">
      <w:pPr>
        <w:spacing w:after="0" w:line="240" w:lineRule="auto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SAT 2 </w:t>
      </w:r>
    </w:p>
    <w:p w:rsidR="00DB2CAC" w:rsidRDefault="00DB2CAC" w:rsidP="00DB2CAC">
      <w:pPr>
        <w:spacing w:after="0" w:line="240" w:lineRule="auto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Beirut </w:t>
      </w:r>
    </w:p>
    <w:p w:rsidR="00DB2CAC" w:rsidRPr="00DB2CAC" w:rsidRDefault="00DB2CAC" w:rsidP="00DB2CAC">
      <w:pPr>
        <w:spacing w:after="0" w:line="240" w:lineRule="auto"/>
        <w:rPr>
          <w:rFonts w:ascii="Times" w:hAnsi="Times" w:cs="Times"/>
          <w:color w:val="000000"/>
          <w:sz w:val="28"/>
          <w:szCs w:val="28"/>
        </w:rPr>
      </w:pPr>
    </w:p>
    <w:p w:rsidR="006F0B74" w:rsidRDefault="002D5AE0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LIU - Lebanese International University</w:t>
      </w:r>
    </w:p>
    <w:p w:rsidR="006F0B74" w:rsidRDefault="00DB2CAC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Business management 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Beirut, Beirut Governorate</w:t>
      </w:r>
    </w:p>
    <w:p w:rsidR="006F0B74" w:rsidRDefault="002D5AE0" w:rsidP="002A3CCA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Graduating May 20</w:t>
      </w:r>
      <w:r w:rsidR="002A3CCA">
        <w:rPr>
          <w:rFonts w:ascii="Times" w:hAnsi="Times" w:cs="Times"/>
          <w:color w:val="000000"/>
          <w:sz w:val="24"/>
          <w:szCs w:val="24"/>
        </w:rPr>
        <w:t>23</w:t>
      </w:r>
    </w:p>
    <w:p w:rsidR="00652945" w:rsidRDefault="00652945" w:rsidP="00652945">
      <w:pPr>
        <w:spacing w:after="0" w:line="330" w:lineRule="auto"/>
        <w:outlineLvl w:val="2"/>
        <w:rPr>
          <w:rFonts w:ascii="Times" w:hAnsi="Times" w:cs="Times"/>
          <w:b/>
          <w:color w:val="000000"/>
          <w:sz w:val="33"/>
          <w:szCs w:val="33"/>
        </w:rPr>
      </w:pPr>
      <w:r>
        <w:rPr>
          <w:rFonts w:ascii="Times" w:hAnsi="Times" w:cs="Times"/>
          <w:b/>
          <w:color w:val="000000"/>
          <w:sz w:val="33"/>
          <w:szCs w:val="33"/>
        </w:rPr>
        <w:t>Experience</w:t>
      </w:r>
    </w:p>
    <w:p w:rsidR="002A2C5F" w:rsidRPr="002A2C5F" w:rsidRDefault="002A2C5F" w:rsidP="00652945">
      <w:pPr>
        <w:spacing w:after="0" w:line="330" w:lineRule="auto"/>
        <w:outlineLvl w:val="2"/>
        <w:rPr>
          <w:bCs/>
        </w:rPr>
      </w:pPr>
      <w:r>
        <w:rPr>
          <w:rFonts w:ascii="Times" w:hAnsi="Times" w:cs="Times"/>
          <w:b/>
          <w:color w:val="000000"/>
          <w:sz w:val="33"/>
          <w:szCs w:val="33"/>
        </w:rPr>
        <w:t>2017-2018:</w:t>
      </w:r>
      <w:r>
        <w:rPr>
          <w:rFonts w:ascii="Times" w:hAnsi="Times" w:cs="Times"/>
          <w:bCs/>
          <w:color w:val="000000"/>
          <w:sz w:val="33"/>
          <w:szCs w:val="33"/>
        </w:rPr>
        <w:t>salesman , citymax ,  Riyadh</w:t>
      </w:r>
    </w:p>
    <w:p w:rsidR="00652945" w:rsidRDefault="00652945" w:rsidP="002A3CCA">
      <w:pPr>
        <w:spacing w:after="0" w:line="330" w:lineRule="auto"/>
        <w:ind w:right="-283"/>
        <w:outlineLvl w:val="2"/>
        <w:rPr>
          <w:rFonts w:ascii="Times" w:hAnsi="Times" w:cs="Times"/>
          <w:bCs/>
          <w:color w:val="000000"/>
          <w:sz w:val="28"/>
          <w:szCs w:val="28"/>
        </w:rPr>
      </w:pPr>
      <w:r w:rsidRPr="00BE20D3">
        <w:rPr>
          <w:rFonts w:ascii="Times" w:hAnsi="Times" w:cs="Times"/>
          <w:b/>
          <w:color w:val="000000"/>
          <w:sz w:val="28"/>
          <w:szCs w:val="28"/>
        </w:rPr>
        <w:t xml:space="preserve">2018 </w:t>
      </w:r>
      <w:r w:rsidR="00BE20D3" w:rsidRPr="00BE20D3">
        <w:rPr>
          <w:rFonts w:ascii="Times" w:hAnsi="Times" w:cs="Times"/>
          <w:b/>
          <w:color w:val="000000"/>
          <w:sz w:val="28"/>
          <w:szCs w:val="28"/>
        </w:rPr>
        <w:t xml:space="preserve">– 2019: </w:t>
      </w:r>
      <w:r w:rsidR="00BE20D3" w:rsidRPr="00BE20D3">
        <w:rPr>
          <w:rFonts w:ascii="Times" w:hAnsi="Times" w:cs="Times"/>
          <w:bCs/>
          <w:color w:val="000000"/>
          <w:sz w:val="28"/>
          <w:szCs w:val="28"/>
        </w:rPr>
        <w:t>w</w:t>
      </w:r>
      <w:r w:rsidR="002A3CCA">
        <w:rPr>
          <w:rFonts w:ascii="Times" w:hAnsi="Times" w:cs="Times"/>
          <w:bCs/>
          <w:color w:val="000000"/>
          <w:sz w:val="28"/>
          <w:szCs w:val="28"/>
        </w:rPr>
        <w:t>orking as a Runner at Roadster Di</w:t>
      </w:r>
      <w:r w:rsidR="00BE20D3">
        <w:rPr>
          <w:rFonts w:ascii="Times" w:hAnsi="Times" w:cs="Times"/>
          <w:bCs/>
          <w:color w:val="000000"/>
          <w:sz w:val="28"/>
          <w:szCs w:val="28"/>
        </w:rPr>
        <w:t>n</w:t>
      </w:r>
      <w:r w:rsidR="00BE20D3" w:rsidRPr="00BE20D3">
        <w:rPr>
          <w:rFonts w:ascii="Times" w:hAnsi="Times" w:cs="Times"/>
          <w:bCs/>
          <w:color w:val="000000"/>
          <w:sz w:val="28"/>
          <w:szCs w:val="28"/>
        </w:rPr>
        <w:t xml:space="preserve">er </w:t>
      </w:r>
      <w:r w:rsidR="00BE20D3">
        <w:rPr>
          <w:rFonts w:ascii="Times" w:hAnsi="Times" w:cs="Times"/>
          <w:bCs/>
          <w:color w:val="000000"/>
          <w:sz w:val="28"/>
          <w:szCs w:val="28"/>
        </w:rPr>
        <w:t>–ABC Verdun , Beirut – Lebanon.</w:t>
      </w:r>
    </w:p>
    <w:p w:rsidR="00BE20D3" w:rsidRPr="00BE20D3" w:rsidRDefault="00DB2CAC" w:rsidP="00BE20D3">
      <w:pPr>
        <w:spacing w:after="0" w:line="330" w:lineRule="auto"/>
        <w:ind w:right="-283"/>
        <w:outlineLvl w:val="2"/>
        <w:rPr>
          <w:rFonts w:ascii="Times" w:hAnsi="Times" w:cs="Times"/>
          <w:bCs/>
          <w:color w:val="000000"/>
          <w:sz w:val="28"/>
          <w:szCs w:val="28"/>
        </w:rPr>
      </w:pPr>
      <w:bookmarkStart w:id="0" w:name="_GoBack"/>
      <w:bookmarkEnd w:id="0"/>
      <w:r w:rsidRPr="00DB2CAC">
        <w:rPr>
          <w:rFonts w:ascii="Times" w:hAnsi="Times" w:cs="Times"/>
          <w:b/>
          <w:color w:val="000000"/>
          <w:sz w:val="28"/>
          <w:szCs w:val="28"/>
        </w:rPr>
        <w:t>2019—2020</w:t>
      </w:r>
      <w:r>
        <w:rPr>
          <w:rFonts w:ascii="Times" w:hAnsi="Times" w:cs="Times"/>
          <w:bCs/>
          <w:color w:val="000000"/>
          <w:sz w:val="28"/>
          <w:szCs w:val="28"/>
        </w:rPr>
        <w:t xml:space="preserve"> : salesman at GS downtown  Beirut  Lebanon </w:t>
      </w:r>
    </w:p>
    <w:p w:rsidR="006F0B74" w:rsidRDefault="002D5AE0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Hobbies &amp; Interests</w:t>
      </w:r>
    </w:p>
    <w:p w:rsidR="006F0B74" w:rsidRDefault="006F0B74">
      <w:pPr>
        <w:spacing w:after="0" w:line="240" w:lineRule="auto"/>
      </w:pPr>
    </w:p>
    <w:p w:rsidR="006F0B74" w:rsidRDefault="002D5AE0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Sports - football, Singing, watching movies..</w:t>
      </w:r>
    </w:p>
    <w:p w:rsidR="006F0B74" w:rsidRDefault="006F0B74">
      <w:pPr>
        <w:spacing w:after="0" w:line="240" w:lineRule="auto"/>
      </w:pPr>
    </w:p>
    <w:p w:rsidR="006F0B74" w:rsidRDefault="002D5AE0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Languages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French: Proficient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English: Proficient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Arabic: Native</w:t>
      </w:r>
    </w:p>
    <w:p w:rsidR="006F0B74" w:rsidRDefault="002D5AE0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Turkish: Beginner</w:t>
      </w:r>
    </w:p>
    <w:p w:rsidR="006F0B74" w:rsidRDefault="006F0B74">
      <w:pPr>
        <w:spacing w:after="0" w:line="240" w:lineRule="auto"/>
      </w:pPr>
    </w:p>
    <w:p w:rsidR="006F0B74" w:rsidRDefault="006F0B74">
      <w:pPr>
        <w:spacing w:after="0" w:line="240" w:lineRule="auto"/>
      </w:pPr>
    </w:p>
    <w:sectPr w:rsidR="006F0B74" w:rsidSect="000F6147"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DAB" w:rsidRDefault="004B3DAB" w:rsidP="006E0FDA">
      <w:pPr>
        <w:spacing w:after="0" w:line="240" w:lineRule="auto"/>
      </w:pPr>
      <w:r>
        <w:separator/>
      </w:r>
    </w:p>
  </w:endnote>
  <w:endnote w:type="continuationSeparator" w:id="1">
    <w:p w:rsidR="004B3DAB" w:rsidRDefault="004B3DA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DAB" w:rsidRDefault="004B3DAB" w:rsidP="006E0FDA">
      <w:pPr>
        <w:spacing w:after="0" w:line="240" w:lineRule="auto"/>
      </w:pPr>
      <w:r>
        <w:separator/>
      </w:r>
    </w:p>
  </w:footnote>
  <w:footnote w:type="continuationSeparator" w:id="1">
    <w:p w:rsidR="004B3DAB" w:rsidRDefault="004B3DA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275171"/>
    <w:rsid w:val="002A2C5F"/>
    <w:rsid w:val="002A3CCA"/>
    <w:rsid w:val="002D5AE0"/>
    <w:rsid w:val="003431C1"/>
    <w:rsid w:val="00361FF4"/>
    <w:rsid w:val="003B5299"/>
    <w:rsid w:val="00493A0C"/>
    <w:rsid w:val="004B3DAB"/>
    <w:rsid w:val="004D6B48"/>
    <w:rsid w:val="00531A4E"/>
    <w:rsid w:val="00535F5A"/>
    <w:rsid w:val="00555F58"/>
    <w:rsid w:val="00652945"/>
    <w:rsid w:val="006E6663"/>
    <w:rsid w:val="006F0B74"/>
    <w:rsid w:val="008B3AC2"/>
    <w:rsid w:val="008F680D"/>
    <w:rsid w:val="00967074"/>
    <w:rsid w:val="009E2BA8"/>
    <w:rsid w:val="00AC197E"/>
    <w:rsid w:val="00AD7629"/>
    <w:rsid w:val="00B21D59"/>
    <w:rsid w:val="00BD419F"/>
    <w:rsid w:val="00BE20D3"/>
    <w:rsid w:val="00D70CD5"/>
    <w:rsid w:val="00DB2CAC"/>
    <w:rsid w:val="00DF064E"/>
    <w:rsid w:val="00FB45FF"/>
    <w:rsid w:val="00FE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D70CD5"/>
  </w:style>
  <w:style w:type="numbering" w:customStyle="1" w:styleId="NoListPHPDOCX">
    <w:name w:val="No List PHPDOCX"/>
    <w:uiPriority w:val="99"/>
    <w:semiHidden/>
    <w:unhideWhenUsed/>
    <w:rsid w:val="00D70CD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D70C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D70CD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B6F3-6B3C-4063-AD72-F370BFBC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ACER</cp:lastModifiedBy>
  <cp:revision>2</cp:revision>
  <dcterms:created xsi:type="dcterms:W3CDTF">2019-11-07T09:30:00Z</dcterms:created>
  <dcterms:modified xsi:type="dcterms:W3CDTF">2019-11-07T09:30:00Z</dcterms:modified>
</cp:coreProperties>
</file>