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060" w:rsidRPr="0080657A" w:rsidRDefault="00BE5060" w:rsidP="00BE5060">
      <w:pPr>
        <w:jc w:val="center"/>
        <w:rPr>
          <w:rFonts w:asciiTheme="majorHAnsi" w:hAnsiTheme="majorHAnsi"/>
          <w:b/>
          <w:sz w:val="23"/>
          <w:szCs w:val="23"/>
        </w:rPr>
      </w:pPr>
      <w:r w:rsidRPr="0080657A">
        <w:rPr>
          <w:rFonts w:asciiTheme="majorHAnsi" w:hAnsiTheme="majorHAnsi"/>
          <w:b/>
          <w:sz w:val="23"/>
          <w:szCs w:val="23"/>
        </w:rPr>
        <w:t>Natalie Noureddine</w:t>
      </w:r>
    </w:p>
    <w:p w:rsidR="00BE5060" w:rsidRPr="0080657A" w:rsidRDefault="00BE5060" w:rsidP="00BE5060">
      <w:pPr>
        <w:jc w:val="center"/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 xml:space="preserve">Address: Ainab, Aley Near Rawabina Restaurant </w:t>
      </w:r>
    </w:p>
    <w:p w:rsidR="00BE5060" w:rsidRPr="0080657A" w:rsidRDefault="00BE5060" w:rsidP="00BE5060">
      <w:pPr>
        <w:jc w:val="center"/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>Phone Number: +961-</w:t>
      </w:r>
      <w:r w:rsidR="00BA000A" w:rsidRPr="0080657A">
        <w:rPr>
          <w:rFonts w:asciiTheme="majorHAnsi" w:hAnsiTheme="majorHAnsi"/>
          <w:sz w:val="23"/>
          <w:szCs w:val="23"/>
        </w:rPr>
        <w:t>71-562</w:t>
      </w:r>
      <w:r w:rsidR="00D94465" w:rsidRPr="0080657A">
        <w:rPr>
          <w:rFonts w:asciiTheme="majorHAnsi" w:hAnsiTheme="majorHAnsi"/>
          <w:sz w:val="23"/>
          <w:szCs w:val="23"/>
        </w:rPr>
        <w:t>-</w:t>
      </w:r>
      <w:r w:rsidR="00BA000A" w:rsidRPr="0080657A">
        <w:rPr>
          <w:rFonts w:asciiTheme="majorHAnsi" w:hAnsiTheme="majorHAnsi"/>
          <w:sz w:val="23"/>
          <w:szCs w:val="23"/>
        </w:rPr>
        <w:t>189</w:t>
      </w:r>
    </w:p>
    <w:p w:rsidR="00BE5060" w:rsidRPr="0080657A" w:rsidRDefault="00BE5060" w:rsidP="00BE5060">
      <w:pPr>
        <w:jc w:val="center"/>
        <w:rPr>
          <w:rFonts w:asciiTheme="majorHAnsi" w:hAnsiTheme="majorHAnsi"/>
          <w:b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>E-mail Address: Natanoureddine@gmail.com</w:t>
      </w:r>
    </w:p>
    <w:p w:rsidR="00BE5060" w:rsidRPr="0080657A" w:rsidRDefault="00BE5060" w:rsidP="00BE5060">
      <w:pPr>
        <w:rPr>
          <w:rFonts w:asciiTheme="majorHAnsi" w:hAnsiTheme="majorHAnsi"/>
          <w:b/>
          <w:sz w:val="23"/>
          <w:szCs w:val="23"/>
        </w:rPr>
      </w:pPr>
    </w:p>
    <w:p w:rsidR="00BE5060" w:rsidRPr="0080657A" w:rsidRDefault="00BE5060" w:rsidP="00BE5060">
      <w:pPr>
        <w:tabs>
          <w:tab w:val="left" w:pos="10620"/>
        </w:tabs>
        <w:rPr>
          <w:rFonts w:asciiTheme="majorHAnsi" w:hAnsiTheme="majorHAnsi"/>
          <w:b/>
          <w:sz w:val="23"/>
          <w:szCs w:val="23"/>
          <w:u w:val="single"/>
        </w:rPr>
      </w:pPr>
      <w:r w:rsidRPr="0080657A">
        <w:rPr>
          <w:rFonts w:asciiTheme="majorHAnsi" w:hAnsiTheme="majorHAnsi"/>
          <w:b/>
          <w:sz w:val="23"/>
          <w:szCs w:val="23"/>
          <w:u w:val="single"/>
        </w:rPr>
        <w:t>EDUCATION_ __________________________________________________________________________</w:t>
      </w:r>
    </w:p>
    <w:p w:rsidR="00BE5060" w:rsidRPr="0080657A" w:rsidRDefault="00586F2D" w:rsidP="00665105">
      <w:pPr>
        <w:tabs>
          <w:tab w:val="left" w:pos="3060"/>
          <w:tab w:val="left" w:pos="8640"/>
          <w:tab w:val="left" w:pos="9270"/>
        </w:tabs>
        <w:rPr>
          <w:rFonts w:asciiTheme="majorHAnsi" w:hAnsiTheme="majorHAnsi"/>
          <w:b/>
          <w:sz w:val="23"/>
          <w:szCs w:val="23"/>
        </w:rPr>
      </w:pPr>
      <w:r w:rsidRPr="0080657A">
        <w:rPr>
          <w:rFonts w:asciiTheme="majorHAnsi" w:hAnsiTheme="majorHAnsi"/>
          <w:b/>
          <w:sz w:val="23"/>
          <w:szCs w:val="23"/>
        </w:rPr>
        <w:t xml:space="preserve">From 09/14 to </w:t>
      </w:r>
      <w:r w:rsidR="0019332F" w:rsidRPr="0080657A">
        <w:rPr>
          <w:rFonts w:asciiTheme="majorHAnsi" w:hAnsiTheme="majorHAnsi"/>
          <w:b/>
          <w:sz w:val="23"/>
          <w:szCs w:val="23"/>
        </w:rPr>
        <w:t>6/18</w:t>
      </w:r>
      <w:r w:rsidR="00BE5060" w:rsidRPr="0080657A">
        <w:rPr>
          <w:rFonts w:asciiTheme="majorHAnsi" w:hAnsiTheme="majorHAnsi"/>
          <w:sz w:val="23"/>
          <w:szCs w:val="23"/>
        </w:rPr>
        <w:t xml:space="preserve">       </w:t>
      </w:r>
      <w:r w:rsidR="00BE5060" w:rsidRPr="0080657A">
        <w:rPr>
          <w:rFonts w:asciiTheme="majorHAnsi" w:hAnsiTheme="majorHAnsi"/>
          <w:sz w:val="23"/>
          <w:szCs w:val="23"/>
        </w:rPr>
        <w:tab/>
      </w:r>
      <w:r w:rsidR="006F0201" w:rsidRPr="0080657A">
        <w:rPr>
          <w:rFonts w:asciiTheme="majorHAnsi" w:hAnsiTheme="majorHAnsi"/>
          <w:b/>
          <w:sz w:val="23"/>
          <w:szCs w:val="23"/>
        </w:rPr>
        <w:t>American University of Science a</w:t>
      </w:r>
      <w:r w:rsidR="00BE5060" w:rsidRPr="0080657A">
        <w:rPr>
          <w:rFonts w:asciiTheme="majorHAnsi" w:hAnsiTheme="majorHAnsi"/>
          <w:b/>
          <w:sz w:val="23"/>
          <w:szCs w:val="23"/>
        </w:rPr>
        <w:t>nd Technology</w:t>
      </w:r>
      <w:r w:rsidR="0080657A">
        <w:rPr>
          <w:rFonts w:asciiTheme="majorHAnsi" w:hAnsiTheme="majorHAnsi"/>
          <w:sz w:val="23"/>
          <w:szCs w:val="23"/>
        </w:rPr>
        <w:t xml:space="preserve">    </w:t>
      </w:r>
      <w:r w:rsidR="00BE5060" w:rsidRPr="0080657A">
        <w:rPr>
          <w:rFonts w:asciiTheme="majorHAnsi" w:hAnsiTheme="majorHAnsi"/>
          <w:sz w:val="23"/>
          <w:szCs w:val="23"/>
        </w:rPr>
        <w:t>Ashrafieh, Lebanon</w:t>
      </w:r>
    </w:p>
    <w:p w:rsidR="00BE5060" w:rsidRPr="0080657A" w:rsidRDefault="00BE5060" w:rsidP="00BE5060">
      <w:pPr>
        <w:tabs>
          <w:tab w:val="left" w:pos="3060"/>
          <w:tab w:val="left" w:pos="8640"/>
        </w:tabs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ab/>
        <w:t xml:space="preserve">Bachelor </w:t>
      </w:r>
      <w:r w:rsidR="00C77CD6" w:rsidRPr="0080657A">
        <w:rPr>
          <w:rFonts w:asciiTheme="majorHAnsi" w:hAnsiTheme="majorHAnsi"/>
          <w:sz w:val="23"/>
          <w:szCs w:val="23"/>
        </w:rPr>
        <w:t>of Science</w:t>
      </w:r>
      <w:r w:rsidRPr="0080657A">
        <w:rPr>
          <w:rFonts w:asciiTheme="majorHAnsi" w:hAnsiTheme="majorHAnsi"/>
          <w:sz w:val="23"/>
          <w:szCs w:val="23"/>
        </w:rPr>
        <w:t xml:space="preserve"> in Marketing and Advertising</w:t>
      </w:r>
    </w:p>
    <w:p w:rsidR="00BE5060" w:rsidRPr="0080657A" w:rsidRDefault="00BE5060" w:rsidP="00BE5060">
      <w:pPr>
        <w:tabs>
          <w:tab w:val="left" w:pos="3060"/>
          <w:tab w:val="left" w:pos="8640"/>
        </w:tabs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ab/>
      </w:r>
      <w:r w:rsidR="00D42234" w:rsidRPr="0080657A">
        <w:rPr>
          <w:rFonts w:asciiTheme="majorHAnsi" w:hAnsiTheme="majorHAnsi"/>
          <w:sz w:val="23"/>
          <w:szCs w:val="23"/>
        </w:rPr>
        <w:t>Undergraduate</w:t>
      </w:r>
      <w:r w:rsidR="00854A4A" w:rsidRPr="0080657A">
        <w:rPr>
          <w:rFonts w:asciiTheme="majorHAnsi" w:hAnsiTheme="majorHAnsi"/>
          <w:sz w:val="23"/>
          <w:szCs w:val="23"/>
        </w:rPr>
        <w:t xml:space="preserve">: </w:t>
      </w:r>
      <w:r w:rsidR="00586F2D" w:rsidRPr="0080657A">
        <w:rPr>
          <w:rFonts w:asciiTheme="majorHAnsi" w:hAnsiTheme="majorHAnsi"/>
          <w:sz w:val="23"/>
          <w:szCs w:val="23"/>
        </w:rPr>
        <w:t>Spring 2017-2018</w:t>
      </w:r>
    </w:p>
    <w:p w:rsidR="00B30257" w:rsidRPr="0080657A" w:rsidRDefault="00995C16" w:rsidP="00BE5060">
      <w:pPr>
        <w:tabs>
          <w:tab w:val="left" w:pos="3060"/>
          <w:tab w:val="left" w:pos="8640"/>
        </w:tabs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 xml:space="preserve">                                                             </w:t>
      </w:r>
    </w:p>
    <w:p w:rsidR="002A642A" w:rsidRPr="0080657A" w:rsidRDefault="00B30257" w:rsidP="00BE5060">
      <w:pPr>
        <w:tabs>
          <w:tab w:val="left" w:pos="3060"/>
          <w:tab w:val="left" w:pos="8640"/>
        </w:tabs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b/>
          <w:sz w:val="23"/>
          <w:szCs w:val="23"/>
        </w:rPr>
        <w:t xml:space="preserve">From </w:t>
      </w:r>
      <w:r w:rsidR="00CF3569" w:rsidRPr="0080657A">
        <w:rPr>
          <w:rFonts w:asciiTheme="majorHAnsi" w:hAnsiTheme="majorHAnsi"/>
          <w:b/>
          <w:sz w:val="23"/>
          <w:szCs w:val="23"/>
        </w:rPr>
        <w:t>10/1</w:t>
      </w:r>
      <w:r w:rsidR="002A642A" w:rsidRPr="0080657A">
        <w:rPr>
          <w:rFonts w:asciiTheme="majorHAnsi" w:hAnsiTheme="majorHAnsi"/>
          <w:b/>
          <w:sz w:val="23"/>
          <w:szCs w:val="23"/>
        </w:rPr>
        <w:t>8 to the present time         Lebanese University</w:t>
      </w:r>
      <w:r w:rsidR="00E4129E" w:rsidRPr="0080657A">
        <w:rPr>
          <w:rFonts w:asciiTheme="majorHAnsi" w:hAnsiTheme="majorHAnsi"/>
          <w:b/>
          <w:sz w:val="23"/>
          <w:szCs w:val="23"/>
        </w:rPr>
        <w:t xml:space="preserve">        </w:t>
      </w:r>
      <w:r w:rsidR="009D55FD" w:rsidRPr="0080657A">
        <w:rPr>
          <w:rFonts w:asciiTheme="majorHAnsi" w:hAnsiTheme="majorHAnsi"/>
          <w:b/>
          <w:sz w:val="23"/>
          <w:szCs w:val="23"/>
        </w:rPr>
        <w:t xml:space="preserve">                           </w:t>
      </w:r>
      <w:r w:rsidR="009D55FD" w:rsidRPr="0080657A">
        <w:rPr>
          <w:rFonts w:asciiTheme="majorHAnsi" w:hAnsiTheme="majorHAnsi"/>
          <w:sz w:val="23"/>
          <w:szCs w:val="23"/>
        </w:rPr>
        <w:t>Aley, Lebanon</w:t>
      </w:r>
    </w:p>
    <w:p w:rsidR="00995C16" w:rsidRPr="0080657A" w:rsidRDefault="002A642A" w:rsidP="00CF3569">
      <w:pPr>
        <w:tabs>
          <w:tab w:val="left" w:pos="3060"/>
          <w:tab w:val="left" w:pos="8640"/>
        </w:tabs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 xml:space="preserve">                                                            </w:t>
      </w:r>
      <w:r w:rsidR="00995C16" w:rsidRPr="0080657A">
        <w:rPr>
          <w:rFonts w:asciiTheme="majorHAnsi" w:hAnsiTheme="majorHAnsi"/>
          <w:sz w:val="23"/>
          <w:szCs w:val="23"/>
        </w:rPr>
        <w:t xml:space="preserve"> Graduate Degree</w:t>
      </w:r>
      <w:r w:rsidR="00CF3569" w:rsidRPr="0080657A">
        <w:rPr>
          <w:rFonts w:asciiTheme="majorHAnsi" w:hAnsiTheme="majorHAnsi"/>
          <w:sz w:val="23"/>
          <w:szCs w:val="23"/>
        </w:rPr>
        <w:t xml:space="preserve"> i</w:t>
      </w:r>
      <w:r w:rsidR="00B30257" w:rsidRPr="0080657A">
        <w:rPr>
          <w:rFonts w:asciiTheme="majorHAnsi" w:hAnsiTheme="majorHAnsi"/>
          <w:sz w:val="23"/>
          <w:szCs w:val="23"/>
        </w:rPr>
        <w:t>n Marketing</w:t>
      </w:r>
    </w:p>
    <w:p w:rsidR="008460E9" w:rsidRPr="0080657A" w:rsidRDefault="008460E9" w:rsidP="00BE5060">
      <w:pPr>
        <w:tabs>
          <w:tab w:val="left" w:pos="3060"/>
          <w:tab w:val="left" w:pos="8640"/>
        </w:tabs>
        <w:rPr>
          <w:rFonts w:asciiTheme="majorHAnsi" w:hAnsiTheme="majorHAnsi"/>
          <w:b/>
          <w:sz w:val="23"/>
          <w:szCs w:val="23"/>
        </w:rPr>
      </w:pPr>
    </w:p>
    <w:p w:rsidR="00BE5060" w:rsidRPr="0080657A" w:rsidRDefault="00BE5060" w:rsidP="00BE5060">
      <w:pPr>
        <w:tabs>
          <w:tab w:val="left" w:pos="3060"/>
          <w:tab w:val="left" w:pos="8640"/>
        </w:tabs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b/>
          <w:sz w:val="23"/>
          <w:szCs w:val="23"/>
        </w:rPr>
        <w:t>From 09/11 to 05/14</w:t>
      </w:r>
      <w:r w:rsidRPr="0080657A">
        <w:rPr>
          <w:rFonts w:asciiTheme="majorHAnsi" w:hAnsiTheme="majorHAnsi"/>
          <w:b/>
          <w:sz w:val="23"/>
          <w:szCs w:val="23"/>
        </w:rPr>
        <w:tab/>
        <w:t xml:space="preserve">Maroun Aboud Secondary School     </w:t>
      </w:r>
      <w:r w:rsidR="0080657A">
        <w:rPr>
          <w:rFonts w:asciiTheme="majorHAnsi" w:hAnsiTheme="majorHAnsi"/>
          <w:b/>
          <w:sz w:val="23"/>
          <w:szCs w:val="23"/>
        </w:rPr>
        <w:t xml:space="preserve">            </w:t>
      </w:r>
      <w:r w:rsidR="00665105" w:rsidRPr="0080657A">
        <w:rPr>
          <w:rFonts w:asciiTheme="majorHAnsi" w:hAnsiTheme="majorHAnsi"/>
          <w:b/>
          <w:sz w:val="23"/>
          <w:szCs w:val="23"/>
        </w:rPr>
        <w:t xml:space="preserve">    </w:t>
      </w:r>
      <w:r w:rsidR="00B00664" w:rsidRPr="0080657A">
        <w:rPr>
          <w:rFonts w:asciiTheme="majorHAnsi" w:hAnsiTheme="majorHAnsi"/>
          <w:b/>
          <w:sz w:val="23"/>
          <w:szCs w:val="23"/>
        </w:rPr>
        <w:t xml:space="preserve"> </w:t>
      </w:r>
      <w:r w:rsidRPr="0080657A">
        <w:rPr>
          <w:rFonts w:asciiTheme="majorHAnsi" w:hAnsiTheme="majorHAnsi"/>
          <w:sz w:val="23"/>
          <w:szCs w:val="23"/>
        </w:rPr>
        <w:t>Aley</w:t>
      </w:r>
      <w:r w:rsidR="00C77CD6" w:rsidRPr="0080657A">
        <w:rPr>
          <w:rFonts w:asciiTheme="majorHAnsi" w:hAnsiTheme="majorHAnsi"/>
          <w:sz w:val="23"/>
          <w:szCs w:val="23"/>
        </w:rPr>
        <w:t>, Lebanon</w:t>
      </w:r>
    </w:p>
    <w:p w:rsidR="00BE5060" w:rsidRPr="0080657A" w:rsidRDefault="00BE5060" w:rsidP="00BE5060">
      <w:pPr>
        <w:pStyle w:val="ListParagraph"/>
        <w:tabs>
          <w:tab w:val="left" w:pos="3060"/>
          <w:tab w:val="left" w:pos="8640"/>
        </w:tabs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ab/>
        <w:t>Lebanese Baccalaureate: Official in 2014</w:t>
      </w:r>
    </w:p>
    <w:p w:rsidR="00BE5060" w:rsidRPr="0080657A" w:rsidRDefault="00BE5060" w:rsidP="00BE5060">
      <w:pPr>
        <w:pStyle w:val="ListParagraph"/>
        <w:tabs>
          <w:tab w:val="left" w:pos="3060"/>
          <w:tab w:val="left" w:pos="8640"/>
        </w:tabs>
        <w:ind w:left="0"/>
        <w:rPr>
          <w:rFonts w:asciiTheme="majorHAnsi" w:hAnsiTheme="majorHAnsi"/>
          <w:sz w:val="23"/>
          <w:szCs w:val="23"/>
        </w:rPr>
      </w:pPr>
    </w:p>
    <w:p w:rsidR="00BE5060" w:rsidRPr="0080657A" w:rsidRDefault="00BE5060" w:rsidP="00BE5060">
      <w:pPr>
        <w:tabs>
          <w:tab w:val="left" w:pos="1440"/>
        </w:tabs>
        <w:rPr>
          <w:rFonts w:asciiTheme="majorHAnsi" w:hAnsiTheme="majorHAnsi"/>
          <w:b/>
          <w:sz w:val="23"/>
          <w:szCs w:val="23"/>
          <w:u w:val="single"/>
        </w:rPr>
      </w:pPr>
      <w:r w:rsidRPr="0080657A">
        <w:rPr>
          <w:rFonts w:asciiTheme="majorHAnsi" w:hAnsiTheme="majorHAnsi"/>
          <w:b/>
          <w:sz w:val="23"/>
          <w:szCs w:val="23"/>
          <w:u w:val="single"/>
        </w:rPr>
        <w:t>EXPERIENCE</w:t>
      </w:r>
      <w:r w:rsidRPr="0080657A">
        <w:rPr>
          <w:rFonts w:asciiTheme="majorHAnsi" w:hAnsiTheme="majorHAnsi"/>
          <w:b/>
          <w:color w:val="FF0000"/>
          <w:sz w:val="23"/>
          <w:szCs w:val="23"/>
          <w:u w:val="single"/>
        </w:rPr>
        <w:t xml:space="preserve">  </w:t>
      </w:r>
      <w:r w:rsidRPr="0080657A">
        <w:rPr>
          <w:rFonts w:asciiTheme="majorHAnsi" w:hAnsiTheme="majorHAnsi"/>
          <w:b/>
          <w:sz w:val="23"/>
          <w:szCs w:val="23"/>
          <w:u w:val="single"/>
        </w:rPr>
        <w:t>_________________________________________________________________________</w:t>
      </w:r>
    </w:p>
    <w:p w:rsidR="00BE5060" w:rsidRPr="0080657A" w:rsidRDefault="00B00664" w:rsidP="00B00664">
      <w:pPr>
        <w:tabs>
          <w:tab w:val="left" w:pos="1440"/>
          <w:tab w:val="left" w:pos="3060"/>
        </w:tabs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b/>
          <w:sz w:val="23"/>
          <w:szCs w:val="23"/>
        </w:rPr>
        <w:t>From 05/14</w:t>
      </w:r>
      <w:r w:rsidR="00BE5060" w:rsidRPr="0080657A">
        <w:rPr>
          <w:rFonts w:asciiTheme="majorHAnsi" w:hAnsiTheme="majorHAnsi"/>
          <w:b/>
          <w:sz w:val="23"/>
          <w:szCs w:val="23"/>
        </w:rPr>
        <w:t xml:space="preserve"> to 08/14</w:t>
      </w:r>
      <w:r w:rsidR="00BE5060" w:rsidRPr="0080657A">
        <w:rPr>
          <w:rFonts w:asciiTheme="majorHAnsi" w:hAnsiTheme="majorHAnsi"/>
          <w:b/>
          <w:sz w:val="23"/>
          <w:szCs w:val="23"/>
        </w:rPr>
        <w:tab/>
      </w:r>
      <w:r w:rsidRPr="0080657A">
        <w:rPr>
          <w:rFonts w:asciiTheme="majorHAnsi" w:hAnsiTheme="majorHAnsi"/>
          <w:b/>
          <w:sz w:val="23"/>
          <w:szCs w:val="23"/>
        </w:rPr>
        <w:t>Oops Retail Store</w:t>
      </w:r>
      <w:r w:rsidRPr="0080657A">
        <w:rPr>
          <w:rFonts w:asciiTheme="majorHAnsi" w:hAnsiTheme="majorHAnsi"/>
          <w:b/>
          <w:sz w:val="23"/>
          <w:szCs w:val="23"/>
        </w:rPr>
        <w:tab/>
      </w:r>
      <w:r w:rsidRPr="0080657A">
        <w:rPr>
          <w:rFonts w:asciiTheme="majorHAnsi" w:hAnsiTheme="majorHAnsi"/>
          <w:b/>
          <w:sz w:val="23"/>
          <w:szCs w:val="23"/>
        </w:rPr>
        <w:tab/>
      </w:r>
      <w:r w:rsidRPr="0080657A">
        <w:rPr>
          <w:rFonts w:asciiTheme="majorHAnsi" w:hAnsiTheme="majorHAnsi"/>
          <w:b/>
          <w:sz w:val="23"/>
          <w:szCs w:val="23"/>
        </w:rPr>
        <w:tab/>
      </w:r>
      <w:r w:rsidRPr="0080657A">
        <w:rPr>
          <w:rFonts w:asciiTheme="majorHAnsi" w:hAnsiTheme="majorHAnsi"/>
          <w:b/>
          <w:sz w:val="23"/>
          <w:szCs w:val="23"/>
        </w:rPr>
        <w:tab/>
        <w:t xml:space="preserve">         </w:t>
      </w:r>
      <w:r w:rsidR="00665105" w:rsidRPr="0080657A">
        <w:rPr>
          <w:rFonts w:asciiTheme="majorHAnsi" w:hAnsiTheme="majorHAnsi"/>
          <w:b/>
          <w:sz w:val="23"/>
          <w:szCs w:val="23"/>
        </w:rPr>
        <w:t xml:space="preserve"> </w:t>
      </w:r>
      <w:r w:rsidRPr="0080657A">
        <w:rPr>
          <w:rFonts w:asciiTheme="majorHAnsi" w:hAnsiTheme="majorHAnsi"/>
          <w:b/>
          <w:sz w:val="23"/>
          <w:szCs w:val="23"/>
        </w:rPr>
        <w:t xml:space="preserve">  </w:t>
      </w:r>
      <w:r w:rsidR="00BE5060" w:rsidRPr="0080657A">
        <w:rPr>
          <w:rFonts w:asciiTheme="majorHAnsi" w:hAnsiTheme="majorHAnsi"/>
          <w:sz w:val="23"/>
          <w:szCs w:val="23"/>
        </w:rPr>
        <w:t>Aley, Lebanon</w:t>
      </w:r>
    </w:p>
    <w:p w:rsidR="00BE5060" w:rsidRPr="0080657A" w:rsidRDefault="00BE5060" w:rsidP="00B00664">
      <w:pPr>
        <w:tabs>
          <w:tab w:val="left" w:pos="1440"/>
          <w:tab w:val="left" w:pos="3060"/>
        </w:tabs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ab/>
      </w:r>
      <w:r w:rsidRPr="0080657A">
        <w:rPr>
          <w:rFonts w:asciiTheme="majorHAnsi" w:hAnsiTheme="majorHAnsi"/>
          <w:sz w:val="23"/>
          <w:szCs w:val="23"/>
        </w:rPr>
        <w:tab/>
      </w:r>
      <w:r w:rsidR="00CF3569" w:rsidRPr="0080657A">
        <w:rPr>
          <w:rFonts w:asciiTheme="majorHAnsi" w:hAnsiTheme="majorHAnsi"/>
          <w:sz w:val="23"/>
          <w:szCs w:val="23"/>
        </w:rPr>
        <w:t xml:space="preserve">       </w:t>
      </w:r>
      <w:r w:rsidRPr="0080657A">
        <w:rPr>
          <w:rFonts w:asciiTheme="majorHAnsi" w:hAnsiTheme="majorHAnsi"/>
          <w:sz w:val="23"/>
          <w:szCs w:val="23"/>
        </w:rPr>
        <w:t xml:space="preserve">Position held: </w:t>
      </w:r>
      <w:r w:rsidR="00B00664" w:rsidRPr="0080657A">
        <w:rPr>
          <w:rFonts w:asciiTheme="majorHAnsi" w:hAnsiTheme="majorHAnsi"/>
          <w:sz w:val="23"/>
          <w:szCs w:val="23"/>
        </w:rPr>
        <w:t>Sales</w:t>
      </w:r>
    </w:p>
    <w:p w:rsidR="00BE5060" w:rsidRPr="0080657A" w:rsidRDefault="00BE5060" w:rsidP="00B00664">
      <w:pPr>
        <w:pStyle w:val="ListParagraph"/>
        <w:numPr>
          <w:ilvl w:val="0"/>
          <w:numId w:val="1"/>
        </w:numPr>
        <w:tabs>
          <w:tab w:val="left" w:pos="1440"/>
          <w:tab w:val="left" w:pos="3060"/>
        </w:tabs>
        <w:ind w:right="2160"/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 xml:space="preserve">Communicated with </w:t>
      </w:r>
      <w:r w:rsidR="00B00664" w:rsidRPr="0080657A">
        <w:rPr>
          <w:rFonts w:asciiTheme="majorHAnsi" w:hAnsiTheme="majorHAnsi"/>
          <w:sz w:val="23"/>
          <w:szCs w:val="23"/>
        </w:rPr>
        <w:t>clients</w:t>
      </w:r>
    </w:p>
    <w:p w:rsidR="00BE5060" w:rsidRPr="0080657A" w:rsidRDefault="00B00664" w:rsidP="00BE5060">
      <w:pPr>
        <w:pStyle w:val="ListParagraph"/>
        <w:numPr>
          <w:ilvl w:val="0"/>
          <w:numId w:val="1"/>
        </w:numPr>
        <w:tabs>
          <w:tab w:val="left" w:pos="1440"/>
          <w:tab w:val="left" w:pos="3060"/>
        </w:tabs>
        <w:ind w:right="2160"/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>Informed customers about the quality and brands of the merchandise</w:t>
      </w:r>
    </w:p>
    <w:p w:rsidR="00BE5060" w:rsidRDefault="00B00664" w:rsidP="00B00664">
      <w:pPr>
        <w:pStyle w:val="ListParagraph"/>
        <w:numPr>
          <w:ilvl w:val="0"/>
          <w:numId w:val="1"/>
        </w:numPr>
        <w:tabs>
          <w:tab w:val="left" w:pos="1440"/>
          <w:tab w:val="left" w:pos="3060"/>
        </w:tabs>
        <w:ind w:right="2160"/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 xml:space="preserve">Advised and persuaded the customers to return again </w:t>
      </w:r>
    </w:p>
    <w:p w:rsidR="0080657A" w:rsidRPr="0080657A" w:rsidRDefault="0080657A" w:rsidP="0080657A">
      <w:pPr>
        <w:pStyle w:val="ListParagraph"/>
        <w:tabs>
          <w:tab w:val="left" w:pos="1440"/>
          <w:tab w:val="left" w:pos="3060"/>
        </w:tabs>
        <w:ind w:left="3420" w:right="2160"/>
        <w:rPr>
          <w:rFonts w:asciiTheme="majorHAnsi" w:hAnsiTheme="majorHAnsi"/>
          <w:sz w:val="23"/>
          <w:szCs w:val="23"/>
        </w:rPr>
      </w:pPr>
    </w:p>
    <w:p w:rsidR="00AA192B" w:rsidRPr="0080657A" w:rsidRDefault="00426E8D" w:rsidP="0080657A">
      <w:pPr>
        <w:tabs>
          <w:tab w:val="left" w:pos="1440"/>
          <w:tab w:val="left" w:pos="3060"/>
        </w:tabs>
        <w:rPr>
          <w:rFonts w:asciiTheme="majorHAnsi" w:hAnsiTheme="majorHAnsi"/>
          <w:b/>
          <w:bCs/>
          <w:sz w:val="23"/>
          <w:szCs w:val="23"/>
        </w:rPr>
      </w:pPr>
      <w:r w:rsidRPr="0080657A">
        <w:rPr>
          <w:rFonts w:asciiTheme="majorHAnsi" w:hAnsiTheme="majorHAnsi"/>
          <w:b/>
          <w:sz w:val="23"/>
          <w:szCs w:val="23"/>
        </w:rPr>
        <w:t>From 01/16 to 08/16</w:t>
      </w:r>
      <w:r w:rsidRPr="0080657A">
        <w:rPr>
          <w:rFonts w:asciiTheme="majorHAnsi" w:hAnsiTheme="majorHAnsi"/>
          <w:sz w:val="23"/>
          <w:szCs w:val="23"/>
        </w:rPr>
        <w:tab/>
      </w:r>
      <w:r w:rsidR="005E56B2" w:rsidRPr="0080657A">
        <w:rPr>
          <w:rFonts w:asciiTheme="majorHAnsi" w:hAnsiTheme="majorHAnsi"/>
          <w:sz w:val="23"/>
          <w:szCs w:val="23"/>
        </w:rPr>
        <w:t xml:space="preserve"> </w:t>
      </w:r>
      <w:r w:rsidRPr="0080657A">
        <w:rPr>
          <w:rFonts w:asciiTheme="majorHAnsi" w:hAnsiTheme="majorHAnsi"/>
          <w:b/>
          <w:bCs/>
          <w:sz w:val="23"/>
          <w:szCs w:val="23"/>
        </w:rPr>
        <w:t>Exclusive Management</w:t>
      </w:r>
      <w:r w:rsidR="00CF3569" w:rsidRPr="0080657A">
        <w:rPr>
          <w:rFonts w:asciiTheme="majorHAnsi" w:hAnsiTheme="majorHAnsi"/>
          <w:b/>
          <w:bCs/>
          <w:sz w:val="23"/>
          <w:szCs w:val="23"/>
        </w:rPr>
        <w:t xml:space="preserve">               </w:t>
      </w:r>
      <w:r w:rsidR="0080657A">
        <w:rPr>
          <w:rFonts w:asciiTheme="majorHAnsi" w:hAnsiTheme="majorHAnsi"/>
          <w:b/>
          <w:bCs/>
          <w:sz w:val="23"/>
          <w:szCs w:val="23"/>
        </w:rPr>
        <w:t xml:space="preserve">                </w:t>
      </w:r>
      <w:r w:rsidR="00CF3569" w:rsidRPr="0080657A">
        <w:rPr>
          <w:rFonts w:asciiTheme="majorHAnsi" w:hAnsiTheme="majorHAnsi"/>
          <w:b/>
          <w:bCs/>
          <w:sz w:val="23"/>
          <w:szCs w:val="23"/>
        </w:rPr>
        <w:t xml:space="preserve">    </w:t>
      </w:r>
      <w:r w:rsidR="0080657A">
        <w:rPr>
          <w:rFonts w:asciiTheme="majorHAnsi" w:hAnsiTheme="majorHAnsi"/>
          <w:sz w:val="23"/>
          <w:szCs w:val="23"/>
        </w:rPr>
        <w:t>Dekweneh, Lebanon</w:t>
      </w:r>
    </w:p>
    <w:p w:rsidR="00426E8D" w:rsidRPr="0080657A" w:rsidRDefault="00AA192B" w:rsidP="00CF3569">
      <w:pPr>
        <w:tabs>
          <w:tab w:val="left" w:pos="1440"/>
          <w:tab w:val="left" w:pos="3060"/>
          <w:tab w:val="left" w:pos="9270"/>
        </w:tabs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ab/>
      </w:r>
      <w:r w:rsidRPr="0080657A">
        <w:rPr>
          <w:rFonts w:asciiTheme="majorHAnsi" w:hAnsiTheme="majorHAnsi"/>
          <w:sz w:val="23"/>
          <w:szCs w:val="23"/>
        </w:rPr>
        <w:tab/>
      </w:r>
      <w:r w:rsidR="00CF3569" w:rsidRPr="0080657A">
        <w:rPr>
          <w:rFonts w:asciiTheme="majorHAnsi" w:hAnsiTheme="majorHAnsi"/>
          <w:sz w:val="23"/>
          <w:szCs w:val="23"/>
        </w:rPr>
        <w:t xml:space="preserve">      </w:t>
      </w:r>
      <w:r w:rsidR="005E56B2" w:rsidRPr="0080657A">
        <w:rPr>
          <w:rFonts w:asciiTheme="majorHAnsi" w:hAnsiTheme="majorHAnsi"/>
          <w:sz w:val="23"/>
          <w:szCs w:val="23"/>
        </w:rPr>
        <w:t xml:space="preserve"> </w:t>
      </w:r>
      <w:r w:rsidR="00426E8D" w:rsidRPr="0080657A">
        <w:rPr>
          <w:rFonts w:asciiTheme="majorHAnsi" w:hAnsiTheme="majorHAnsi"/>
          <w:sz w:val="23"/>
          <w:szCs w:val="23"/>
        </w:rPr>
        <w:t>Position held: Telesales</w:t>
      </w:r>
      <w:r w:rsidR="00665105" w:rsidRPr="0080657A">
        <w:rPr>
          <w:rFonts w:asciiTheme="majorHAnsi" w:hAnsiTheme="majorHAnsi"/>
          <w:sz w:val="23"/>
          <w:szCs w:val="23"/>
        </w:rPr>
        <w:t xml:space="preserve">             </w:t>
      </w:r>
      <w:r w:rsidR="00CF3569" w:rsidRPr="0080657A">
        <w:rPr>
          <w:rFonts w:asciiTheme="majorHAnsi" w:hAnsiTheme="majorHAnsi"/>
          <w:sz w:val="23"/>
          <w:szCs w:val="23"/>
        </w:rPr>
        <w:t xml:space="preserve">                             </w:t>
      </w:r>
      <w:r w:rsidR="00665105" w:rsidRPr="0080657A">
        <w:rPr>
          <w:rFonts w:asciiTheme="majorHAnsi" w:hAnsiTheme="majorHAnsi"/>
          <w:sz w:val="23"/>
          <w:szCs w:val="23"/>
        </w:rPr>
        <w:t xml:space="preserve">     </w:t>
      </w:r>
    </w:p>
    <w:p w:rsidR="00426E8D" w:rsidRPr="0080657A" w:rsidRDefault="00426E8D" w:rsidP="00426E8D">
      <w:pPr>
        <w:pStyle w:val="ListParagraph"/>
        <w:numPr>
          <w:ilvl w:val="0"/>
          <w:numId w:val="15"/>
        </w:numPr>
        <w:tabs>
          <w:tab w:val="left" w:pos="1440"/>
          <w:tab w:val="left" w:pos="3060"/>
        </w:tabs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>Strong communication/ Grew a stronger personality</w:t>
      </w:r>
    </w:p>
    <w:p w:rsidR="00426E8D" w:rsidRPr="0080657A" w:rsidRDefault="00426E8D" w:rsidP="00426E8D">
      <w:pPr>
        <w:pStyle w:val="ListParagraph"/>
        <w:numPr>
          <w:ilvl w:val="0"/>
          <w:numId w:val="15"/>
        </w:numPr>
        <w:tabs>
          <w:tab w:val="left" w:pos="1440"/>
          <w:tab w:val="left" w:pos="3060"/>
        </w:tabs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>Learnt how to gain trust faster from the clients</w:t>
      </w:r>
    </w:p>
    <w:p w:rsidR="005E56B2" w:rsidRPr="0080657A" w:rsidRDefault="00C77CD6" w:rsidP="00426E8D">
      <w:pPr>
        <w:pStyle w:val="ListParagraph"/>
        <w:numPr>
          <w:ilvl w:val="0"/>
          <w:numId w:val="15"/>
        </w:numPr>
        <w:tabs>
          <w:tab w:val="left" w:pos="1440"/>
          <w:tab w:val="left" w:pos="3060"/>
        </w:tabs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>Made them believe in me and the product, gained their trust, they spread the word, and came back for more.</w:t>
      </w:r>
    </w:p>
    <w:p w:rsidR="0080657A" w:rsidRDefault="005E56B2" w:rsidP="00426E8D">
      <w:pPr>
        <w:pStyle w:val="ListParagraph"/>
        <w:numPr>
          <w:ilvl w:val="0"/>
          <w:numId w:val="15"/>
        </w:numPr>
        <w:tabs>
          <w:tab w:val="left" w:pos="1440"/>
          <w:tab w:val="left" w:pos="3060"/>
        </w:tabs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>Was able to work strongly in groups and solo</w:t>
      </w:r>
    </w:p>
    <w:p w:rsidR="00426E8D" w:rsidRPr="0080657A" w:rsidRDefault="00C77CD6" w:rsidP="0080657A">
      <w:pPr>
        <w:pStyle w:val="ListParagraph"/>
        <w:tabs>
          <w:tab w:val="left" w:pos="1440"/>
          <w:tab w:val="left" w:pos="3060"/>
        </w:tabs>
        <w:ind w:left="3464"/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 xml:space="preserve"> </w:t>
      </w:r>
    </w:p>
    <w:p w:rsidR="00CF3569" w:rsidRPr="0080657A" w:rsidRDefault="00CF3569" w:rsidP="005E56B2">
      <w:pPr>
        <w:tabs>
          <w:tab w:val="left" w:pos="1440"/>
          <w:tab w:val="left" w:pos="3060"/>
          <w:tab w:val="left" w:pos="9180"/>
        </w:tabs>
        <w:ind w:right="270"/>
        <w:jc w:val="both"/>
        <w:rPr>
          <w:rFonts w:asciiTheme="majorHAnsi" w:hAnsiTheme="majorHAnsi"/>
          <w:b/>
          <w:bCs/>
          <w:sz w:val="23"/>
          <w:szCs w:val="23"/>
        </w:rPr>
      </w:pPr>
      <w:r w:rsidRPr="0080657A">
        <w:rPr>
          <w:rFonts w:asciiTheme="majorHAnsi" w:hAnsiTheme="majorHAnsi"/>
          <w:b/>
          <w:sz w:val="23"/>
          <w:szCs w:val="23"/>
        </w:rPr>
        <w:t xml:space="preserve">From 10/16 to </w:t>
      </w:r>
      <w:r w:rsidR="00665105" w:rsidRPr="0080657A">
        <w:rPr>
          <w:rFonts w:asciiTheme="majorHAnsi" w:hAnsiTheme="majorHAnsi"/>
          <w:b/>
          <w:sz w:val="23"/>
          <w:szCs w:val="23"/>
        </w:rPr>
        <w:t>01</w:t>
      </w:r>
      <w:r w:rsidRPr="0080657A">
        <w:rPr>
          <w:rFonts w:asciiTheme="majorHAnsi" w:hAnsiTheme="majorHAnsi"/>
          <w:b/>
          <w:sz w:val="23"/>
          <w:szCs w:val="23"/>
        </w:rPr>
        <w:t>/17</w:t>
      </w:r>
      <w:r w:rsidR="00BA000A" w:rsidRPr="0080657A">
        <w:rPr>
          <w:rFonts w:asciiTheme="majorHAnsi" w:hAnsiTheme="majorHAnsi"/>
          <w:sz w:val="23"/>
          <w:szCs w:val="23"/>
        </w:rPr>
        <w:tab/>
      </w:r>
      <w:r w:rsidR="005E56B2" w:rsidRPr="0080657A">
        <w:rPr>
          <w:rFonts w:asciiTheme="majorHAnsi" w:hAnsiTheme="majorHAnsi"/>
          <w:sz w:val="23"/>
          <w:szCs w:val="23"/>
        </w:rPr>
        <w:t xml:space="preserve"> </w:t>
      </w:r>
      <w:r w:rsidR="00665105" w:rsidRPr="0080657A">
        <w:rPr>
          <w:rFonts w:asciiTheme="majorHAnsi" w:hAnsiTheme="majorHAnsi"/>
          <w:sz w:val="23"/>
          <w:szCs w:val="23"/>
        </w:rPr>
        <w:t xml:space="preserve"> </w:t>
      </w:r>
      <w:r w:rsidR="00D14298" w:rsidRPr="0080657A">
        <w:rPr>
          <w:rFonts w:asciiTheme="majorHAnsi" w:hAnsiTheme="majorHAnsi"/>
          <w:b/>
          <w:bCs/>
          <w:sz w:val="23"/>
          <w:szCs w:val="23"/>
        </w:rPr>
        <w:t>iSmart</w:t>
      </w:r>
      <w:r w:rsidR="00AA192B" w:rsidRPr="0080657A">
        <w:rPr>
          <w:rFonts w:asciiTheme="majorHAnsi" w:hAnsiTheme="majorHAnsi"/>
          <w:b/>
          <w:bCs/>
          <w:sz w:val="23"/>
          <w:szCs w:val="23"/>
        </w:rPr>
        <w:t xml:space="preserve"> (After school institution)</w:t>
      </w:r>
      <w:r w:rsidR="00665105" w:rsidRPr="0080657A">
        <w:rPr>
          <w:rFonts w:asciiTheme="majorHAnsi" w:hAnsiTheme="majorHAnsi"/>
          <w:b/>
          <w:bCs/>
          <w:sz w:val="23"/>
          <w:szCs w:val="23"/>
        </w:rPr>
        <w:t xml:space="preserve"> </w:t>
      </w:r>
      <w:r w:rsidR="0080657A">
        <w:rPr>
          <w:rFonts w:asciiTheme="majorHAnsi" w:hAnsiTheme="majorHAnsi"/>
          <w:b/>
          <w:bCs/>
          <w:sz w:val="23"/>
          <w:szCs w:val="23"/>
        </w:rPr>
        <w:t xml:space="preserve">          </w:t>
      </w:r>
      <w:r w:rsidRPr="0080657A">
        <w:rPr>
          <w:rFonts w:asciiTheme="majorHAnsi" w:hAnsiTheme="majorHAnsi"/>
          <w:b/>
          <w:bCs/>
          <w:sz w:val="23"/>
          <w:szCs w:val="23"/>
        </w:rPr>
        <w:t xml:space="preserve"> </w:t>
      </w:r>
      <w:r w:rsidRPr="0080657A">
        <w:rPr>
          <w:rFonts w:asciiTheme="majorHAnsi" w:hAnsiTheme="majorHAnsi"/>
          <w:sz w:val="23"/>
          <w:szCs w:val="23"/>
        </w:rPr>
        <w:t>Aramoun, Lebanon</w:t>
      </w:r>
    </w:p>
    <w:p w:rsidR="00AA192B" w:rsidRPr="0080657A" w:rsidRDefault="00CF3569" w:rsidP="00CF3569">
      <w:pPr>
        <w:tabs>
          <w:tab w:val="left" w:pos="1440"/>
          <w:tab w:val="left" w:pos="3060"/>
          <w:tab w:val="left" w:pos="7740"/>
          <w:tab w:val="left" w:pos="8190"/>
        </w:tabs>
        <w:ind w:right="270"/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b/>
          <w:bCs/>
          <w:sz w:val="23"/>
          <w:szCs w:val="23"/>
        </w:rPr>
        <w:tab/>
      </w:r>
      <w:r w:rsidRPr="0080657A">
        <w:rPr>
          <w:rFonts w:asciiTheme="majorHAnsi" w:hAnsiTheme="majorHAnsi"/>
          <w:b/>
          <w:bCs/>
          <w:sz w:val="23"/>
          <w:szCs w:val="23"/>
        </w:rPr>
        <w:tab/>
        <w:t xml:space="preserve">         </w:t>
      </w:r>
      <w:r w:rsidRPr="0080657A">
        <w:rPr>
          <w:rFonts w:asciiTheme="majorHAnsi" w:hAnsiTheme="majorHAnsi"/>
          <w:sz w:val="23"/>
          <w:szCs w:val="23"/>
        </w:rPr>
        <w:t xml:space="preserve">Position held: Tutor                </w:t>
      </w:r>
      <w:r w:rsidR="00665105" w:rsidRPr="0080657A">
        <w:rPr>
          <w:rFonts w:asciiTheme="majorHAnsi" w:hAnsiTheme="majorHAnsi"/>
          <w:b/>
          <w:bCs/>
          <w:sz w:val="23"/>
          <w:szCs w:val="23"/>
        </w:rPr>
        <w:t xml:space="preserve"> </w:t>
      </w:r>
      <w:r w:rsidR="00E85DE9" w:rsidRPr="0080657A">
        <w:rPr>
          <w:rFonts w:asciiTheme="majorHAnsi" w:hAnsiTheme="majorHAnsi"/>
          <w:b/>
          <w:bCs/>
          <w:sz w:val="23"/>
          <w:szCs w:val="23"/>
        </w:rPr>
        <w:t xml:space="preserve">                            </w:t>
      </w:r>
      <w:r w:rsidR="00665105" w:rsidRPr="0080657A">
        <w:rPr>
          <w:rFonts w:asciiTheme="majorHAnsi" w:hAnsiTheme="majorHAnsi"/>
          <w:b/>
          <w:bCs/>
          <w:sz w:val="23"/>
          <w:szCs w:val="23"/>
        </w:rPr>
        <w:t xml:space="preserve">  </w:t>
      </w:r>
    </w:p>
    <w:p w:rsidR="00AA192B" w:rsidRPr="0080657A" w:rsidRDefault="00AA192B" w:rsidP="00AA192B">
      <w:pPr>
        <w:pStyle w:val="ListParagraph"/>
        <w:numPr>
          <w:ilvl w:val="0"/>
          <w:numId w:val="19"/>
        </w:numPr>
        <w:tabs>
          <w:tab w:val="left" w:pos="1440"/>
          <w:tab w:val="left" w:pos="3060"/>
        </w:tabs>
        <w:jc w:val="both"/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>Strong communication with various ages</w:t>
      </w:r>
    </w:p>
    <w:p w:rsidR="00AA192B" w:rsidRPr="0080657A" w:rsidRDefault="00AA192B" w:rsidP="00AA192B">
      <w:pPr>
        <w:pStyle w:val="ListParagraph"/>
        <w:numPr>
          <w:ilvl w:val="0"/>
          <w:numId w:val="19"/>
        </w:numPr>
        <w:tabs>
          <w:tab w:val="left" w:pos="1440"/>
          <w:tab w:val="left" w:pos="3060"/>
        </w:tabs>
        <w:jc w:val="both"/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>The ability to control a group of people and deliver my idea clearly to a big group</w:t>
      </w:r>
    </w:p>
    <w:p w:rsidR="005E56B2" w:rsidRDefault="00BA000A" w:rsidP="005E56B2">
      <w:pPr>
        <w:pStyle w:val="ListParagraph"/>
        <w:numPr>
          <w:ilvl w:val="0"/>
          <w:numId w:val="19"/>
        </w:numPr>
        <w:tabs>
          <w:tab w:val="left" w:pos="1440"/>
          <w:tab w:val="left" w:pos="3060"/>
        </w:tabs>
        <w:jc w:val="both"/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 xml:space="preserve">Focusing </w:t>
      </w:r>
      <w:r w:rsidR="00D50F84" w:rsidRPr="0080657A">
        <w:rPr>
          <w:rFonts w:asciiTheme="majorHAnsi" w:hAnsiTheme="majorHAnsi"/>
          <w:sz w:val="23"/>
          <w:szCs w:val="23"/>
        </w:rPr>
        <w:t>on a group of people where each had a different task to help finish</w:t>
      </w:r>
    </w:p>
    <w:p w:rsidR="0080657A" w:rsidRDefault="0080657A" w:rsidP="0080657A">
      <w:pPr>
        <w:pStyle w:val="ListParagraph"/>
        <w:tabs>
          <w:tab w:val="left" w:pos="1440"/>
          <w:tab w:val="left" w:pos="3060"/>
        </w:tabs>
        <w:ind w:left="3525"/>
        <w:jc w:val="both"/>
        <w:rPr>
          <w:rFonts w:asciiTheme="majorHAnsi" w:hAnsiTheme="majorHAnsi"/>
          <w:sz w:val="23"/>
          <w:szCs w:val="23"/>
        </w:rPr>
      </w:pPr>
    </w:p>
    <w:p w:rsidR="0080657A" w:rsidRDefault="0080657A" w:rsidP="0080657A">
      <w:pPr>
        <w:pStyle w:val="ListParagraph"/>
        <w:tabs>
          <w:tab w:val="left" w:pos="1440"/>
          <w:tab w:val="left" w:pos="3060"/>
        </w:tabs>
        <w:ind w:left="3525"/>
        <w:jc w:val="both"/>
        <w:rPr>
          <w:rFonts w:asciiTheme="majorHAnsi" w:hAnsiTheme="majorHAnsi"/>
          <w:sz w:val="23"/>
          <w:szCs w:val="23"/>
        </w:rPr>
      </w:pPr>
    </w:p>
    <w:p w:rsidR="0080657A" w:rsidRDefault="0080657A" w:rsidP="0080657A">
      <w:pPr>
        <w:pStyle w:val="ListParagraph"/>
        <w:tabs>
          <w:tab w:val="left" w:pos="1440"/>
          <w:tab w:val="left" w:pos="3060"/>
        </w:tabs>
        <w:ind w:left="3525"/>
        <w:jc w:val="both"/>
        <w:rPr>
          <w:rFonts w:asciiTheme="majorHAnsi" w:hAnsiTheme="majorHAnsi"/>
          <w:sz w:val="23"/>
          <w:szCs w:val="23"/>
        </w:rPr>
      </w:pPr>
    </w:p>
    <w:p w:rsidR="0080657A" w:rsidRPr="0080657A" w:rsidRDefault="0080657A" w:rsidP="0080657A">
      <w:pPr>
        <w:pStyle w:val="ListParagraph"/>
        <w:tabs>
          <w:tab w:val="left" w:pos="1440"/>
          <w:tab w:val="left" w:pos="3060"/>
        </w:tabs>
        <w:ind w:left="3525"/>
        <w:jc w:val="both"/>
        <w:rPr>
          <w:rFonts w:asciiTheme="majorHAnsi" w:hAnsiTheme="majorHAnsi"/>
          <w:sz w:val="23"/>
          <w:szCs w:val="23"/>
        </w:rPr>
      </w:pPr>
    </w:p>
    <w:p w:rsidR="00B81B53" w:rsidRDefault="00B81B53" w:rsidP="005E56B2">
      <w:pPr>
        <w:tabs>
          <w:tab w:val="left" w:pos="1440"/>
          <w:tab w:val="left" w:pos="3060"/>
        </w:tabs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B81B53" w:rsidRDefault="00B81B53" w:rsidP="005E56B2">
      <w:pPr>
        <w:tabs>
          <w:tab w:val="left" w:pos="1440"/>
          <w:tab w:val="left" w:pos="3060"/>
        </w:tabs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E85DE9" w:rsidRPr="0080657A" w:rsidRDefault="00E07847" w:rsidP="005E56B2">
      <w:pPr>
        <w:tabs>
          <w:tab w:val="left" w:pos="1440"/>
          <w:tab w:val="left" w:pos="3060"/>
        </w:tabs>
        <w:jc w:val="both"/>
        <w:rPr>
          <w:rFonts w:asciiTheme="majorHAnsi" w:hAnsiTheme="majorHAnsi"/>
          <w:bCs/>
          <w:sz w:val="23"/>
          <w:szCs w:val="23"/>
        </w:rPr>
      </w:pPr>
      <w:bookmarkStart w:id="0" w:name="_GoBack"/>
      <w:bookmarkEnd w:id="0"/>
      <w:r w:rsidRPr="0080657A">
        <w:rPr>
          <w:rFonts w:asciiTheme="majorHAnsi" w:hAnsiTheme="majorHAnsi"/>
          <w:b/>
          <w:bCs/>
          <w:sz w:val="23"/>
          <w:szCs w:val="23"/>
        </w:rPr>
        <w:lastRenderedPageBreak/>
        <w:t>From 10/04</w:t>
      </w:r>
      <w:r w:rsidR="001A07B5" w:rsidRPr="0080657A">
        <w:rPr>
          <w:rFonts w:asciiTheme="majorHAnsi" w:hAnsiTheme="majorHAnsi"/>
          <w:b/>
          <w:bCs/>
          <w:sz w:val="23"/>
          <w:szCs w:val="23"/>
        </w:rPr>
        <w:t>/17</w:t>
      </w:r>
      <w:r w:rsidRPr="0080657A">
        <w:rPr>
          <w:rFonts w:asciiTheme="majorHAnsi" w:hAnsiTheme="majorHAnsi"/>
          <w:b/>
          <w:bCs/>
          <w:sz w:val="23"/>
          <w:szCs w:val="23"/>
        </w:rPr>
        <w:t xml:space="preserve"> to 03/06</w:t>
      </w:r>
      <w:r w:rsidR="00CF3569" w:rsidRPr="0080657A">
        <w:rPr>
          <w:rFonts w:asciiTheme="majorHAnsi" w:hAnsiTheme="majorHAnsi"/>
          <w:b/>
          <w:bCs/>
          <w:sz w:val="23"/>
          <w:szCs w:val="23"/>
        </w:rPr>
        <w:t>/17</w:t>
      </w:r>
      <w:r w:rsidR="00CF3569" w:rsidRPr="0080657A">
        <w:rPr>
          <w:rFonts w:asciiTheme="majorHAnsi" w:hAnsiTheme="majorHAnsi"/>
          <w:bCs/>
          <w:sz w:val="23"/>
          <w:szCs w:val="23"/>
        </w:rPr>
        <w:t xml:space="preserve">  </w:t>
      </w:r>
      <w:r w:rsidR="0080657A">
        <w:rPr>
          <w:rFonts w:asciiTheme="majorHAnsi" w:hAnsiTheme="majorHAnsi"/>
          <w:bCs/>
          <w:sz w:val="23"/>
          <w:szCs w:val="23"/>
        </w:rPr>
        <w:t xml:space="preserve"> </w:t>
      </w:r>
      <w:r w:rsidR="001A07B5" w:rsidRPr="0080657A">
        <w:rPr>
          <w:rFonts w:asciiTheme="majorHAnsi" w:hAnsiTheme="majorHAnsi"/>
          <w:bCs/>
          <w:sz w:val="23"/>
          <w:szCs w:val="23"/>
        </w:rPr>
        <w:t xml:space="preserve">  </w:t>
      </w:r>
      <w:r w:rsidR="00E85DE9" w:rsidRPr="0080657A">
        <w:rPr>
          <w:rFonts w:asciiTheme="majorHAnsi" w:hAnsiTheme="majorHAnsi"/>
          <w:bCs/>
          <w:sz w:val="23"/>
          <w:szCs w:val="23"/>
        </w:rPr>
        <w:t xml:space="preserve"> </w:t>
      </w:r>
      <w:r w:rsidR="00E85DE9" w:rsidRPr="0080657A">
        <w:rPr>
          <w:rFonts w:asciiTheme="majorHAnsi" w:hAnsiTheme="majorHAnsi"/>
          <w:b/>
          <w:sz w:val="23"/>
          <w:szCs w:val="23"/>
        </w:rPr>
        <w:t>Lebanese University Senior Short Movie</w:t>
      </w:r>
    </w:p>
    <w:p w:rsidR="00F943AC" w:rsidRPr="0080657A" w:rsidRDefault="00F943AC" w:rsidP="00F943AC">
      <w:pPr>
        <w:tabs>
          <w:tab w:val="left" w:pos="1440"/>
          <w:tab w:val="left" w:pos="3060"/>
        </w:tabs>
        <w:jc w:val="both"/>
        <w:rPr>
          <w:rFonts w:asciiTheme="majorHAnsi" w:hAnsiTheme="majorHAnsi"/>
          <w:bCs/>
          <w:sz w:val="23"/>
          <w:szCs w:val="23"/>
        </w:rPr>
      </w:pPr>
      <w:r w:rsidRPr="0080657A">
        <w:rPr>
          <w:rFonts w:asciiTheme="majorHAnsi" w:hAnsiTheme="majorHAnsi"/>
          <w:bCs/>
          <w:sz w:val="23"/>
          <w:szCs w:val="23"/>
        </w:rPr>
        <w:tab/>
      </w:r>
      <w:r w:rsidRPr="0080657A">
        <w:rPr>
          <w:rFonts w:asciiTheme="majorHAnsi" w:hAnsiTheme="majorHAnsi"/>
          <w:bCs/>
          <w:sz w:val="23"/>
          <w:szCs w:val="23"/>
        </w:rPr>
        <w:tab/>
      </w:r>
      <w:r w:rsidR="00CF3569" w:rsidRPr="0080657A">
        <w:rPr>
          <w:rFonts w:asciiTheme="majorHAnsi" w:hAnsiTheme="majorHAnsi"/>
          <w:bCs/>
          <w:sz w:val="23"/>
          <w:szCs w:val="23"/>
        </w:rPr>
        <w:t xml:space="preserve">     </w:t>
      </w:r>
      <w:r w:rsidRPr="0080657A">
        <w:rPr>
          <w:rFonts w:asciiTheme="majorHAnsi" w:hAnsiTheme="majorHAnsi"/>
          <w:bCs/>
          <w:sz w:val="23"/>
          <w:szCs w:val="23"/>
        </w:rPr>
        <w:t xml:space="preserve">  Position held: Production Manager</w:t>
      </w:r>
    </w:p>
    <w:p w:rsidR="00F943AC" w:rsidRPr="0080657A" w:rsidRDefault="00F943AC" w:rsidP="00F943AC">
      <w:pPr>
        <w:pStyle w:val="ListParagraph"/>
        <w:numPr>
          <w:ilvl w:val="0"/>
          <w:numId w:val="27"/>
        </w:numPr>
        <w:tabs>
          <w:tab w:val="left" w:pos="1440"/>
          <w:tab w:val="left" w:pos="3060"/>
        </w:tabs>
        <w:jc w:val="both"/>
        <w:rPr>
          <w:rFonts w:asciiTheme="majorHAnsi" w:hAnsiTheme="majorHAnsi"/>
          <w:bCs/>
          <w:sz w:val="23"/>
          <w:szCs w:val="23"/>
        </w:rPr>
      </w:pPr>
      <w:r w:rsidRPr="0080657A">
        <w:rPr>
          <w:rFonts w:asciiTheme="majorHAnsi" w:hAnsiTheme="majorHAnsi"/>
          <w:bCs/>
          <w:sz w:val="23"/>
          <w:szCs w:val="23"/>
        </w:rPr>
        <w:t>Strong communication with cast and crew</w:t>
      </w:r>
    </w:p>
    <w:p w:rsidR="00F943AC" w:rsidRPr="0080657A" w:rsidRDefault="00D8223A" w:rsidP="00F943AC">
      <w:pPr>
        <w:pStyle w:val="ListParagraph"/>
        <w:numPr>
          <w:ilvl w:val="0"/>
          <w:numId w:val="27"/>
        </w:numPr>
        <w:tabs>
          <w:tab w:val="left" w:pos="1440"/>
          <w:tab w:val="left" w:pos="3060"/>
        </w:tabs>
        <w:jc w:val="both"/>
        <w:rPr>
          <w:rFonts w:asciiTheme="majorHAnsi" w:hAnsiTheme="majorHAnsi"/>
          <w:bCs/>
          <w:sz w:val="23"/>
          <w:szCs w:val="23"/>
        </w:rPr>
      </w:pPr>
      <w:r>
        <w:rPr>
          <w:rFonts w:asciiTheme="majorHAnsi" w:hAnsiTheme="majorHAnsi"/>
          <w:bCs/>
          <w:sz w:val="23"/>
          <w:szCs w:val="23"/>
        </w:rPr>
        <w:t xml:space="preserve">Punctuality is key, always as scheduled </w:t>
      </w:r>
    </w:p>
    <w:p w:rsidR="00F943AC" w:rsidRPr="0080657A" w:rsidRDefault="00F943AC" w:rsidP="00F943AC">
      <w:pPr>
        <w:pStyle w:val="ListParagraph"/>
        <w:numPr>
          <w:ilvl w:val="0"/>
          <w:numId w:val="27"/>
        </w:numPr>
        <w:tabs>
          <w:tab w:val="left" w:pos="1440"/>
          <w:tab w:val="left" w:pos="3060"/>
        </w:tabs>
        <w:jc w:val="both"/>
        <w:rPr>
          <w:rFonts w:asciiTheme="majorHAnsi" w:hAnsiTheme="majorHAnsi"/>
          <w:bCs/>
          <w:sz w:val="23"/>
          <w:szCs w:val="23"/>
        </w:rPr>
      </w:pPr>
      <w:r w:rsidRPr="0080657A">
        <w:rPr>
          <w:rFonts w:asciiTheme="majorHAnsi" w:hAnsiTheme="majorHAnsi"/>
          <w:bCs/>
          <w:sz w:val="23"/>
          <w:szCs w:val="23"/>
        </w:rPr>
        <w:t xml:space="preserve"> </w:t>
      </w:r>
      <w:r w:rsidR="000E1AD9">
        <w:rPr>
          <w:rFonts w:asciiTheme="majorHAnsi" w:hAnsiTheme="majorHAnsi"/>
          <w:bCs/>
          <w:sz w:val="23"/>
          <w:szCs w:val="23"/>
        </w:rPr>
        <w:t>B</w:t>
      </w:r>
      <w:r w:rsidRPr="0080657A">
        <w:rPr>
          <w:rFonts w:asciiTheme="majorHAnsi" w:hAnsiTheme="majorHAnsi"/>
          <w:bCs/>
          <w:sz w:val="23"/>
          <w:szCs w:val="23"/>
        </w:rPr>
        <w:t>ack-up plan</w:t>
      </w:r>
      <w:r w:rsidR="00C52086">
        <w:rPr>
          <w:rFonts w:asciiTheme="majorHAnsi" w:hAnsiTheme="majorHAnsi"/>
          <w:bCs/>
          <w:sz w:val="23"/>
          <w:szCs w:val="23"/>
        </w:rPr>
        <w:t>s were always set just</w:t>
      </w:r>
      <w:r w:rsidRPr="0080657A">
        <w:rPr>
          <w:rFonts w:asciiTheme="majorHAnsi" w:hAnsiTheme="majorHAnsi"/>
          <w:bCs/>
          <w:sz w:val="23"/>
          <w:szCs w:val="23"/>
        </w:rPr>
        <w:t xml:space="preserve"> in case something went missing or out of order</w:t>
      </w:r>
    </w:p>
    <w:p w:rsidR="00F943AC" w:rsidRPr="0080657A" w:rsidRDefault="00F943AC" w:rsidP="00F943AC">
      <w:pPr>
        <w:pStyle w:val="ListParagraph"/>
        <w:numPr>
          <w:ilvl w:val="0"/>
          <w:numId w:val="27"/>
        </w:numPr>
        <w:tabs>
          <w:tab w:val="left" w:pos="1440"/>
          <w:tab w:val="left" w:pos="3060"/>
        </w:tabs>
        <w:jc w:val="both"/>
        <w:rPr>
          <w:rFonts w:asciiTheme="majorHAnsi" w:hAnsiTheme="majorHAnsi"/>
          <w:bCs/>
          <w:sz w:val="23"/>
          <w:szCs w:val="23"/>
        </w:rPr>
      </w:pPr>
      <w:r w:rsidRPr="0080657A">
        <w:rPr>
          <w:rFonts w:asciiTheme="majorHAnsi" w:hAnsiTheme="majorHAnsi"/>
          <w:bCs/>
          <w:sz w:val="23"/>
          <w:szCs w:val="23"/>
        </w:rPr>
        <w:t>Was able to communicate calmly and lead the way during a stressful environment</w:t>
      </w:r>
    </w:p>
    <w:p w:rsidR="00F943AC" w:rsidRPr="0080657A" w:rsidRDefault="00F943AC" w:rsidP="00F943AC">
      <w:pPr>
        <w:pStyle w:val="ListParagraph"/>
        <w:numPr>
          <w:ilvl w:val="0"/>
          <w:numId w:val="27"/>
        </w:numPr>
        <w:tabs>
          <w:tab w:val="left" w:pos="1440"/>
          <w:tab w:val="left" w:pos="3060"/>
        </w:tabs>
        <w:jc w:val="both"/>
        <w:rPr>
          <w:rFonts w:asciiTheme="majorHAnsi" w:hAnsiTheme="majorHAnsi"/>
          <w:bCs/>
          <w:sz w:val="23"/>
          <w:szCs w:val="23"/>
        </w:rPr>
      </w:pPr>
      <w:r w:rsidRPr="0080657A">
        <w:rPr>
          <w:rFonts w:asciiTheme="majorHAnsi" w:hAnsiTheme="majorHAnsi"/>
          <w:bCs/>
          <w:sz w:val="23"/>
          <w:szCs w:val="23"/>
        </w:rPr>
        <w:t>Was always on set with a fast response and reflex to whatever was needed</w:t>
      </w:r>
    </w:p>
    <w:p w:rsidR="005E56B2" w:rsidRPr="0080657A" w:rsidRDefault="005E56B2" w:rsidP="00F943AC">
      <w:pPr>
        <w:pStyle w:val="ListParagraph"/>
        <w:numPr>
          <w:ilvl w:val="0"/>
          <w:numId w:val="27"/>
        </w:numPr>
        <w:tabs>
          <w:tab w:val="left" w:pos="1440"/>
          <w:tab w:val="left" w:pos="3060"/>
        </w:tabs>
        <w:jc w:val="both"/>
        <w:rPr>
          <w:rFonts w:asciiTheme="majorHAnsi" w:hAnsiTheme="majorHAnsi"/>
          <w:bCs/>
          <w:sz w:val="23"/>
          <w:szCs w:val="23"/>
        </w:rPr>
      </w:pPr>
      <w:r w:rsidRPr="0080657A">
        <w:rPr>
          <w:rFonts w:asciiTheme="majorHAnsi" w:hAnsiTheme="majorHAnsi"/>
          <w:bCs/>
          <w:sz w:val="23"/>
          <w:szCs w:val="23"/>
        </w:rPr>
        <w:t>Had successful teamwork</w:t>
      </w:r>
    </w:p>
    <w:p w:rsidR="00F943AC" w:rsidRPr="0080657A" w:rsidRDefault="005E56B2" w:rsidP="00F943AC">
      <w:pPr>
        <w:pStyle w:val="ListParagraph"/>
        <w:numPr>
          <w:ilvl w:val="0"/>
          <w:numId w:val="27"/>
        </w:numPr>
        <w:tabs>
          <w:tab w:val="left" w:pos="1440"/>
          <w:tab w:val="left" w:pos="3060"/>
        </w:tabs>
        <w:jc w:val="both"/>
        <w:rPr>
          <w:rFonts w:asciiTheme="majorHAnsi" w:hAnsiTheme="majorHAnsi"/>
          <w:bCs/>
          <w:sz w:val="23"/>
          <w:szCs w:val="23"/>
        </w:rPr>
      </w:pPr>
      <w:r w:rsidRPr="0080657A">
        <w:rPr>
          <w:rFonts w:asciiTheme="majorHAnsi" w:hAnsiTheme="majorHAnsi"/>
          <w:bCs/>
          <w:sz w:val="23"/>
          <w:szCs w:val="23"/>
        </w:rPr>
        <w:t>Had the ability to cooperate with different ages on set</w:t>
      </w:r>
    </w:p>
    <w:p w:rsidR="005E56B2" w:rsidRPr="0080657A" w:rsidRDefault="005E56B2" w:rsidP="005E56B2">
      <w:pPr>
        <w:pStyle w:val="ListParagraph"/>
        <w:numPr>
          <w:ilvl w:val="0"/>
          <w:numId w:val="27"/>
        </w:numPr>
        <w:tabs>
          <w:tab w:val="left" w:pos="1440"/>
          <w:tab w:val="left" w:pos="3060"/>
        </w:tabs>
        <w:jc w:val="both"/>
        <w:rPr>
          <w:rFonts w:asciiTheme="majorHAnsi" w:hAnsiTheme="majorHAnsi"/>
          <w:bCs/>
          <w:sz w:val="23"/>
          <w:szCs w:val="23"/>
        </w:rPr>
      </w:pPr>
      <w:r w:rsidRPr="0080657A">
        <w:rPr>
          <w:rFonts w:asciiTheme="majorHAnsi" w:hAnsiTheme="majorHAnsi"/>
          <w:bCs/>
          <w:sz w:val="23"/>
          <w:szCs w:val="23"/>
        </w:rPr>
        <w:t>Had organized checklists before, during, and after each set/shooting</w:t>
      </w:r>
    </w:p>
    <w:p w:rsidR="00F943AC" w:rsidRPr="0080657A" w:rsidRDefault="00F943AC" w:rsidP="00F943AC">
      <w:pPr>
        <w:pStyle w:val="ListParagraph"/>
        <w:numPr>
          <w:ilvl w:val="0"/>
          <w:numId w:val="27"/>
        </w:numPr>
        <w:tabs>
          <w:tab w:val="left" w:pos="1440"/>
          <w:tab w:val="left" w:pos="3060"/>
        </w:tabs>
        <w:jc w:val="both"/>
        <w:rPr>
          <w:rFonts w:asciiTheme="majorHAnsi" w:hAnsiTheme="majorHAnsi"/>
          <w:bCs/>
          <w:sz w:val="23"/>
          <w:szCs w:val="23"/>
        </w:rPr>
      </w:pPr>
      <w:r w:rsidRPr="0080657A">
        <w:rPr>
          <w:rFonts w:asciiTheme="majorHAnsi" w:hAnsiTheme="majorHAnsi"/>
          <w:bCs/>
          <w:sz w:val="23"/>
          <w:szCs w:val="23"/>
        </w:rPr>
        <w:t>Strong communication with brand man</w:t>
      </w:r>
      <w:r w:rsidR="008E7802" w:rsidRPr="0080657A">
        <w:rPr>
          <w:rFonts w:asciiTheme="majorHAnsi" w:hAnsiTheme="majorHAnsi"/>
          <w:bCs/>
          <w:sz w:val="23"/>
          <w:szCs w:val="23"/>
        </w:rPr>
        <w:t>agers (Fattal, Fawaz Holding, etc.</w:t>
      </w:r>
      <w:r w:rsidRPr="0080657A">
        <w:rPr>
          <w:rFonts w:asciiTheme="majorHAnsi" w:hAnsiTheme="majorHAnsi"/>
          <w:bCs/>
          <w:sz w:val="23"/>
          <w:szCs w:val="23"/>
        </w:rPr>
        <w:t>)</w:t>
      </w:r>
    </w:p>
    <w:p w:rsidR="00F943AC" w:rsidRPr="0080657A" w:rsidRDefault="00F943AC" w:rsidP="00F943AC">
      <w:pPr>
        <w:pStyle w:val="ListParagraph"/>
        <w:numPr>
          <w:ilvl w:val="0"/>
          <w:numId w:val="27"/>
        </w:numPr>
        <w:tabs>
          <w:tab w:val="left" w:pos="1440"/>
          <w:tab w:val="left" w:pos="3060"/>
        </w:tabs>
        <w:jc w:val="both"/>
        <w:rPr>
          <w:rFonts w:asciiTheme="majorHAnsi" w:hAnsiTheme="majorHAnsi"/>
          <w:bCs/>
          <w:sz w:val="23"/>
          <w:szCs w:val="23"/>
        </w:rPr>
      </w:pPr>
      <w:r w:rsidRPr="0080657A">
        <w:rPr>
          <w:rFonts w:asciiTheme="majorHAnsi" w:hAnsiTheme="majorHAnsi"/>
          <w:bCs/>
          <w:sz w:val="23"/>
          <w:szCs w:val="23"/>
        </w:rPr>
        <w:t xml:space="preserve">Sealing the deal with a great number of sponsors </w:t>
      </w:r>
    </w:p>
    <w:p w:rsidR="00F943AC" w:rsidRPr="0080657A" w:rsidRDefault="00F943AC" w:rsidP="00F943AC">
      <w:pPr>
        <w:pStyle w:val="ListParagraph"/>
        <w:numPr>
          <w:ilvl w:val="0"/>
          <w:numId w:val="27"/>
        </w:numPr>
        <w:tabs>
          <w:tab w:val="left" w:pos="1440"/>
          <w:tab w:val="left" w:pos="3060"/>
        </w:tabs>
        <w:jc w:val="both"/>
        <w:rPr>
          <w:rFonts w:asciiTheme="majorHAnsi" w:hAnsiTheme="majorHAnsi"/>
          <w:bCs/>
          <w:sz w:val="23"/>
          <w:szCs w:val="23"/>
        </w:rPr>
      </w:pPr>
      <w:r w:rsidRPr="0080657A">
        <w:rPr>
          <w:rFonts w:asciiTheme="majorHAnsi" w:hAnsiTheme="majorHAnsi"/>
          <w:bCs/>
          <w:sz w:val="23"/>
          <w:szCs w:val="23"/>
        </w:rPr>
        <w:t>Was able to get coverage when it comes to sponsors for the entire shooting days</w:t>
      </w:r>
    </w:p>
    <w:p w:rsidR="00F943AC" w:rsidRPr="0080657A" w:rsidRDefault="00F943AC" w:rsidP="00F943AC">
      <w:pPr>
        <w:pStyle w:val="ListParagraph"/>
        <w:numPr>
          <w:ilvl w:val="0"/>
          <w:numId w:val="27"/>
        </w:numPr>
        <w:tabs>
          <w:tab w:val="left" w:pos="1440"/>
          <w:tab w:val="left" w:pos="3060"/>
        </w:tabs>
        <w:jc w:val="both"/>
        <w:rPr>
          <w:rFonts w:asciiTheme="majorHAnsi" w:hAnsiTheme="majorHAnsi"/>
          <w:bCs/>
          <w:sz w:val="23"/>
          <w:szCs w:val="23"/>
        </w:rPr>
      </w:pPr>
      <w:r w:rsidRPr="0080657A">
        <w:rPr>
          <w:rFonts w:asciiTheme="majorHAnsi" w:hAnsiTheme="majorHAnsi"/>
          <w:bCs/>
          <w:sz w:val="23"/>
          <w:szCs w:val="23"/>
        </w:rPr>
        <w:t>Covered different locations/deals that were either close or in the shooting locations</w:t>
      </w:r>
    </w:p>
    <w:p w:rsidR="00F943AC" w:rsidRDefault="00A32B28" w:rsidP="00F943AC">
      <w:pPr>
        <w:pStyle w:val="ListParagraph"/>
        <w:numPr>
          <w:ilvl w:val="0"/>
          <w:numId w:val="27"/>
        </w:numPr>
        <w:tabs>
          <w:tab w:val="left" w:pos="1440"/>
          <w:tab w:val="left" w:pos="3060"/>
        </w:tabs>
        <w:jc w:val="both"/>
        <w:rPr>
          <w:rFonts w:asciiTheme="majorHAnsi" w:hAnsiTheme="majorHAnsi"/>
          <w:bCs/>
          <w:sz w:val="23"/>
          <w:szCs w:val="23"/>
        </w:rPr>
      </w:pPr>
      <w:r>
        <w:rPr>
          <w:rFonts w:asciiTheme="majorHAnsi" w:hAnsiTheme="majorHAnsi"/>
          <w:bCs/>
          <w:sz w:val="23"/>
          <w:szCs w:val="23"/>
        </w:rPr>
        <w:t xml:space="preserve">Negotiating with different brands for sponsorship </w:t>
      </w:r>
    </w:p>
    <w:p w:rsidR="00A32B28" w:rsidRPr="0080657A" w:rsidRDefault="00D748D3" w:rsidP="00F943AC">
      <w:pPr>
        <w:pStyle w:val="ListParagraph"/>
        <w:numPr>
          <w:ilvl w:val="0"/>
          <w:numId w:val="27"/>
        </w:numPr>
        <w:tabs>
          <w:tab w:val="left" w:pos="1440"/>
          <w:tab w:val="left" w:pos="3060"/>
        </w:tabs>
        <w:jc w:val="both"/>
        <w:rPr>
          <w:rFonts w:asciiTheme="majorHAnsi" w:hAnsiTheme="majorHAnsi"/>
          <w:bCs/>
          <w:sz w:val="23"/>
          <w:szCs w:val="23"/>
        </w:rPr>
      </w:pPr>
      <w:r>
        <w:rPr>
          <w:rFonts w:asciiTheme="majorHAnsi" w:hAnsiTheme="majorHAnsi"/>
          <w:bCs/>
          <w:sz w:val="23"/>
          <w:szCs w:val="23"/>
        </w:rPr>
        <w:t>Closing the deal with high end brands</w:t>
      </w:r>
    </w:p>
    <w:p w:rsidR="00F943AC" w:rsidRDefault="00F943AC" w:rsidP="00E07847">
      <w:pPr>
        <w:pStyle w:val="ListParagraph"/>
        <w:numPr>
          <w:ilvl w:val="0"/>
          <w:numId w:val="27"/>
        </w:numPr>
        <w:tabs>
          <w:tab w:val="left" w:pos="1440"/>
          <w:tab w:val="left" w:pos="3060"/>
        </w:tabs>
        <w:jc w:val="both"/>
        <w:rPr>
          <w:rFonts w:asciiTheme="majorHAnsi" w:hAnsiTheme="majorHAnsi"/>
          <w:bCs/>
          <w:sz w:val="23"/>
          <w:szCs w:val="23"/>
        </w:rPr>
      </w:pPr>
      <w:r w:rsidRPr="0080657A">
        <w:rPr>
          <w:rFonts w:asciiTheme="majorHAnsi" w:hAnsiTheme="majorHAnsi"/>
          <w:bCs/>
          <w:sz w:val="23"/>
          <w:szCs w:val="23"/>
        </w:rPr>
        <w:t>Working on the social media platforms, posters, and banners</w:t>
      </w:r>
    </w:p>
    <w:p w:rsidR="00F561FE" w:rsidRDefault="00F561FE" w:rsidP="00E07847">
      <w:pPr>
        <w:pStyle w:val="ListParagraph"/>
        <w:numPr>
          <w:ilvl w:val="0"/>
          <w:numId w:val="27"/>
        </w:numPr>
        <w:tabs>
          <w:tab w:val="left" w:pos="1440"/>
          <w:tab w:val="left" w:pos="3060"/>
        </w:tabs>
        <w:jc w:val="both"/>
        <w:rPr>
          <w:rFonts w:asciiTheme="majorHAnsi" w:hAnsiTheme="majorHAnsi"/>
          <w:bCs/>
          <w:sz w:val="23"/>
          <w:szCs w:val="23"/>
        </w:rPr>
      </w:pPr>
      <w:r>
        <w:rPr>
          <w:rFonts w:asciiTheme="majorHAnsi" w:hAnsiTheme="majorHAnsi"/>
          <w:bCs/>
          <w:sz w:val="23"/>
          <w:szCs w:val="23"/>
        </w:rPr>
        <w:t xml:space="preserve">Highly energetic </w:t>
      </w:r>
    </w:p>
    <w:p w:rsidR="00F561FE" w:rsidRDefault="00F561FE" w:rsidP="00E07847">
      <w:pPr>
        <w:pStyle w:val="ListParagraph"/>
        <w:numPr>
          <w:ilvl w:val="0"/>
          <w:numId w:val="27"/>
        </w:numPr>
        <w:tabs>
          <w:tab w:val="left" w:pos="1440"/>
          <w:tab w:val="left" w:pos="3060"/>
        </w:tabs>
        <w:jc w:val="both"/>
        <w:rPr>
          <w:rFonts w:asciiTheme="majorHAnsi" w:hAnsiTheme="majorHAnsi"/>
          <w:bCs/>
          <w:sz w:val="23"/>
          <w:szCs w:val="23"/>
        </w:rPr>
      </w:pPr>
      <w:r>
        <w:rPr>
          <w:rFonts w:asciiTheme="majorHAnsi" w:hAnsiTheme="majorHAnsi"/>
          <w:bCs/>
          <w:sz w:val="23"/>
          <w:szCs w:val="23"/>
        </w:rPr>
        <w:t xml:space="preserve">Highly organized </w:t>
      </w:r>
    </w:p>
    <w:p w:rsidR="00F561FE" w:rsidRPr="0080657A" w:rsidRDefault="006C77DE" w:rsidP="00E07847">
      <w:pPr>
        <w:pStyle w:val="ListParagraph"/>
        <w:numPr>
          <w:ilvl w:val="0"/>
          <w:numId w:val="27"/>
        </w:numPr>
        <w:tabs>
          <w:tab w:val="left" w:pos="1440"/>
          <w:tab w:val="left" w:pos="3060"/>
        </w:tabs>
        <w:jc w:val="both"/>
        <w:rPr>
          <w:rFonts w:asciiTheme="majorHAnsi" w:hAnsiTheme="majorHAnsi"/>
          <w:bCs/>
          <w:sz w:val="23"/>
          <w:szCs w:val="23"/>
        </w:rPr>
      </w:pPr>
      <w:r>
        <w:rPr>
          <w:rFonts w:asciiTheme="majorHAnsi" w:hAnsiTheme="majorHAnsi"/>
          <w:bCs/>
          <w:sz w:val="23"/>
          <w:szCs w:val="23"/>
        </w:rPr>
        <w:t xml:space="preserve">Strategically organizing roles, schedules and appointments </w:t>
      </w:r>
    </w:p>
    <w:p w:rsidR="004B1509" w:rsidRPr="0080657A" w:rsidRDefault="004B1509" w:rsidP="00CF3569">
      <w:pPr>
        <w:tabs>
          <w:tab w:val="left" w:pos="1440"/>
          <w:tab w:val="left" w:pos="3060"/>
        </w:tabs>
        <w:jc w:val="both"/>
        <w:rPr>
          <w:rFonts w:asciiTheme="majorHAnsi" w:hAnsiTheme="majorHAnsi"/>
          <w:b/>
          <w:sz w:val="23"/>
          <w:szCs w:val="23"/>
          <w:u w:val="single"/>
        </w:rPr>
      </w:pPr>
    </w:p>
    <w:p w:rsidR="00F53D67" w:rsidRPr="0080657A" w:rsidRDefault="00F53D67" w:rsidP="00F53D67">
      <w:pPr>
        <w:pStyle w:val="ListParagraph"/>
        <w:tabs>
          <w:tab w:val="left" w:pos="1440"/>
          <w:tab w:val="left" w:pos="3060"/>
        </w:tabs>
        <w:ind w:left="2945"/>
        <w:jc w:val="both"/>
        <w:rPr>
          <w:rFonts w:asciiTheme="majorHAnsi" w:hAnsiTheme="majorHAnsi"/>
          <w:b/>
          <w:sz w:val="23"/>
          <w:szCs w:val="23"/>
          <w:u w:val="single"/>
        </w:rPr>
      </w:pPr>
    </w:p>
    <w:p w:rsidR="001E40A5" w:rsidRPr="0080657A" w:rsidRDefault="0080657A" w:rsidP="0080657A">
      <w:pPr>
        <w:tabs>
          <w:tab w:val="left" w:pos="1440"/>
          <w:tab w:val="left" w:pos="3060"/>
        </w:tabs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b/>
          <w:sz w:val="23"/>
          <w:szCs w:val="23"/>
        </w:rPr>
        <w:t xml:space="preserve">From </w:t>
      </w:r>
      <w:r w:rsidR="00F53D67" w:rsidRPr="0080657A">
        <w:rPr>
          <w:rFonts w:asciiTheme="majorHAnsi" w:hAnsiTheme="majorHAnsi"/>
          <w:b/>
          <w:sz w:val="23"/>
          <w:szCs w:val="23"/>
        </w:rPr>
        <w:t>24/</w:t>
      </w:r>
      <w:r w:rsidR="004B1509" w:rsidRPr="0080657A">
        <w:rPr>
          <w:rFonts w:asciiTheme="majorHAnsi" w:hAnsiTheme="majorHAnsi"/>
          <w:b/>
          <w:sz w:val="23"/>
          <w:szCs w:val="23"/>
        </w:rPr>
        <w:t>6</w:t>
      </w:r>
      <w:r w:rsidR="00CF3569" w:rsidRPr="0080657A">
        <w:rPr>
          <w:rFonts w:asciiTheme="majorHAnsi" w:hAnsiTheme="majorHAnsi"/>
          <w:b/>
          <w:sz w:val="23"/>
          <w:szCs w:val="23"/>
        </w:rPr>
        <w:t>/17</w:t>
      </w:r>
      <w:r w:rsidR="004B1509" w:rsidRPr="0080657A">
        <w:rPr>
          <w:rFonts w:asciiTheme="majorHAnsi" w:hAnsiTheme="majorHAnsi"/>
          <w:b/>
          <w:sz w:val="23"/>
          <w:szCs w:val="23"/>
        </w:rPr>
        <w:t xml:space="preserve"> to the present time</w:t>
      </w:r>
      <w:r w:rsidR="004B1509" w:rsidRPr="0080657A">
        <w:rPr>
          <w:rFonts w:asciiTheme="majorHAnsi" w:hAnsiTheme="majorHAnsi"/>
          <w:sz w:val="23"/>
          <w:szCs w:val="23"/>
        </w:rPr>
        <w:t xml:space="preserve">  </w:t>
      </w:r>
      <w:r>
        <w:rPr>
          <w:rFonts w:asciiTheme="majorHAnsi" w:hAnsiTheme="majorHAnsi"/>
          <w:sz w:val="23"/>
          <w:szCs w:val="23"/>
        </w:rPr>
        <w:t xml:space="preserve"> </w:t>
      </w:r>
      <w:r w:rsidR="008661B1" w:rsidRPr="0080657A">
        <w:rPr>
          <w:rFonts w:asciiTheme="majorHAnsi" w:hAnsiTheme="majorHAnsi"/>
          <w:sz w:val="23"/>
          <w:szCs w:val="23"/>
        </w:rPr>
        <w:t xml:space="preserve"> </w:t>
      </w:r>
      <w:r w:rsidR="00B62DB6" w:rsidRPr="0080657A">
        <w:rPr>
          <w:rFonts w:asciiTheme="majorHAnsi" w:hAnsiTheme="majorHAnsi"/>
          <w:b/>
          <w:bCs/>
          <w:sz w:val="23"/>
          <w:szCs w:val="23"/>
          <w:rtl/>
        </w:rPr>
        <w:t xml:space="preserve">تحت </w:t>
      </w:r>
      <w:r w:rsidR="001E40A5" w:rsidRPr="0080657A">
        <w:rPr>
          <w:rFonts w:asciiTheme="majorHAnsi" w:hAnsiTheme="majorHAnsi"/>
          <w:b/>
          <w:bCs/>
          <w:sz w:val="23"/>
          <w:szCs w:val="23"/>
          <w:rtl/>
        </w:rPr>
        <w:t>السنديانة</w:t>
      </w:r>
      <w:r w:rsidR="00A76D8E" w:rsidRPr="0080657A">
        <w:rPr>
          <w:rFonts w:asciiTheme="majorHAnsi" w:hAnsiTheme="majorHAnsi"/>
          <w:sz w:val="23"/>
          <w:szCs w:val="23"/>
        </w:rPr>
        <w:t xml:space="preserve"> / </w:t>
      </w:r>
      <w:r>
        <w:rPr>
          <w:rFonts w:asciiTheme="majorHAnsi" w:hAnsiTheme="majorHAnsi"/>
          <w:b/>
          <w:bCs/>
          <w:sz w:val="23"/>
          <w:szCs w:val="23"/>
        </w:rPr>
        <w:t>Under the oak tree pub</w:t>
      </w:r>
      <w:r w:rsidR="00CF3569" w:rsidRPr="0080657A">
        <w:rPr>
          <w:rFonts w:asciiTheme="majorHAnsi" w:hAnsiTheme="majorHAnsi"/>
          <w:sz w:val="23"/>
          <w:szCs w:val="23"/>
        </w:rPr>
        <w:t xml:space="preserve">   </w:t>
      </w:r>
      <w:r>
        <w:rPr>
          <w:rFonts w:asciiTheme="majorHAnsi" w:hAnsiTheme="majorHAnsi"/>
          <w:sz w:val="23"/>
          <w:szCs w:val="23"/>
        </w:rPr>
        <w:t xml:space="preserve">Ainab, </w:t>
      </w:r>
      <w:r w:rsidR="00CF3569" w:rsidRPr="0080657A">
        <w:rPr>
          <w:rFonts w:asciiTheme="majorHAnsi" w:hAnsiTheme="majorHAnsi"/>
          <w:sz w:val="23"/>
          <w:szCs w:val="23"/>
        </w:rPr>
        <w:t>Lebanon</w:t>
      </w:r>
    </w:p>
    <w:p w:rsidR="00B62DB6" w:rsidRPr="0080657A" w:rsidRDefault="00B62DB6" w:rsidP="00CF3569">
      <w:pPr>
        <w:tabs>
          <w:tab w:val="left" w:pos="1440"/>
          <w:tab w:val="left" w:pos="3060"/>
        </w:tabs>
        <w:jc w:val="center"/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>Position he</w:t>
      </w:r>
      <w:r w:rsidR="00CF3569" w:rsidRPr="0080657A">
        <w:rPr>
          <w:rFonts w:asciiTheme="majorHAnsi" w:hAnsiTheme="majorHAnsi"/>
          <w:sz w:val="23"/>
          <w:szCs w:val="23"/>
        </w:rPr>
        <w:t>ld: Co-owner/Social Media</w:t>
      </w:r>
    </w:p>
    <w:p w:rsidR="00E07847" w:rsidRPr="0080657A" w:rsidRDefault="008C4969" w:rsidP="001E40A5">
      <w:pPr>
        <w:pStyle w:val="ListParagraph"/>
        <w:numPr>
          <w:ilvl w:val="0"/>
          <w:numId w:val="35"/>
        </w:numPr>
        <w:tabs>
          <w:tab w:val="left" w:pos="1440"/>
          <w:tab w:val="left" w:pos="3060"/>
        </w:tabs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 xml:space="preserve">Communication </w:t>
      </w:r>
    </w:p>
    <w:p w:rsidR="008C4969" w:rsidRPr="0080657A" w:rsidRDefault="008C4969" w:rsidP="001E40A5">
      <w:pPr>
        <w:pStyle w:val="ListParagraph"/>
        <w:numPr>
          <w:ilvl w:val="0"/>
          <w:numId w:val="35"/>
        </w:numPr>
        <w:tabs>
          <w:tab w:val="left" w:pos="1440"/>
          <w:tab w:val="left" w:pos="3060"/>
        </w:tabs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>Team leader</w:t>
      </w:r>
    </w:p>
    <w:p w:rsidR="008C4969" w:rsidRPr="0080657A" w:rsidRDefault="008C4969" w:rsidP="001E40A5">
      <w:pPr>
        <w:pStyle w:val="ListParagraph"/>
        <w:numPr>
          <w:ilvl w:val="0"/>
          <w:numId w:val="35"/>
        </w:numPr>
        <w:tabs>
          <w:tab w:val="left" w:pos="1440"/>
          <w:tab w:val="left" w:pos="3060"/>
        </w:tabs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>Organization</w:t>
      </w:r>
    </w:p>
    <w:p w:rsidR="008C4969" w:rsidRPr="0080657A" w:rsidRDefault="001D467F" w:rsidP="001E40A5">
      <w:pPr>
        <w:pStyle w:val="ListParagraph"/>
        <w:numPr>
          <w:ilvl w:val="0"/>
          <w:numId w:val="35"/>
        </w:numPr>
        <w:tabs>
          <w:tab w:val="left" w:pos="1440"/>
          <w:tab w:val="left" w:pos="3060"/>
        </w:tabs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 xml:space="preserve">Demand and supply </w:t>
      </w:r>
    </w:p>
    <w:p w:rsidR="001D467F" w:rsidRPr="0080657A" w:rsidRDefault="00D748D3" w:rsidP="001E40A5">
      <w:pPr>
        <w:pStyle w:val="ListParagraph"/>
        <w:numPr>
          <w:ilvl w:val="0"/>
          <w:numId w:val="35"/>
        </w:numPr>
        <w:tabs>
          <w:tab w:val="left" w:pos="1440"/>
          <w:tab w:val="left" w:pos="3060"/>
        </w:tabs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Responsible for the </w:t>
      </w:r>
    </w:p>
    <w:p w:rsidR="001D467F" w:rsidRPr="0080657A" w:rsidRDefault="00F76DEE" w:rsidP="001E40A5">
      <w:pPr>
        <w:pStyle w:val="ListParagraph"/>
        <w:numPr>
          <w:ilvl w:val="0"/>
          <w:numId w:val="35"/>
        </w:numPr>
        <w:tabs>
          <w:tab w:val="left" w:pos="1440"/>
          <w:tab w:val="left" w:pos="3060"/>
        </w:tabs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>Wide connections</w:t>
      </w:r>
    </w:p>
    <w:p w:rsidR="00F76DEE" w:rsidRPr="0080657A" w:rsidRDefault="00F76DEE" w:rsidP="001E40A5">
      <w:pPr>
        <w:pStyle w:val="ListParagraph"/>
        <w:numPr>
          <w:ilvl w:val="0"/>
          <w:numId w:val="35"/>
        </w:numPr>
        <w:tabs>
          <w:tab w:val="left" w:pos="1440"/>
          <w:tab w:val="left" w:pos="3060"/>
        </w:tabs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>Dealing with suppliers</w:t>
      </w:r>
    </w:p>
    <w:p w:rsidR="00F76DEE" w:rsidRPr="0080657A" w:rsidRDefault="00F76DEE" w:rsidP="001E40A5">
      <w:pPr>
        <w:pStyle w:val="ListParagraph"/>
        <w:numPr>
          <w:ilvl w:val="0"/>
          <w:numId w:val="35"/>
        </w:numPr>
        <w:tabs>
          <w:tab w:val="left" w:pos="1440"/>
          <w:tab w:val="left" w:pos="3060"/>
        </w:tabs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>Creating events</w:t>
      </w:r>
    </w:p>
    <w:p w:rsidR="00F76DEE" w:rsidRPr="0080657A" w:rsidRDefault="00F76DEE" w:rsidP="001E40A5">
      <w:pPr>
        <w:pStyle w:val="ListParagraph"/>
        <w:numPr>
          <w:ilvl w:val="0"/>
          <w:numId w:val="35"/>
        </w:numPr>
        <w:tabs>
          <w:tab w:val="left" w:pos="1440"/>
          <w:tab w:val="left" w:pos="3060"/>
        </w:tabs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>Running a business</w:t>
      </w:r>
    </w:p>
    <w:p w:rsidR="00F76DEE" w:rsidRPr="0080657A" w:rsidRDefault="00CF3569" w:rsidP="001E40A5">
      <w:pPr>
        <w:pStyle w:val="ListParagraph"/>
        <w:numPr>
          <w:ilvl w:val="0"/>
          <w:numId w:val="35"/>
        </w:numPr>
        <w:tabs>
          <w:tab w:val="left" w:pos="1440"/>
          <w:tab w:val="left" w:pos="3060"/>
        </w:tabs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>Exposure (</w:t>
      </w:r>
      <w:r w:rsidR="00F76DEE" w:rsidRPr="0080657A">
        <w:rPr>
          <w:rFonts w:asciiTheme="majorHAnsi" w:hAnsiTheme="majorHAnsi"/>
          <w:sz w:val="23"/>
          <w:szCs w:val="23"/>
        </w:rPr>
        <w:t>social media</w:t>
      </w:r>
      <w:r w:rsidRPr="0080657A">
        <w:rPr>
          <w:rFonts w:asciiTheme="majorHAnsi" w:hAnsiTheme="majorHAnsi"/>
          <w:sz w:val="23"/>
          <w:szCs w:val="23"/>
        </w:rPr>
        <w:t>/social events</w:t>
      </w:r>
      <w:r w:rsidR="00F76DEE" w:rsidRPr="0080657A">
        <w:rPr>
          <w:rFonts w:asciiTheme="majorHAnsi" w:hAnsiTheme="majorHAnsi"/>
          <w:sz w:val="23"/>
          <w:szCs w:val="23"/>
        </w:rPr>
        <w:t xml:space="preserve">) </w:t>
      </w:r>
    </w:p>
    <w:p w:rsidR="008C3603" w:rsidRPr="0080657A" w:rsidRDefault="005315DC" w:rsidP="001E40A5">
      <w:pPr>
        <w:pStyle w:val="ListParagraph"/>
        <w:numPr>
          <w:ilvl w:val="0"/>
          <w:numId w:val="35"/>
        </w:numPr>
        <w:tabs>
          <w:tab w:val="left" w:pos="1440"/>
          <w:tab w:val="left" w:pos="3060"/>
        </w:tabs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>Customer service</w:t>
      </w:r>
    </w:p>
    <w:p w:rsidR="005315DC" w:rsidRPr="0080657A" w:rsidRDefault="005315DC" w:rsidP="001E40A5">
      <w:pPr>
        <w:pStyle w:val="ListParagraph"/>
        <w:numPr>
          <w:ilvl w:val="0"/>
          <w:numId w:val="35"/>
        </w:numPr>
        <w:tabs>
          <w:tab w:val="left" w:pos="1440"/>
          <w:tab w:val="left" w:pos="3060"/>
        </w:tabs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 xml:space="preserve">Supervising </w:t>
      </w:r>
    </w:p>
    <w:p w:rsidR="00382FB4" w:rsidRDefault="00382FB4" w:rsidP="0080657A">
      <w:pPr>
        <w:pStyle w:val="ListParagraph"/>
        <w:numPr>
          <w:ilvl w:val="0"/>
          <w:numId w:val="35"/>
        </w:numPr>
        <w:tabs>
          <w:tab w:val="left" w:pos="1440"/>
          <w:tab w:val="left" w:pos="3060"/>
        </w:tabs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 xml:space="preserve">Staying always up to date with the surrounding events taking place </w:t>
      </w:r>
    </w:p>
    <w:p w:rsidR="0080657A" w:rsidRDefault="0080657A" w:rsidP="0080657A">
      <w:pPr>
        <w:pStyle w:val="ListParagraph"/>
        <w:numPr>
          <w:ilvl w:val="0"/>
          <w:numId w:val="35"/>
        </w:numPr>
        <w:tabs>
          <w:tab w:val="left" w:pos="1440"/>
          <w:tab w:val="left" w:pos="3060"/>
        </w:tabs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lastRenderedPageBreak/>
        <w:t>Innovative ideas</w:t>
      </w:r>
    </w:p>
    <w:p w:rsidR="0080657A" w:rsidRDefault="0080657A" w:rsidP="0080657A">
      <w:pPr>
        <w:pStyle w:val="ListParagraph"/>
        <w:numPr>
          <w:ilvl w:val="0"/>
          <w:numId w:val="35"/>
        </w:numPr>
        <w:tabs>
          <w:tab w:val="left" w:pos="1440"/>
          <w:tab w:val="left" w:pos="3060"/>
        </w:tabs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Strategic planning</w:t>
      </w:r>
    </w:p>
    <w:p w:rsidR="00670358" w:rsidRDefault="00670358" w:rsidP="00670358">
      <w:pPr>
        <w:tabs>
          <w:tab w:val="left" w:pos="1440"/>
          <w:tab w:val="left" w:pos="3060"/>
        </w:tabs>
        <w:rPr>
          <w:rFonts w:asciiTheme="majorHAnsi" w:hAnsiTheme="majorHAnsi"/>
          <w:sz w:val="23"/>
          <w:szCs w:val="23"/>
        </w:rPr>
      </w:pPr>
    </w:p>
    <w:p w:rsidR="00670358" w:rsidRPr="00670358" w:rsidRDefault="00670358" w:rsidP="00670358">
      <w:pPr>
        <w:tabs>
          <w:tab w:val="left" w:pos="1440"/>
          <w:tab w:val="left" w:pos="3060"/>
        </w:tabs>
        <w:rPr>
          <w:rFonts w:asciiTheme="majorHAnsi" w:hAnsiTheme="majorHAnsi"/>
          <w:sz w:val="23"/>
          <w:szCs w:val="23"/>
        </w:rPr>
      </w:pPr>
    </w:p>
    <w:p w:rsidR="0080657A" w:rsidRDefault="0080657A" w:rsidP="0080657A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/>
          <w:b/>
          <w:sz w:val="23"/>
          <w:szCs w:val="23"/>
        </w:rPr>
        <w:t xml:space="preserve">From </w:t>
      </w:r>
      <w:r w:rsidRPr="0080657A">
        <w:rPr>
          <w:rFonts w:asciiTheme="majorHAnsi" w:hAnsiTheme="majorHAnsi"/>
          <w:b/>
          <w:sz w:val="23"/>
          <w:szCs w:val="23"/>
        </w:rPr>
        <w:t>06</w:t>
      </w:r>
      <w:r w:rsidR="001A07B5" w:rsidRPr="0080657A">
        <w:rPr>
          <w:rFonts w:asciiTheme="majorHAnsi" w:hAnsiTheme="majorHAnsi"/>
          <w:b/>
          <w:sz w:val="23"/>
          <w:szCs w:val="23"/>
        </w:rPr>
        <w:t xml:space="preserve">/17 </w:t>
      </w:r>
      <w:r>
        <w:rPr>
          <w:rFonts w:asciiTheme="majorHAnsi" w:hAnsiTheme="majorHAnsi"/>
          <w:b/>
          <w:sz w:val="23"/>
          <w:szCs w:val="23"/>
        </w:rPr>
        <w:t xml:space="preserve">to the present time    </w:t>
      </w:r>
      <w:r w:rsidR="001A07B5" w:rsidRPr="0080657A">
        <w:rPr>
          <w:rFonts w:asciiTheme="majorHAnsi" w:hAnsiTheme="majorHAnsi"/>
          <w:b/>
          <w:sz w:val="23"/>
          <w:szCs w:val="23"/>
        </w:rPr>
        <w:t xml:space="preserve"> Marketing and Social Media Director</w:t>
      </w:r>
      <w:r>
        <w:rPr>
          <w:rFonts w:asciiTheme="majorHAnsi" w:hAnsiTheme="majorHAnsi"/>
          <w:b/>
          <w:sz w:val="23"/>
          <w:szCs w:val="23"/>
        </w:rPr>
        <w:t xml:space="preserve"> - Freelancer</w:t>
      </w:r>
    </w:p>
    <w:p w:rsidR="001A07B5" w:rsidRPr="0080657A" w:rsidRDefault="0080657A" w:rsidP="001A07B5">
      <w:pPr>
        <w:tabs>
          <w:tab w:val="left" w:pos="1440"/>
          <w:tab w:val="left" w:pos="3060"/>
        </w:tabs>
        <w:jc w:val="both"/>
        <w:rPr>
          <w:rFonts w:asciiTheme="majorHAnsi" w:hAnsiTheme="majorHAnsi"/>
          <w:bCs/>
          <w:sz w:val="23"/>
          <w:szCs w:val="23"/>
        </w:rPr>
      </w:pPr>
      <w:r>
        <w:rPr>
          <w:rFonts w:asciiTheme="majorHAnsi" w:hAnsiTheme="majorHAnsi"/>
          <w:b/>
          <w:sz w:val="23"/>
          <w:szCs w:val="23"/>
        </w:rPr>
        <w:tab/>
      </w:r>
      <w:r>
        <w:rPr>
          <w:rFonts w:asciiTheme="majorHAnsi" w:hAnsiTheme="majorHAnsi"/>
          <w:b/>
          <w:sz w:val="23"/>
          <w:szCs w:val="23"/>
        </w:rPr>
        <w:tab/>
      </w:r>
      <w:r>
        <w:rPr>
          <w:rFonts w:asciiTheme="majorHAnsi" w:hAnsiTheme="majorHAnsi"/>
          <w:b/>
          <w:sz w:val="23"/>
          <w:szCs w:val="23"/>
        </w:rPr>
        <w:tab/>
      </w:r>
      <w:r w:rsidR="001A07B5" w:rsidRPr="0080657A">
        <w:rPr>
          <w:rFonts w:asciiTheme="majorHAnsi" w:hAnsiTheme="majorHAnsi"/>
          <w:bCs/>
          <w:sz w:val="23"/>
          <w:szCs w:val="23"/>
        </w:rPr>
        <w:t>Clients:</w:t>
      </w:r>
    </w:p>
    <w:p w:rsidR="008E7802" w:rsidRPr="0080657A" w:rsidRDefault="008E7802" w:rsidP="001A07B5">
      <w:pPr>
        <w:tabs>
          <w:tab w:val="left" w:pos="1440"/>
          <w:tab w:val="left" w:pos="3060"/>
        </w:tabs>
        <w:jc w:val="both"/>
        <w:rPr>
          <w:rFonts w:asciiTheme="majorHAnsi" w:hAnsiTheme="majorHAnsi"/>
          <w:bCs/>
          <w:sz w:val="23"/>
          <w:szCs w:val="23"/>
        </w:rPr>
      </w:pPr>
    </w:p>
    <w:p w:rsidR="001A07B5" w:rsidRPr="0080657A" w:rsidRDefault="001A07B5" w:rsidP="001A07B5">
      <w:pPr>
        <w:pStyle w:val="ListParagraph"/>
        <w:numPr>
          <w:ilvl w:val="0"/>
          <w:numId w:val="40"/>
        </w:numPr>
        <w:tabs>
          <w:tab w:val="left" w:pos="1440"/>
          <w:tab w:val="left" w:pos="3060"/>
        </w:tabs>
        <w:jc w:val="both"/>
        <w:rPr>
          <w:rFonts w:asciiTheme="majorHAnsi" w:hAnsiTheme="majorHAnsi"/>
          <w:bCs/>
          <w:sz w:val="23"/>
          <w:szCs w:val="23"/>
        </w:rPr>
      </w:pPr>
      <w:r w:rsidRPr="0080657A">
        <w:rPr>
          <w:rFonts w:asciiTheme="majorHAnsi" w:hAnsiTheme="majorHAnsi"/>
          <w:bCs/>
          <w:sz w:val="23"/>
          <w:szCs w:val="23"/>
        </w:rPr>
        <w:t>Faisal Noureddine-Handmade</w:t>
      </w:r>
    </w:p>
    <w:p w:rsidR="001A07B5" w:rsidRPr="0080657A" w:rsidRDefault="001A07B5" w:rsidP="001A07B5">
      <w:pPr>
        <w:pStyle w:val="ListParagraph"/>
        <w:tabs>
          <w:tab w:val="left" w:pos="1440"/>
          <w:tab w:val="left" w:pos="3060"/>
        </w:tabs>
        <w:ind w:left="3517"/>
        <w:jc w:val="both"/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bCs/>
          <w:sz w:val="23"/>
          <w:szCs w:val="23"/>
        </w:rPr>
        <w:t xml:space="preserve">Facebook: </w:t>
      </w:r>
      <w:hyperlink r:id="rId6" w:history="1">
        <w:r w:rsidRPr="0080657A">
          <w:rPr>
            <w:rStyle w:val="Hyperlink"/>
            <w:rFonts w:asciiTheme="majorHAnsi" w:hAnsiTheme="majorHAnsi"/>
            <w:sz w:val="23"/>
            <w:szCs w:val="23"/>
          </w:rPr>
          <w:t>https://www.facebook.com/faisalhandmade/</w:t>
        </w:r>
      </w:hyperlink>
    </w:p>
    <w:p w:rsidR="001A07B5" w:rsidRPr="0080657A" w:rsidRDefault="001A07B5" w:rsidP="001A07B5">
      <w:pPr>
        <w:pStyle w:val="ListParagraph"/>
        <w:tabs>
          <w:tab w:val="left" w:pos="1440"/>
          <w:tab w:val="left" w:pos="3060"/>
        </w:tabs>
        <w:ind w:left="3517"/>
        <w:jc w:val="both"/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 xml:space="preserve">Instagram: </w:t>
      </w:r>
      <w:hyperlink r:id="rId7" w:history="1">
        <w:r w:rsidRPr="0080657A">
          <w:rPr>
            <w:rStyle w:val="Hyperlink"/>
            <w:rFonts w:asciiTheme="majorHAnsi" w:hAnsiTheme="majorHAnsi"/>
            <w:sz w:val="23"/>
            <w:szCs w:val="23"/>
          </w:rPr>
          <w:t>https://www.instagram.com/faisalnoureddinehandmade/?hl=en</w:t>
        </w:r>
      </w:hyperlink>
    </w:p>
    <w:p w:rsidR="008E7802" w:rsidRPr="0080657A" w:rsidRDefault="008E7802" w:rsidP="001A07B5">
      <w:pPr>
        <w:pStyle w:val="ListParagraph"/>
        <w:tabs>
          <w:tab w:val="left" w:pos="1440"/>
          <w:tab w:val="left" w:pos="3060"/>
        </w:tabs>
        <w:ind w:left="3517"/>
        <w:jc w:val="both"/>
        <w:rPr>
          <w:rFonts w:asciiTheme="majorHAnsi" w:hAnsiTheme="majorHAnsi"/>
          <w:sz w:val="23"/>
          <w:szCs w:val="23"/>
        </w:rPr>
      </w:pPr>
    </w:p>
    <w:p w:rsidR="001A07B5" w:rsidRPr="00CD2198" w:rsidRDefault="001A07B5" w:rsidP="00CD2198">
      <w:pPr>
        <w:tabs>
          <w:tab w:val="left" w:pos="1440"/>
          <w:tab w:val="left" w:pos="3060"/>
        </w:tabs>
        <w:ind w:left="3157"/>
        <w:jc w:val="both"/>
        <w:rPr>
          <w:rFonts w:asciiTheme="majorHAnsi" w:hAnsiTheme="majorHAnsi"/>
          <w:bCs/>
          <w:sz w:val="23"/>
          <w:szCs w:val="23"/>
        </w:rPr>
      </w:pPr>
      <w:r w:rsidRPr="00CD2198">
        <w:rPr>
          <w:rFonts w:asciiTheme="majorHAnsi" w:hAnsiTheme="majorHAnsi"/>
          <w:bCs/>
          <w:sz w:val="23"/>
          <w:szCs w:val="23"/>
          <w:rtl/>
          <w:lang w:bidi="ar-LB"/>
        </w:rPr>
        <w:t>تحت السنديانة</w:t>
      </w:r>
      <w:r w:rsidRPr="00CD2198">
        <w:rPr>
          <w:rFonts w:asciiTheme="majorHAnsi" w:hAnsiTheme="majorHAnsi"/>
          <w:bCs/>
          <w:sz w:val="23"/>
          <w:szCs w:val="23"/>
          <w:lang w:bidi="ar-LB"/>
        </w:rPr>
        <w:t>/ Under the oak tree</w:t>
      </w:r>
    </w:p>
    <w:p w:rsidR="001A07B5" w:rsidRPr="0080657A" w:rsidRDefault="001A07B5" w:rsidP="001A07B5">
      <w:pPr>
        <w:pStyle w:val="ListParagraph"/>
        <w:tabs>
          <w:tab w:val="left" w:pos="1440"/>
          <w:tab w:val="left" w:pos="3060"/>
        </w:tabs>
        <w:ind w:left="3517"/>
        <w:jc w:val="both"/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bCs/>
          <w:sz w:val="23"/>
          <w:szCs w:val="23"/>
          <w:lang w:bidi="ar-LB"/>
        </w:rPr>
        <w:t xml:space="preserve">Facebook: </w:t>
      </w:r>
      <w:hyperlink r:id="rId8" w:history="1">
        <w:r w:rsidR="008E7802" w:rsidRPr="0080657A">
          <w:rPr>
            <w:rStyle w:val="Hyperlink"/>
            <w:rFonts w:asciiTheme="majorHAnsi" w:hAnsiTheme="majorHAnsi"/>
            <w:sz w:val="23"/>
            <w:szCs w:val="23"/>
          </w:rPr>
          <w:t>https://www.facebook.com/undertheoaktree102/</w:t>
        </w:r>
      </w:hyperlink>
    </w:p>
    <w:p w:rsidR="008E7802" w:rsidRPr="0080657A" w:rsidRDefault="008E7802" w:rsidP="001A07B5">
      <w:pPr>
        <w:pStyle w:val="ListParagraph"/>
        <w:tabs>
          <w:tab w:val="left" w:pos="1440"/>
          <w:tab w:val="left" w:pos="3060"/>
        </w:tabs>
        <w:ind w:left="3517"/>
        <w:jc w:val="both"/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 xml:space="preserve">Instagram: </w:t>
      </w:r>
      <w:hyperlink r:id="rId9" w:history="1">
        <w:r w:rsidRPr="0080657A">
          <w:rPr>
            <w:rStyle w:val="Hyperlink"/>
            <w:rFonts w:asciiTheme="majorHAnsi" w:hAnsiTheme="majorHAnsi"/>
            <w:sz w:val="23"/>
            <w:szCs w:val="23"/>
          </w:rPr>
          <w:t>https://www.instagram.com/undertheoaktree102/?hl=en</w:t>
        </w:r>
      </w:hyperlink>
    </w:p>
    <w:p w:rsidR="008E7802" w:rsidRPr="0080657A" w:rsidRDefault="008E7802" w:rsidP="008E7802">
      <w:pPr>
        <w:pStyle w:val="ListParagraph"/>
        <w:tabs>
          <w:tab w:val="left" w:pos="1440"/>
          <w:tab w:val="left" w:pos="3060"/>
        </w:tabs>
        <w:ind w:left="3517"/>
        <w:jc w:val="both"/>
        <w:rPr>
          <w:rFonts w:asciiTheme="majorHAnsi" w:hAnsiTheme="majorHAnsi"/>
          <w:bCs/>
          <w:sz w:val="23"/>
          <w:szCs w:val="23"/>
        </w:rPr>
      </w:pPr>
    </w:p>
    <w:p w:rsidR="008E7802" w:rsidRPr="0080657A" w:rsidRDefault="008E7802" w:rsidP="008E7802">
      <w:pPr>
        <w:pStyle w:val="ListParagraph"/>
        <w:numPr>
          <w:ilvl w:val="0"/>
          <w:numId w:val="40"/>
        </w:numPr>
        <w:tabs>
          <w:tab w:val="left" w:pos="1440"/>
          <w:tab w:val="left" w:pos="3060"/>
        </w:tabs>
        <w:jc w:val="both"/>
        <w:rPr>
          <w:rFonts w:asciiTheme="majorHAnsi" w:hAnsiTheme="majorHAnsi"/>
          <w:bCs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>Vuaj Diner</w:t>
      </w:r>
    </w:p>
    <w:p w:rsidR="008E7802" w:rsidRPr="0080657A" w:rsidRDefault="008E7802" w:rsidP="008E7802">
      <w:pPr>
        <w:pStyle w:val="ListParagraph"/>
        <w:tabs>
          <w:tab w:val="left" w:pos="1440"/>
          <w:tab w:val="left" w:pos="3060"/>
        </w:tabs>
        <w:ind w:left="3517"/>
        <w:jc w:val="both"/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 xml:space="preserve">Facebook: </w:t>
      </w:r>
      <w:hyperlink r:id="rId10" w:history="1">
        <w:r w:rsidRPr="0080657A">
          <w:rPr>
            <w:rStyle w:val="Hyperlink"/>
            <w:rFonts w:asciiTheme="majorHAnsi" w:hAnsiTheme="majorHAnsi"/>
            <w:sz w:val="23"/>
            <w:szCs w:val="23"/>
          </w:rPr>
          <w:t>https://www.facebook.com/vuajdiner.lb/</w:t>
        </w:r>
      </w:hyperlink>
    </w:p>
    <w:p w:rsidR="008E7802" w:rsidRPr="0080657A" w:rsidRDefault="008E7802" w:rsidP="008E7802">
      <w:pPr>
        <w:pStyle w:val="ListParagraph"/>
        <w:tabs>
          <w:tab w:val="left" w:pos="1440"/>
          <w:tab w:val="left" w:pos="3060"/>
        </w:tabs>
        <w:ind w:left="3517"/>
        <w:jc w:val="both"/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 xml:space="preserve">Instagram: </w:t>
      </w:r>
      <w:hyperlink r:id="rId11" w:history="1">
        <w:r w:rsidRPr="0080657A">
          <w:rPr>
            <w:rStyle w:val="Hyperlink"/>
            <w:rFonts w:asciiTheme="majorHAnsi" w:hAnsiTheme="majorHAnsi"/>
            <w:sz w:val="23"/>
            <w:szCs w:val="23"/>
          </w:rPr>
          <w:t>https://www.instagram.com/vuaj.diner/?hl=en</w:t>
        </w:r>
      </w:hyperlink>
    </w:p>
    <w:p w:rsidR="008E7802" w:rsidRPr="0080657A" w:rsidRDefault="008E7802" w:rsidP="008E7802">
      <w:pPr>
        <w:pStyle w:val="ListParagraph"/>
        <w:tabs>
          <w:tab w:val="left" w:pos="1440"/>
          <w:tab w:val="left" w:pos="3060"/>
        </w:tabs>
        <w:ind w:left="3517"/>
        <w:jc w:val="both"/>
        <w:rPr>
          <w:rFonts w:asciiTheme="majorHAnsi" w:hAnsiTheme="majorHAnsi"/>
          <w:bCs/>
          <w:sz w:val="23"/>
          <w:szCs w:val="23"/>
        </w:rPr>
      </w:pPr>
    </w:p>
    <w:p w:rsidR="008E7802" w:rsidRPr="0080657A" w:rsidRDefault="008E7802" w:rsidP="008E7802">
      <w:pPr>
        <w:pStyle w:val="ListParagraph"/>
        <w:numPr>
          <w:ilvl w:val="0"/>
          <w:numId w:val="40"/>
        </w:numPr>
        <w:tabs>
          <w:tab w:val="left" w:pos="1440"/>
          <w:tab w:val="left" w:pos="3060"/>
        </w:tabs>
        <w:jc w:val="both"/>
        <w:rPr>
          <w:rFonts w:asciiTheme="majorHAnsi" w:hAnsiTheme="majorHAnsi"/>
          <w:bCs/>
          <w:sz w:val="23"/>
          <w:szCs w:val="23"/>
        </w:rPr>
      </w:pPr>
      <w:r w:rsidRPr="0080657A">
        <w:rPr>
          <w:rFonts w:asciiTheme="majorHAnsi" w:hAnsiTheme="majorHAnsi"/>
          <w:bCs/>
          <w:sz w:val="23"/>
          <w:szCs w:val="23"/>
        </w:rPr>
        <w:t>Abandoned Places Lebanon</w:t>
      </w:r>
    </w:p>
    <w:p w:rsidR="008E7802" w:rsidRPr="0080657A" w:rsidRDefault="008E7802" w:rsidP="008E7802">
      <w:pPr>
        <w:pStyle w:val="ListParagraph"/>
        <w:tabs>
          <w:tab w:val="left" w:pos="1440"/>
          <w:tab w:val="left" w:pos="3060"/>
        </w:tabs>
        <w:ind w:left="3517"/>
        <w:jc w:val="both"/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bCs/>
          <w:sz w:val="23"/>
          <w:szCs w:val="23"/>
        </w:rPr>
        <w:t xml:space="preserve">Facebook: </w:t>
      </w:r>
      <w:hyperlink r:id="rId12" w:history="1">
        <w:r w:rsidRPr="0080657A">
          <w:rPr>
            <w:rStyle w:val="Hyperlink"/>
            <w:rFonts w:asciiTheme="majorHAnsi" w:hAnsiTheme="majorHAnsi"/>
            <w:sz w:val="23"/>
            <w:szCs w:val="23"/>
          </w:rPr>
          <w:t>https://www.facebook.com/art.abandonedplaces/</w:t>
        </w:r>
      </w:hyperlink>
    </w:p>
    <w:p w:rsidR="008E7802" w:rsidRDefault="008E7802" w:rsidP="008E7802">
      <w:pPr>
        <w:pStyle w:val="ListParagraph"/>
        <w:tabs>
          <w:tab w:val="left" w:pos="1440"/>
          <w:tab w:val="left" w:pos="3060"/>
        </w:tabs>
        <w:ind w:left="3517"/>
        <w:jc w:val="both"/>
        <w:rPr>
          <w:rStyle w:val="Hyperlink"/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 xml:space="preserve">Instagram: </w:t>
      </w:r>
      <w:hyperlink r:id="rId13" w:history="1">
        <w:r w:rsidRPr="0080657A">
          <w:rPr>
            <w:rStyle w:val="Hyperlink"/>
            <w:rFonts w:asciiTheme="majorHAnsi" w:hAnsiTheme="majorHAnsi"/>
            <w:sz w:val="23"/>
            <w:szCs w:val="23"/>
          </w:rPr>
          <w:t>https://www.instagram.com/abandoned_places_lebanon/?hl=en</w:t>
        </w:r>
      </w:hyperlink>
    </w:p>
    <w:p w:rsidR="00DE22BB" w:rsidRDefault="00DE22BB" w:rsidP="008E7802">
      <w:pPr>
        <w:pStyle w:val="ListParagraph"/>
        <w:tabs>
          <w:tab w:val="left" w:pos="1440"/>
          <w:tab w:val="left" w:pos="3060"/>
        </w:tabs>
        <w:ind w:left="3517"/>
        <w:jc w:val="both"/>
        <w:rPr>
          <w:rStyle w:val="Hyperlink"/>
          <w:rFonts w:asciiTheme="majorHAnsi" w:hAnsiTheme="majorHAnsi"/>
          <w:sz w:val="23"/>
          <w:szCs w:val="23"/>
        </w:rPr>
      </w:pPr>
    </w:p>
    <w:p w:rsidR="00DE22BB" w:rsidRDefault="002707A2" w:rsidP="002707A2">
      <w:pPr>
        <w:pStyle w:val="ListParagraph"/>
        <w:numPr>
          <w:ilvl w:val="0"/>
          <w:numId w:val="40"/>
        </w:numPr>
        <w:tabs>
          <w:tab w:val="left" w:pos="1440"/>
          <w:tab w:val="left" w:pos="3060"/>
        </w:tabs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Muscle Engine Gym </w:t>
      </w:r>
    </w:p>
    <w:p w:rsidR="008469BD" w:rsidRDefault="002707A2" w:rsidP="007519CB">
      <w:pPr>
        <w:pStyle w:val="ListParagraph"/>
        <w:tabs>
          <w:tab w:val="left" w:pos="1440"/>
          <w:tab w:val="left" w:pos="3060"/>
        </w:tabs>
        <w:ind w:left="3517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Facebook:</w:t>
      </w:r>
    </w:p>
    <w:p w:rsidR="008469BD" w:rsidRPr="008469BD" w:rsidRDefault="002707A2" w:rsidP="008469BD">
      <w:pPr>
        <w:pStyle w:val="ListParagraph"/>
        <w:tabs>
          <w:tab w:val="left" w:pos="1440"/>
          <w:tab w:val="left" w:pos="3060"/>
        </w:tabs>
        <w:ind w:left="3517"/>
        <w:jc w:val="both"/>
        <w:rPr>
          <w:rFonts w:asciiTheme="majorHAnsi" w:hAnsiTheme="majorHAnsi"/>
          <w:bCs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</w:t>
      </w:r>
      <w:hyperlink r:id="rId14" w:history="1">
        <w:r w:rsidR="002B012B" w:rsidRPr="008469BD">
          <w:rPr>
            <w:rStyle w:val="Hyperlink"/>
            <w:rFonts w:asciiTheme="majorHAnsi" w:hAnsiTheme="majorHAnsi"/>
            <w:bCs/>
            <w:sz w:val="23"/>
            <w:szCs w:val="23"/>
            <w:u w:val="none"/>
          </w:rPr>
          <w:t>https://www.facebook.com/MuscleEngineGym/</w:t>
        </w:r>
      </w:hyperlink>
    </w:p>
    <w:p w:rsidR="00D67E06" w:rsidRPr="00B34B0A" w:rsidRDefault="00B554A8" w:rsidP="00B34B0A">
      <w:pPr>
        <w:pStyle w:val="ListParagraph"/>
        <w:tabs>
          <w:tab w:val="left" w:pos="1440"/>
          <w:tab w:val="left" w:pos="3060"/>
        </w:tabs>
        <w:ind w:left="3517"/>
        <w:jc w:val="both"/>
        <w:rPr>
          <w:rFonts w:asciiTheme="majorHAnsi" w:hAnsiTheme="majorHAnsi"/>
          <w:bCs/>
          <w:color w:val="0000FF"/>
          <w:sz w:val="23"/>
          <w:szCs w:val="23"/>
          <w:u w:val="single"/>
        </w:rPr>
      </w:pPr>
      <w:r>
        <w:rPr>
          <w:rFonts w:asciiTheme="majorHAnsi" w:hAnsiTheme="majorHAnsi"/>
          <w:bCs/>
          <w:sz w:val="23"/>
          <w:szCs w:val="23"/>
        </w:rPr>
        <w:t>Instagram:</w:t>
      </w:r>
      <w:r w:rsidR="00D67E06" w:rsidRPr="00D67E06">
        <w:rPr>
          <w:rFonts w:asciiTheme="majorHAnsi" w:hAnsiTheme="majorHAnsi"/>
          <w:bCs/>
          <w:sz w:val="23"/>
          <w:szCs w:val="23"/>
        </w:rPr>
        <w:t xml:space="preserve">                          </w:t>
      </w:r>
      <w:hyperlink r:id="rId15" w:history="1">
        <w:r w:rsidR="008469BD" w:rsidRPr="00607847">
          <w:rPr>
            <w:rStyle w:val="Hyperlink"/>
            <w:rFonts w:asciiTheme="majorHAnsi" w:hAnsiTheme="majorHAnsi"/>
            <w:bCs/>
            <w:sz w:val="23"/>
            <w:szCs w:val="23"/>
          </w:rPr>
          <w:t>https://instagram.com/gym_muscleengine?igshid=1stda7wngmdz8</w:t>
        </w:r>
      </w:hyperlink>
    </w:p>
    <w:p w:rsidR="0080657A" w:rsidRDefault="0080657A" w:rsidP="00BE5060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Theme="majorHAnsi" w:hAnsiTheme="majorHAnsi"/>
          <w:b/>
          <w:sz w:val="23"/>
          <w:szCs w:val="23"/>
          <w:u w:val="single"/>
        </w:rPr>
      </w:pPr>
    </w:p>
    <w:p w:rsidR="0080657A" w:rsidRPr="00B34B0A" w:rsidRDefault="00B34B0A" w:rsidP="00B34B0A">
      <w:pPr>
        <w:pStyle w:val="ListParagraph"/>
        <w:numPr>
          <w:ilvl w:val="0"/>
          <w:numId w:val="40"/>
        </w:numPr>
        <w:tabs>
          <w:tab w:val="left" w:pos="1440"/>
          <w:tab w:val="left" w:pos="3060"/>
        </w:tabs>
        <w:jc w:val="both"/>
        <w:rPr>
          <w:rFonts w:asciiTheme="majorHAnsi" w:hAnsiTheme="majorHAnsi"/>
          <w:b/>
          <w:sz w:val="23"/>
          <w:szCs w:val="23"/>
          <w:u w:val="single"/>
        </w:rPr>
      </w:pPr>
      <w:r>
        <w:rPr>
          <w:rFonts w:asciiTheme="majorHAnsi" w:hAnsiTheme="majorHAnsi"/>
          <w:bCs/>
          <w:sz w:val="23"/>
          <w:szCs w:val="23"/>
        </w:rPr>
        <w:t>Every</w:t>
      </w:r>
      <w:r w:rsidR="00106FED">
        <w:rPr>
          <w:rFonts w:asciiTheme="majorHAnsi" w:hAnsiTheme="majorHAnsi"/>
          <w:bCs/>
          <w:sz w:val="23"/>
          <w:szCs w:val="23"/>
        </w:rPr>
        <w:t xml:space="preserve"> </w:t>
      </w:r>
      <w:r>
        <w:rPr>
          <w:rFonts w:asciiTheme="majorHAnsi" w:hAnsiTheme="majorHAnsi"/>
          <w:bCs/>
          <w:sz w:val="23"/>
          <w:szCs w:val="23"/>
        </w:rPr>
        <w:t>day Bakery Café</w:t>
      </w:r>
    </w:p>
    <w:p w:rsidR="00B34B0A" w:rsidRDefault="00B34B0A" w:rsidP="00B34B0A">
      <w:pPr>
        <w:pStyle w:val="ListParagraph"/>
        <w:tabs>
          <w:tab w:val="left" w:pos="1440"/>
          <w:tab w:val="left" w:pos="3060"/>
        </w:tabs>
        <w:ind w:left="3517"/>
        <w:jc w:val="both"/>
        <w:rPr>
          <w:rFonts w:asciiTheme="majorHAnsi" w:hAnsiTheme="majorHAnsi"/>
          <w:bCs/>
          <w:sz w:val="23"/>
          <w:szCs w:val="23"/>
        </w:rPr>
      </w:pPr>
      <w:r>
        <w:rPr>
          <w:rFonts w:asciiTheme="majorHAnsi" w:hAnsiTheme="majorHAnsi"/>
          <w:bCs/>
          <w:sz w:val="23"/>
          <w:szCs w:val="23"/>
        </w:rPr>
        <w:t>Facebook:</w:t>
      </w:r>
    </w:p>
    <w:p w:rsidR="00B34B0A" w:rsidRDefault="00505711" w:rsidP="00B34B0A">
      <w:pPr>
        <w:pStyle w:val="ListParagraph"/>
        <w:tabs>
          <w:tab w:val="left" w:pos="1440"/>
          <w:tab w:val="left" w:pos="3060"/>
        </w:tabs>
        <w:ind w:left="3517"/>
        <w:jc w:val="both"/>
        <w:rPr>
          <w:rFonts w:asciiTheme="majorHAnsi" w:hAnsiTheme="majorHAnsi"/>
          <w:bCs/>
          <w:sz w:val="23"/>
          <w:szCs w:val="23"/>
        </w:rPr>
      </w:pPr>
      <w:hyperlink r:id="rId16" w:history="1">
        <w:r w:rsidR="00E01730" w:rsidRPr="005758BC">
          <w:rPr>
            <w:rStyle w:val="Hyperlink"/>
            <w:rFonts w:asciiTheme="majorHAnsi" w:hAnsiTheme="majorHAnsi"/>
            <w:bCs/>
            <w:sz w:val="23"/>
            <w:szCs w:val="23"/>
          </w:rPr>
          <w:t>https://www.facebook.com/everydaybakerycafe/</w:t>
        </w:r>
      </w:hyperlink>
    </w:p>
    <w:p w:rsidR="00E01730" w:rsidRDefault="00E01730" w:rsidP="00B34B0A">
      <w:pPr>
        <w:pStyle w:val="ListParagraph"/>
        <w:tabs>
          <w:tab w:val="left" w:pos="1440"/>
          <w:tab w:val="left" w:pos="3060"/>
        </w:tabs>
        <w:ind w:left="3517"/>
        <w:jc w:val="both"/>
        <w:rPr>
          <w:rFonts w:asciiTheme="majorHAnsi" w:hAnsiTheme="majorHAnsi"/>
          <w:bCs/>
          <w:sz w:val="23"/>
          <w:szCs w:val="23"/>
        </w:rPr>
      </w:pPr>
      <w:r>
        <w:rPr>
          <w:rFonts w:asciiTheme="majorHAnsi" w:hAnsiTheme="majorHAnsi"/>
          <w:bCs/>
          <w:sz w:val="23"/>
          <w:szCs w:val="23"/>
        </w:rPr>
        <w:t>Instagram:</w:t>
      </w:r>
    </w:p>
    <w:p w:rsidR="00E01730" w:rsidRDefault="00505711" w:rsidP="00B34B0A">
      <w:pPr>
        <w:pStyle w:val="ListParagraph"/>
        <w:tabs>
          <w:tab w:val="left" w:pos="1440"/>
          <w:tab w:val="left" w:pos="3060"/>
        </w:tabs>
        <w:ind w:left="3517"/>
        <w:jc w:val="both"/>
        <w:rPr>
          <w:rFonts w:asciiTheme="majorHAnsi" w:hAnsiTheme="majorHAnsi"/>
          <w:bCs/>
          <w:sz w:val="23"/>
          <w:szCs w:val="23"/>
        </w:rPr>
      </w:pPr>
      <w:hyperlink r:id="rId17" w:history="1">
        <w:r w:rsidR="00106FED" w:rsidRPr="005758BC">
          <w:rPr>
            <w:rStyle w:val="Hyperlink"/>
            <w:rFonts w:asciiTheme="majorHAnsi" w:hAnsiTheme="majorHAnsi"/>
            <w:bCs/>
            <w:sz w:val="23"/>
            <w:szCs w:val="23"/>
          </w:rPr>
          <w:t>https://www.facebook.com/everydaybakerycafe/</w:t>
        </w:r>
      </w:hyperlink>
    </w:p>
    <w:p w:rsidR="00106FED" w:rsidRDefault="00106FED" w:rsidP="00B34B0A">
      <w:pPr>
        <w:pStyle w:val="ListParagraph"/>
        <w:tabs>
          <w:tab w:val="left" w:pos="1440"/>
          <w:tab w:val="left" w:pos="3060"/>
        </w:tabs>
        <w:ind w:left="3517"/>
        <w:jc w:val="both"/>
        <w:rPr>
          <w:rFonts w:asciiTheme="majorHAnsi" w:hAnsiTheme="majorHAnsi"/>
          <w:b/>
          <w:sz w:val="23"/>
          <w:szCs w:val="23"/>
          <w:u w:val="single"/>
        </w:rPr>
      </w:pPr>
    </w:p>
    <w:p w:rsidR="0080657A" w:rsidRDefault="0080657A" w:rsidP="00BE5060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Theme="majorHAnsi" w:hAnsiTheme="majorHAnsi"/>
          <w:b/>
          <w:sz w:val="23"/>
          <w:szCs w:val="23"/>
          <w:u w:val="single"/>
        </w:rPr>
      </w:pPr>
    </w:p>
    <w:p w:rsidR="0080657A" w:rsidRDefault="0080657A" w:rsidP="00BE5060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Theme="majorHAnsi" w:hAnsiTheme="majorHAnsi"/>
          <w:b/>
          <w:sz w:val="23"/>
          <w:szCs w:val="23"/>
          <w:u w:val="single"/>
        </w:rPr>
      </w:pPr>
    </w:p>
    <w:p w:rsidR="0080657A" w:rsidRDefault="0080657A" w:rsidP="00BE5060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Theme="majorHAnsi" w:hAnsiTheme="majorHAnsi"/>
          <w:b/>
          <w:sz w:val="23"/>
          <w:szCs w:val="23"/>
          <w:u w:val="single"/>
        </w:rPr>
      </w:pPr>
    </w:p>
    <w:p w:rsidR="0080657A" w:rsidRDefault="0080657A" w:rsidP="00BE5060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Theme="majorHAnsi" w:hAnsiTheme="majorHAnsi"/>
          <w:b/>
          <w:sz w:val="23"/>
          <w:szCs w:val="23"/>
          <w:u w:val="single"/>
        </w:rPr>
      </w:pPr>
    </w:p>
    <w:p w:rsidR="0080657A" w:rsidRDefault="0080657A" w:rsidP="00BE5060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Theme="majorHAnsi" w:hAnsiTheme="majorHAnsi"/>
          <w:b/>
          <w:sz w:val="23"/>
          <w:szCs w:val="23"/>
          <w:u w:val="single"/>
        </w:rPr>
      </w:pPr>
    </w:p>
    <w:p w:rsidR="00B81B53" w:rsidRPr="0080657A" w:rsidRDefault="00B81B53" w:rsidP="00BE5060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Theme="majorHAnsi" w:hAnsiTheme="majorHAnsi"/>
          <w:b/>
          <w:sz w:val="23"/>
          <w:szCs w:val="23"/>
          <w:u w:val="single"/>
        </w:rPr>
      </w:pPr>
    </w:p>
    <w:p w:rsidR="00E07847" w:rsidRPr="0080657A" w:rsidRDefault="00BE5060" w:rsidP="00BE5060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Theme="majorHAnsi" w:hAnsiTheme="majorHAnsi"/>
          <w:b/>
          <w:sz w:val="23"/>
          <w:szCs w:val="23"/>
          <w:u w:val="single"/>
        </w:rPr>
      </w:pPr>
      <w:r w:rsidRPr="0080657A">
        <w:rPr>
          <w:rFonts w:asciiTheme="majorHAnsi" w:hAnsiTheme="majorHAnsi"/>
          <w:b/>
          <w:sz w:val="23"/>
          <w:szCs w:val="23"/>
          <w:u w:val="single"/>
        </w:rPr>
        <w:t xml:space="preserve">SUMMARY </w:t>
      </w:r>
    </w:p>
    <w:p w:rsidR="00BE5060" w:rsidRPr="0080657A" w:rsidRDefault="00BE5060" w:rsidP="00BE5060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b/>
          <w:sz w:val="23"/>
          <w:szCs w:val="23"/>
          <w:u w:val="single"/>
        </w:rPr>
        <w:t>SKILLS_______________________________________________________</w:t>
      </w:r>
      <w:r w:rsidR="00B00664" w:rsidRPr="0080657A">
        <w:rPr>
          <w:rFonts w:asciiTheme="majorHAnsi" w:hAnsiTheme="majorHAnsi"/>
          <w:b/>
          <w:sz w:val="23"/>
          <w:szCs w:val="23"/>
          <w:u w:val="single"/>
        </w:rPr>
        <w:t>_______________________________</w:t>
      </w:r>
    </w:p>
    <w:p w:rsidR="00BE5060" w:rsidRPr="0080657A" w:rsidRDefault="00BE5060" w:rsidP="00BE5060">
      <w:pPr>
        <w:tabs>
          <w:tab w:val="left" w:pos="1440"/>
          <w:tab w:val="left" w:pos="3060"/>
        </w:tabs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b/>
          <w:sz w:val="23"/>
          <w:szCs w:val="23"/>
        </w:rPr>
        <w:t xml:space="preserve">COMPUTER SKILLS: </w:t>
      </w:r>
      <w:r w:rsidRPr="0080657A">
        <w:rPr>
          <w:rFonts w:asciiTheme="majorHAnsi" w:hAnsiTheme="majorHAnsi"/>
          <w:sz w:val="23"/>
          <w:szCs w:val="23"/>
        </w:rPr>
        <w:t>MS Word, Excel, PowerPoint, Access, Internet use</w:t>
      </w:r>
      <w:r w:rsidR="00C77CD6" w:rsidRPr="0080657A">
        <w:rPr>
          <w:rFonts w:asciiTheme="majorHAnsi" w:hAnsiTheme="majorHAnsi"/>
          <w:sz w:val="23"/>
          <w:szCs w:val="23"/>
        </w:rPr>
        <w:t>, Illustrator, Photoshop.</w:t>
      </w:r>
    </w:p>
    <w:p w:rsidR="00BE5060" w:rsidRPr="0080657A" w:rsidRDefault="00BE5060" w:rsidP="00BE5060">
      <w:pPr>
        <w:tabs>
          <w:tab w:val="left" w:pos="1440"/>
          <w:tab w:val="left" w:pos="3060"/>
        </w:tabs>
        <w:rPr>
          <w:rFonts w:asciiTheme="majorHAnsi" w:hAnsiTheme="majorHAnsi"/>
          <w:b/>
          <w:sz w:val="23"/>
          <w:szCs w:val="23"/>
        </w:rPr>
      </w:pPr>
    </w:p>
    <w:p w:rsidR="00BE5060" w:rsidRPr="0080657A" w:rsidRDefault="00BE5060" w:rsidP="00B00664">
      <w:pPr>
        <w:tabs>
          <w:tab w:val="left" w:pos="1440"/>
          <w:tab w:val="left" w:pos="3060"/>
        </w:tabs>
        <w:rPr>
          <w:rFonts w:asciiTheme="majorHAnsi" w:hAnsiTheme="majorHAnsi"/>
          <w:b/>
          <w:sz w:val="23"/>
          <w:szCs w:val="23"/>
        </w:rPr>
      </w:pPr>
      <w:r w:rsidRPr="0080657A">
        <w:rPr>
          <w:rFonts w:asciiTheme="majorHAnsi" w:hAnsiTheme="majorHAnsi"/>
          <w:b/>
          <w:sz w:val="23"/>
          <w:szCs w:val="23"/>
        </w:rPr>
        <w:t xml:space="preserve">LANGUAGES: </w:t>
      </w:r>
      <w:r w:rsidRPr="0080657A">
        <w:rPr>
          <w:rFonts w:asciiTheme="majorHAnsi" w:hAnsiTheme="majorHAnsi"/>
          <w:sz w:val="23"/>
          <w:szCs w:val="23"/>
        </w:rPr>
        <w:t>Fluent</w:t>
      </w:r>
      <w:r w:rsidRPr="0080657A">
        <w:rPr>
          <w:rFonts w:asciiTheme="majorHAnsi" w:hAnsiTheme="majorHAnsi"/>
          <w:b/>
          <w:sz w:val="23"/>
          <w:szCs w:val="23"/>
        </w:rPr>
        <w:t xml:space="preserve"> </w:t>
      </w:r>
      <w:r w:rsidRPr="0080657A">
        <w:rPr>
          <w:rFonts w:asciiTheme="majorHAnsi" w:hAnsiTheme="majorHAnsi"/>
          <w:sz w:val="23"/>
          <w:szCs w:val="23"/>
        </w:rPr>
        <w:t xml:space="preserve">in English, Arabic with basic knowledge in </w:t>
      </w:r>
      <w:r w:rsidR="00C77CD6" w:rsidRPr="0080657A">
        <w:rPr>
          <w:rFonts w:asciiTheme="majorHAnsi" w:hAnsiTheme="majorHAnsi"/>
          <w:sz w:val="23"/>
          <w:szCs w:val="23"/>
        </w:rPr>
        <w:t>French (</w:t>
      </w:r>
      <w:r w:rsidRPr="0080657A">
        <w:rPr>
          <w:rFonts w:asciiTheme="majorHAnsi" w:hAnsiTheme="majorHAnsi"/>
          <w:sz w:val="23"/>
          <w:szCs w:val="23"/>
        </w:rPr>
        <w:t>writing, reading and speaking)</w:t>
      </w:r>
    </w:p>
    <w:p w:rsidR="00BE5060" w:rsidRPr="0080657A" w:rsidRDefault="00BE5060" w:rsidP="00BE5060">
      <w:pPr>
        <w:tabs>
          <w:tab w:val="left" w:pos="1440"/>
          <w:tab w:val="left" w:pos="3060"/>
        </w:tabs>
        <w:rPr>
          <w:rFonts w:asciiTheme="majorHAnsi" w:hAnsiTheme="majorHAnsi"/>
          <w:b/>
          <w:sz w:val="23"/>
          <w:szCs w:val="23"/>
        </w:rPr>
      </w:pPr>
    </w:p>
    <w:p w:rsidR="00BE5060" w:rsidRPr="0080657A" w:rsidRDefault="00BE5060" w:rsidP="00BE5060">
      <w:pPr>
        <w:tabs>
          <w:tab w:val="left" w:pos="1440"/>
          <w:tab w:val="left" w:pos="3060"/>
        </w:tabs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b/>
          <w:sz w:val="23"/>
          <w:szCs w:val="23"/>
        </w:rPr>
        <w:t xml:space="preserve">SOFT SKILLS: </w:t>
      </w:r>
      <w:r w:rsidRPr="0080657A">
        <w:rPr>
          <w:rFonts w:asciiTheme="majorHAnsi" w:hAnsiTheme="majorHAnsi"/>
          <w:sz w:val="23"/>
          <w:szCs w:val="23"/>
        </w:rPr>
        <w:t>Leadership, Communication, Team-Building, Organizational, Management, Public Speaking</w:t>
      </w:r>
      <w:r w:rsidR="008E7802" w:rsidRPr="0080657A">
        <w:rPr>
          <w:rFonts w:asciiTheme="majorHAnsi" w:hAnsiTheme="majorHAnsi"/>
          <w:sz w:val="23"/>
          <w:szCs w:val="23"/>
        </w:rPr>
        <w:t>. Negotiation</w:t>
      </w:r>
    </w:p>
    <w:p w:rsidR="00BE5060" w:rsidRPr="0080657A" w:rsidRDefault="00BE5060" w:rsidP="00BE5060">
      <w:pPr>
        <w:tabs>
          <w:tab w:val="left" w:pos="1440"/>
          <w:tab w:val="left" w:pos="3060"/>
        </w:tabs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b/>
          <w:sz w:val="23"/>
          <w:szCs w:val="23"/>
        </w:rPr>
        <w:tab/>
      </w:r>
      <w:r w:rsidRPr="0080657A">
        <w:rPr>
          <w:rFonts w:asciiTheme="majorHAnsi" w:hAnsiTheme="majorHAnsi"/>
          <w:b/>
          <w:sz w:val="23"/>
          <w:szCs w:val="23"/>
        </w:rPr>
        <w:tab/>
      </w:r>
    </w:p>
    <w:p w:rsidR="00BE5060" w:rsidRPr="0080657A" w:rsidRDefault="00C77CD6" w:rsidP="00B00664">
      <w:pPr>
        <w:tabs>
          <w:tab w:val="left" w:pos="1440"/>
          <w:tab w:val="left" w:pos="3060"/>
        </w:tabs>
        <w:rPr>
          <w:rFonts w:asciiTheme="majorHAnsi" w:hAnsiTheme="majorHAnsi"/>
          <w:b/>
          <w:sz w:val="23"/>
          <w:szCs w:val="23"/>
          <w:u w:val="single"/>
        </w:rPr>
      </w:pPr>
      <w:r w:rsidRPr="0080657A">
        <w:rPr>
          <w:rFonts w:asciiTheme="majorHAnsi" w:hAnsiTheme="majorHAnsi"/>
          <w:b/>
          <w:sz w:val="23"/>
          <w:szCs w:val="23"/>
          <w:u w:val="single"/>
        </w:rPr>
        <w:t>INTERESTS</w:t>
      </w:r>
      <w:r w:rsidR="00B00664" w:rsidRPr="0080657A">
        <w:rPr>
          <w:rFonts w:asciiTheme="majorHAnsi" w:hAnsiTheme="majorHAnsi"/>
          <w:b/>
          <w:sz w:val="23"/>
          <w:szCs w:val="23"/>
          <w:u w:val="single"/>
        </w:rPr>
        <w:t xml:space="preserve"> AND HOBBIES</w:t>
      </w:r>
      <w:r w:rsidR="00BE5060" w:rsidRPr="0080657A">
        <w:rPr>
          <w:rFonts w:asciiTheme="majorHAnsi" w:hAnsiTheme="majorHAnsi"/>
          <w:b/>
          <w:sz w:val="23"/>
          <w:szCs w:val="23"/>
          <w:u w:val="single"/>
        </w:rPr>
        <w:t>__________________________________________________________________________________</w:t>
      </w:r>
    </w:p>
    <w:p w:rsidR="00BE5060" w:rsidRPr="0080657A" w:rsidRDefault="00B00664" w:rsidP="008E7802">
      <w:pPr>
        <w:numPr>
          <w:ilvl w:val="0"/>
          <w:numId w:val="4"/>
        </w:numPr>
        <w:tabs>
          <w:tab w:val="left" w:pos="1440"/>
          <w:tab w:val="left" w:pos="3060"/>
          <w:tab w:val="left" w:pos="3240"/>
        </w:tabs>
        <w:ind w:left="3420"/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 xml:space="preserve">Artistic: </w:t>
      </w:r>
      <w:r w:rsidR="00BE5060" w:rsidRPr="0080657A">
        <w:rPr>
          <w:rFonts w:asciiTheme="majorHAnsi" w:hAnsiTheme="majorHAnsi"/>
          <w:sz w:val="23"/>
          <w:szCs w:val="23"/>
        </w:rPr>
        <w:t>Writing</w:t>
      </w:r>
    </w:p>
    <w:p w:rsidR="008E7802" w:rsidRPr="0080657A" w:rsidRDefault="00B00664" w:rsidP="008E7802">
      <w:pPr>
        <w:numPr>
          <w:ilvl w:val="0"/>
          <w:numId w:val="4"/>
        </w:numPr>
        <w:tabs>
          <w:tab w:val="left" w:pos="1440"/>
          <w:tab w:val="left" w:pos="3060"/>
          <w:tab w:val="left" w:pos="3240"/>
        </w:tabs>
        <w:ind w:left="3420"/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 xml:space="preserve">Others: </w:t>
      </w:r>
      <w:r w:rsidR="008E7802" w:rsidRPr="0080657A">
        <w:rPr>
          <w:rFonts w:asciiTheme="majorHAnsi" w:hAnsiTheme="majorHAnsi"/>
          <w:sz w:val="23"/>
          <w:szCs w:val="23"/>
        </w:rPr>
        <w:t>Social Worker-Volunteer</w:t>
      </w:r>
    </w:p>
    <w:p w:rsidR="008E7802" w:rsidRPr="0080657A" w:rsidRDefault="00D00D36" w:rsidP="008E7802">
      <w:pPr>
        <w:numPr>
          <w:ilvl w:val="0"/>
          <w:numId w:val="4"/>
        </w:numPr>
        <w:tabs>
          <w:tab w:val="left" w:pos="1440"/>
          <w:tab w:val="left" w:pos="3060"/>
          <w:tab w:val="left" w:pos="3240"/>
        </w:tabs>
        <w:ind w:left="3420"/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>Abandoned Places Lebanon Page</w:t>
      </w:r>
    </w:p>
    <w:p w:rsidR="008E7802" w:rsidRPr="0080657A" w:rsidRDefault="008E7802" w:rsidP="008E7802">
      <w:pPr>
        <w:numPr>
          <w:ilvl w:val="0"/>
          <w:numId w:val="4"/>
        </w:numPr>
        <w:tabs>
          <w:tab w:val="left" w:pos="1440"/>
          <w:tab w:val="left" w:pos="3060"/>
          <w:tab w:val="left" w:pos="3240"/>
        </w:tabs>
        <w:ind w:left="3420"/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>Hiker</w:t>
      </w:r>
    </w:p>
    <w:p w:rsidR="008E7802" w:rsidRDefault="008E7802" w:rsidP="008E7802">
      <w:pPr>
        <w:numPr>
          <w:ilvl w:val="0"/>
          <w:numId w:val="4"/>
        </w:numPr>
        <w:tabs>
          <w:tab w:val="left" w:pos="1440"/>
          <w:tab w:val="left" w:pos="3060"/>
          <w:tab w:val="left" w:pos="3240"/>
        </w:tabs>
        <w:ind w:left="3420"/>
        <w:rPr>
          <w:rFonts w:asciiTheme="majorHAnsi" w:hAnsiTheme="majorHAnsi"/>
          <w:sz w:val="23"/>
          <w:szCs w:val="23"/>
        </w:rPr>
      </w:pPr>
      <w:r w:rsidRPr="0080657A">
        <w:rPr>
          <w:rFonts w:asciiTheme="majorHAnsi" w:hAnsiTheme="majorHAnsi"/>
          <w:sz w:val="23"/>
          <w:szCs w:val="23"/>
        </w:rPr>
        <w:t>Nature Lover</w:t>
      </w:r>
    </w:p>
    <w:p w:rsidR="0080657A" w:rsidRDefault="0080657A" w:rsidP="0080657A">
      <w:pPr>
        <w:numPr>
          <w:ilvl w:val="0"/>
          <w:numId w:val="4"/>
        </w:numPr>
        <w:tabs>
          <w:tab w:val="left" w:pos="1440"/>
          <w:tab w:val="left" w:pos="3060"/>
          <w:tab w:val="left" w:pos="3240"/>
        </w:tabs>
        <w:ind w:left="34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Money Driven</w:t>
      </w:r>
    </w:p>
    <w:p w:rsidR="0080657A" w:rsidRPr="0080657A" w:rsidRDefault="0080657A" w:rsidP="0080657A">
      <w:pPr>
        <w:numPr>
          <w:ilvl w:val="0"/>
          <w:numId w:val="4"/>
        </w:numPr>
        <w:tabs>
          <w:tab w:val="left" w:pos="1440"/>
          <w:tab w:val="left" w:pos="3060"/>
          <w:tab w:val="left" w:pos="3240"/>
        </w:tabs>
        <w:ind w:left="34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Reading Business Books</w:t>
      </w:r>
    </w:p>
    <w:p w:rsidR="008E7802" w:rsidRPr="0080657A" w:rsidRDefault="008E7802" w:rsidP="008E7802">
      <w:pPr>
        <w:tabs>
          <w:tab w:val="left" w:pos="1440"/>
          <w:tab w:val="left" w:pos="3060"/>
          <w:tab w:val="left" w:pos="3240"/>
        </w:tabs>
        <w:ind w:left="3060"/>
        <w:rPr>
          <w:rFonts w:asciiTheme="majorHAnsi" w:hAnsiTheme="majorHAnsi"/>
          <w:sz w:val="24"/>
          <w:szCs w:val="24"/>
        </w:rPr>
      </w:pPr>
    </w:p>
    <w:p w:rsidR="00BE5060" w:rsidRPr="0080657A" w:rsidRDefault="00BE5060" w:rsidP="00BE5060">
      <w:pPr>
        <w:tabs>
          <w:tab w:val="left" w:pos="1440"/>
          <w:tab w:val="left" w:pos="3060"/>
        </w:tabs>
        <w:rPr>
          <w:rFonts w:asciiTheme="majorHAnsi" w:hAnsiTheme="majorHAnsi"/>
          <w:b/>
          <w:sz w:val="24"/>
          <w:szCs w:val="24"/>
          <w:u w:val="single"/>
        </w:rPr>
      </w:pPr>
    </w:p>
    <w:p w:rsidR="00BE5060" w:rsidRPr="0080657A" w:rsidRDefault="00BE5060" w:rsidP="00BE5060">
      <w:pPr>
        <w:tabs>
          <w:tab w:val="left" w:pos="1440"/>
          <w:tab w:val="left" w:pos="3060"/>
        </w:tabs>
        <w:jc w:val="center"/>
        <w:rPr>
          <w:rFonts w:asciiTheme="majorHAnsi" w:hAnsiTheme="majorHAnsi"/>
          <w:sz w:val="24"/>
          <w:szCs w:val="24"/>
        </w:rPr>
      </w:pPr>
      <w:r w:rsidRPr="0080657A">
        <w:rPr>
          <w:rFonts w:asciiTheme="majorHAnsi" w:hAnsiTheme="majorHAnsi"/>
          <w:b/>
          <w:sz w:val="24"/>
          <w:szCs w:val="24"/>
          <w:u w:val="single"/>
        </w:rPr>
        <w:t>REFERENCES______________________________________________________________________________________________</w:t>
      </w:r>
      <w:r w:rsidRPr="0080657A">
        <w:rPr>
          <w:rFonts w:asciiTheme="majorHAnsi" w:hAnsiTheme="majorHAnsi"/>
          <w:sz w:val="24"/>
          <w:szCs w:val="24"/>
        </w:rPr>
        <w:t>Available upon request</w:t>
      </w:r>
    </w:p>
    <w:p w:rsidR="00E82B03" w:rsidRPr="008E7802" w:rsidRDefault="00E82B03">
      <w:pPr>
        <w:rPr>
          <w:rFonts w:asciiTheme="majorHAnsi" w:hAnsiTheme="majorHAnsi"/>
        </w:rPr>
      </w:pPr>
    </w:p>
    <w:p w:rsidR="002A53BE" w:rsidRPr="008E7802" w:rsidRDefault="002A53BE">
      <w:pPr>
        <w:rPr>
          <w:rFonts w:asciiTheme="majorHAnsi" w:hAnsiTheme="majorHAnsi"/>
        </w:rPr>
      </w:pPr>
    </w:p>
    <w:sectPr w:rsidR="002A53BE" w:rsidRPr="008E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7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91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ind w:left="378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522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94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738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810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9541" w:hanging="360"/>
      </w:pPr>
      <w:rPr>
        <w:rFonts w:ascii="Wingdings" w:hAnsi="Wingdings"/>
      </w:r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7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9180" w:hanging="360"/>
      </w:pPr>
      <w:rPr>
        <w:rFonts w:ascii="Wingdings" w:hAnsi="Wingdings"/>
      </w:rPr>
    </w:lvl>
  </w:abstractNum>
  <w:abstractNum w:abstractNumId="3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7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9180" w:hanging="360"/>
      </w:pPr>
      <w:rPr>
        <w:rFonts w:ascii="Wingdings" w:hAnsi="Wingdings"/>
      </w:rPr>
    </w:lvl>
  </w:abstractNum>
  <w:abstractNum w:abstractNumId="4" w15:restartNumberingAfterBreak="0">
    <w:nsid w:val="006D003A"/>
    <w:multiLevelType w:val="hybridMultilevel"/>
    <w:tmpl w:val="C6D2EC9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5" w15:restartNumberingAfterBreak="0">
    <w:nsid w:val="00F3122C"/>
    <w:multiLevelType w:val="hybridMultilevel"/>
    <w:tmpl w:val="B95C9D5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6" w15:restartNumberingAfterBreak="0">
    <w:nsid w:val="012A51FD"/>
    <w:multiLevelType w:val="hybridMultilevel"/>
    <w:tmpl w:val="27BA7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8F6C5D"/>
    <w:multiLevelType w:val="hybridMultilevel"/>
    <w:tmpl w:val="E6DE5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B1182"/>
    <w:multiLevelType w:val="hybridMultilevel"/>
    <w:tmpl w:val="DA44017E"/>
    <w:lvl w:ilvl="0" w:tplc="0409000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4" w:hanging="360"/>
      </w:pPr>
      <w:rPr>
        <w:rFonts w:ascii="Wingdings" w:hAnsi="Wingdings" w:hint="default"/>
      </w:rPr>
    </w:lvl>
  </w:abstractNum>
  <w:abstractNum w:abstractNumId="9" w15:restartNumberingAfterBreak="0">
    <w:nsid w:val="1AD47A97"/>
    <w:multiLevelType w:val="hybridMultilevel"/>
    <w:tmpl w:val="6F184940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0" w15:restartNumberingAfterBreak="0">
    <w:nsid w:val="1CB44F28"/>
    <w:multiLevelType w:val="hybridMultilevel"/>
    <w:tmpl w:val="D84217E0"/>
    <w:lvl w:ilvl="0" w:tplc="0409000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27" w:hanging="360"/>
      </w:pPr>
      <w:rPr>
        <w:rFonts w:ascii="Wingdings" w:hAnsi="Wingdings" w:hint="default"/>
      </w:rPr>
    </w:lvl>
  </w:abstractNum>
  <w:abstractNum w:abstractNumId="11" w15:restartNumberingAfterBreak="0">
    <w:nsid w:val="1D987D4D"/>
    <w:multiLevelType w:val="hybridMultilevel"/>
    <w:tmpl w:val="990C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37222"/>
    <w:multiLevelType w:val="hybridMultilevel"/>
    <w:tmpl w:val="8B2218C4"/>
    <w:lvl w:ilvl="0" w:tplc="0809000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83" w:hanging="360"/>
      </w:pPr>
      <w:rPr>
        <w:rFonts w:ascii="Wingdings" w:hAnsi="Wingdings" w:hint="default"/>
      </w:rPr>
    </w:lvl>
  </w:abstractNum>
  <w:abstractNum w:abstractNumId="13" w15:restartNumberingAfterBreak="0">
    <w:nsid w:val="2A9E2C76"/>
    <w:multiLevelType w:val="hybridMultilevel"/>
    <w:tmpl w:val="AE6609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E036C48"/>
    <w:multiLevelType w:val="hybridMultilevel"/>
    <w:tmpl w:val="AE5ED720"/>
    <w:lvl w:ilvl="0" w:tplc="0409000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9" w:hanging="360"/>
      </w:pPr>
      <w:rPr>
        <w:rFonts w:ascii="Wingdings" w:hAnsi="Wingdings" w:hint="default"/>
      </w:rPr>
    </w:lvl>
  </w:abstractNum>
  <w:abstractNum w:abstractNumId="15" w15:restartNumberingAfterBreak="0">
    <w:nsid w:val="370F0B92"/>
    <w:multiLevelType w:val="hybridMultilevel"/>
    <w:tmpl w:val="218EA3B8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6" w15:restartNumberingAfterBreak="0">
    <w:nsid w:val="388F74BC"/>
    <w:multiLevelType w:val="hybridMultilevel"/>
    <w:tmpl w:val="38D23A56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7" w15:restartNumberingAfterBreak="0">
    <w:nsid w:val="388F79A2"/>
    <w:multiLevelType w:val="hybridMultilevel"/>
    <w:tmpl w:val="0BF0522C"/>
    <w:lvl w:ilvl="0" w:tplc="0409000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74" w:hanging="360"/>
      </w:pPr>
      <w:rPr>
        <w:rFonts w:ascii="Wingdings" w:hAnsi="Wingdings" w:hint="default"/>
      </w:rPr>
    </w:lvl>
  </w:abstractNum>
  <w:abstractNum w:abstractNumId="18" w15:restartNumberingAfterBreak="0">
    <w:nsid w:val="39A37017"/>
    <w:multiLevelType w:val="hybridMultilevel"/>
    <w:tmpl w:val="F7E6DBA4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9" w15:restartNumberingAfterBreak="0">
    <w:nsid w:val="452969DF"/>
    <w:multiLevelType w:val="hybridMultilevel"/>
    <w:tmpl w:val="D26E8192"/>
    <w:lvl w:ilvl="0" w:tplc="0409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20" w15:restartNumberingAfterBreak="0">
    <w:nsid w:val="45EC252D"/>
    <w:multiLevelType w:val="hybridMultilevel"/>
    <w:tmpl w:val="E55CB67E"/>
    <w:lvl w:ilvl="0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5" w:hanging="360"/>
      </w:pPr>
      <w:rPr>
        <w:rFonts w:ascii="Wingdings" w:hAnsi="Wingdings" w:hint="default"/>
      </w:rPr>
    </w:lvl>
  </w:abstractNum>
  <w:abstractNum w:abstractNumId="21" w15:restartNumberingAfterBreak="0">
    <w:nsid w:val="48CE4BDA"/>
    <w:multiLevelType w:val="hybridMultilevel"/>
    <w:tmpl w:val="61BCDB6E"/>
    <w:lvl w:ilvl="0" w:tplc="0409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22" w15:restartNumberingAfterBreak="0">
    <w:nsid w:val="4E585212"/>
    <w:multiLevelType w:val="hybridMultilevel"/>
    <w:tmpl w:val="699616DC"/>
    <w:lvl w:ilvl="0" w:tplc="0409000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9" w:hanging="360"/>
      </w:pPr>
      <w:rPr>
        <w:rFonts w:ascii="Wingdings" w:hAnsi="Wingdings" w:hint="default"/>
      </w:rPr>
    </w:lvl>
  </w:abstractNum>
  <w:abstractNum w:abstractNumId="23" w15:restartNumberingAfterBreak="0">
    <w:nsid w:val="50215886"/>
    <w:multiLevelType w:val="hybridMultilevel"/>
    <w:tmpl w:val="9C561608"/>
    <w:lvl w:ilvl="0" w:tplc="0409000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37" w:hanging="360"/>
      </w:pPr>
      <w:rPr>
        <w:rFonts w:ascii="Wingdings" w:hAnsi="Wingdings" w:hint="default"/>
      </w:rPr>
    </w:lvl>
  </w:abstractNum>
  <w:abstractNum w:abstractNumId="24" w15:restartNumberingAfterBreak="0">
    <w:nsid w:val="50E52D60"/>
    <w:multiLevelType w:val="hybridMultilevel"/>
    <w:tmpl w:val="D81E8A6E"/>
    <w:lvl w:ilvl="0" w:tplc="0409000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27" w:hanging="360"/>
      </w:pPr>
      <w:rPr>
        <w:rFonts w:ascii="Wingdings" w:hAnsi="Wingdings" w:hint="default"/>
      </w:rPr>
    </w:lvl>
  </w:abstractNum>
  <w:abstractNum w:abstractNumId="25" w15:restartNumberingAfterBreak="0">
    <w:nsid w:val="516312CF"/>
    <w:multiLevelType w:val="hybridMultilevel"/>
    <w:tmpl w:val="A46A0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12477"/>
    <w:multiLevelType w:val="hybridMultilevel"/>
    <w:tmpl w:val="6728E2C8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7" w15:restartNumberingAfterBreak="0">
    <w:nsid w:val="57E66CE1"/>
    <w:multiLevelType w:val="hybridMultilevel"/>
    <w:tmpl w:val="55287288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8" w15:restartNumberingAfterBreak="0">
    <w:nsid w:val="581F5F65"/>
    <w:multiLevelType w:val="hybridMultilevel"/>
    <w:tmpl w:val="C1A43070"/>
    <w:lvl w:ilvl="0" w:tplc="0409000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37" w:hanging="360"/>
      </w:pPr>
      <w:rPr>
        <w:rFonts w:ascii="Wingdings" w:hAnsi="Wingdings" w:hint="default"/>
      </w:rPr>
    </w:lvl>
  </w:abstractNum>
  <w:abstractNum w:abstractNumId="29" w15:restartNumberingAfterBreak="0">
    <w:nsid w:val="5B6A49F1"/>
    <w:multiLevelType w:val="hybridMultilevel"/>
    <w:tmpl w:val="DD8CFF10"/>
    <w:lvl w:ilvl="0" w:tplc="0409000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65" w:hanging="360"/>
      </w:pPr>
      <w:rPr>
        <w:rFonts w:ascii="Wingdings" w:hAnsi="Wingdings" w:hint="default"/>
      </w:rPr>
    </w:lvl>
  </w:abstractNum>
  <w:abstractNum w:abstractNumId="30" w15:restartNumberingAfterBreak="0">
    <w:nsid w:val="5B982FA8"/>
    <w:multiLevelType w:val="hybridMultilevel"/>
    <w:tmpl w:val="0DC6DFC0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1" w15:restartNumberingAfterBreak="0">
    <w:nsid w:val="6407334B"/>
    <w:multiLevelType w:val="hybridMultilevel"/>
    <w:tmpl w:val="00C831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45A27E0"/>
    <w:multiLevelType w:val="hybridMultilevel"/>
    <w:tmpl w:val="C1627F9A"/>
    <w:lvl w:ilvl="0" w:tplc="040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33" w15:restartNumberingAfterBreak="0">
    <w:nsid w:val="6B167650"/>
    <w:multiLevelType w:val="hybridMultilevel"/>
    <w:tmpl w:val="4D04F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57ADD"/>
    <w:multiLevelType w:val="hybridMultilevel"/>
    <w:tmpl w:val="77903CC4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5" w15:restartNumberingAfterBreak="0">
    <w:nsid w:val="6BAC0341"/>
    <w:multiLevelType w:val="hybridMultilevel"/>
    <w:tmpl w:val="FFBE9F8C"/>
    <w:lvl w:ilvl="0" w:tplc="0809000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31" w:hanging="360"/>
      </w:pPr>
      <w:rPr>
        <w:rFonts w:ascii="Wingdings" w:hAnsi="Wingdings" w:hint="default"/>
      </w:rPr>
    </w:lvl>
  </w:abstractNum>
  <w:abstractNum w:abstractNumId="36" w15:restartNumberingAfterBreak="0">
    <w:nsid w:val="6CA67B14"/>
    <w:multiLevelType w:val="hybridMultilevel"/>
    <w:tmpl w:val="2160C1CC"/>
    <w:lvl w:ilvl="0" w:tplc="0409000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37" w:hanging="360"/>
      </w:pPr>
      <w:rPr>
        <w:rFonts w:ascii="Wingdings" w:hAnsi="Wingdings" w:hint="default"/>
      </w:rPr>
    </w:lvl>
  </w:abstractNum>
  <w:abstractNum w:abstractNumId="37" w15:restartNumberingAfterBreak="0">
    <w:nsid w:val="6D67655B"/>
    <w:multiLevelType w:val="hybridMultilevel"/>
    <w:tmpl w:val="B4DE173C"/>
    <w:lvl w:ilvl="0" w:tplc="0409000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7" w:hanging="360"/>
      </w:pPr>
      <w:rPr>
        <w:rFonts w:ascii="Wingdings" w:hAnsi="Wingdings" w:hint="default"/>
      </w:rPr>
    </w:lvl>
  </w:abstractNum>
  <w:abstractNum w:abstractNumId="38" w15:restartNumberingAfterBreak="0">
    <w:nsid w:val="79A45526"/>
    <w:multiLevelType w:val="hybridMultilevel"/>
    <w:tmpl w:val="94F29E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2B3701"/>
    <w:multiLevelType w:val="hybridMultilevel"/>
    <w:tmpl w:val="DE5866D4"/>
    <w:lvl w:ilvl="0" w:tplc="0409000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36"/>
  </w:num>
  <w:num w:numId="6">
    <w:abstractNumId w:val="11"/>
  </w:num>
  <w:num w:numId="7">
    <w:abstractNumId w:val="28"/>
  </w:num>
  <w:num w:numId="8">
    <w:abstractNumId w:val="23"/>
  </w:num>
  <w:num w:numId="9">
    <w:abstractNumId w:val="31"/>
  </w:num>
  <w:num w:numId="10">
    <w:abstractNumId w:val="4"/>
  </w:num>
  <w:num w:numId="11">
    <w:abstractNumId w:val="22"/>
  </w:num>
  <w:num w:numId="12">
    <w:abstractNumId w:val="17"/>
  </w:num>
  <w:num w:numId="13">
    <w:abstractNumId w:val="29"/>
  </w:num>
  <w:num w:numId="14">
    <w:abstractNumId w:val="14"/>
  </w:num>
  <w:num w:numId="15">
    <w:abstractNumId w:val="8"/>
  </w:num>
  <w:num w:numId="16">
    <w:abstractNumId w:val="30"/>
  </w:num>
  <w:num w:numId="17">
    <w:abstractNumId w:val="34"/>
  </w:num>
  <w:num w:numId="18">
    <w:abstractNumId w:val="13"/>
  </w:num>
  <w:num w:numId="19">
    <w:abstractNumId w:val="32"/>
  </w:num>
  <w:num w:numId="20">
    <w:abstractNumId w:val="9"/>
  </w:num>
  <w:num w:numId="21">
    <w:abstractNumId w:val="19"/>
  </w:num>
  <w:num w:numId="22">
    <w:abstractNumId w:val="5"/>
  </w:num>
  <w:num w:numId="23">
    <w:abstractNumId w:val="15"/>
  </w:num>
  <w:num w:numId="24">
    <w:abstractNumId w:val="16"/>
  </w:num>
  <w:num w:numId="25">
    <w:abstractNumId w:val="26"/>
  </w:num>
  <w:num w:numId="26">
    <w:abstractNumId w:val="21"/>
  </w:num>
  <w:num w:numId="27">
    <w:abstractNumId w:val="18"/>
  </w:num>
  <w:num w:numId="28">
    <w:abstractNumId w:val="20"/>
  </w:num>
  <w:num w:numId="29">
    <w:abstractNumId w:val="33"/>
  </w:num>
  <w:num w:numId="30">
    <w:abstractNumId w:val="6"/>
  </w:num>
  <w:num w:numId="31">
    <w:abstractNumId w:val="38"/>
  </w:num>
  <w:num w:numId="32">
    <w:abstractNumId w:val="7"/>
  </w:num>
  <w:num w:numId="33">
    <w:abstractNumId w:val="27"/>
  </w:num>
  <w:num w:numId="34">
    <w:abstractNumId w:val="35"/>
  </w:num>
  <w:num w:numId="35">
    <w:abstractNumId w:val="12"/>
  </w:num>
  <w:num w:numId="36">
    <w:abstractNumId w:val="24"/>
  </w:num>
  <w:num w:numId="37">
    <w:abstractNumId w:val="25"/>
  </w:num>
  <w:num w:numId="38">
    <w:abstractNumId w:val="39"/>
  </w:num>
  <w:num w:numId="39">
    <w:abstractNumId w:val="10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060"/>
    <w:rsid w:val="00012E19"/>
    <w:rsid w:val="00096052"/>
    <w:rsid w:val="000E1AD9"/>
    <w:rsid w:val="00104B83"/>
    <w:rsid w:val="00106FED"/>
    <w:rsid w:val="00110CBF"/>
    <w:rsid w:val="00152EA8"/>
    <w:rsid w:val="0019332F"/>
    <w:rsid w:val="001A07B5"/>
    <w:rsid w:val="001D467F"/>
    <w:rsid w:val="001E40A5"/>
    <w:rsid w:val="00201AC1"/>
    <w:rsid w:val="00242442"/>
    <w:rsid w:val="002707A2"/>
    <w:rsid w:val="002A53BE"/>
    <w:rsid w:val="002A642A"/>
    <w:rsid w:val="002B012B"/>
    <w:rsid w:val="00382FB4"/>
    <w:rsid w:val="003B76A9"/>
    <w:rsid w:val="00426E8D"/>
    <w:rsid w:val="00433AA5"/>
    <w:rsid w:val="004B1509"/>
    <w:rsid w:val="00505711"/>
    <w:rsid w:val="005315DC"/>
    <w:rsid w:val="00586F2D"/>
    <w:rsid w:val="005D68A9"/>
    <w:rsid w:val="005E56B2"/>
    <w:rsid w:val="005E581F"/>
    <w:rsid w:val="005E6E4C"/>
    <w:rsid w:val="00665105"/>
    <w:rsid w:val="00670358"/>
    <w:rsid w:val="006C77DE"/>
    <w:rsid w:val="006F0201"/>
    <w:rsid w:val="00710A6A"/>
    <w:rsid w:val="007519CB"/>
    <w:rsid w:val="007558AE"/>
    <w:rsid w:val="007957CD"/>
    <w:rsid w:val="0080657A"/>
    <w:rsid w:val="008460E9"/>
    <w:rsid w:val="008469BD"/>
    <w:rsid w:val="00854A4A"/>
    <w:rsid w:val="008661B1"/>
    <w:rsid w:val="008C3603"/>
    <w:rsid w:val="008C4969"/>
    <w:rsid w:val="008E7802"/>
    <w:rsid w:val="00995C16"/>
    <w:rsid w:val="009D55FD"/>
    <w:rsid w:val="00A32B28"/>
    <w:rsid w:val="00A76D8E"/>
    <w:rsid w:val="00AA192B"/>
    <w:rsid w:val="00AB00E7"/>
    <w:rsid w:val="00AD5B72"/>
    <w:rsid w:val="00B00664"/>
    <w:rsid w:val="00B30257"/>
    <w:rsid w:val="00B34B0A"/>
    <w:rsid w:val="00B554A8"/>
    <w:rsid w:val="00B62DB6"/>
    <w:rsid w:val="00B81B53"/>
    <w:rsid w:val="00BA000A"/>
    <w:rsid w:val="00BE5060"/>
    <w:rsid w:val="00C52086"/>
    <w:rsid w:val="00C77CD6"/>
    <w:rsid w:val="00CB097A"/>
    <w:rsid w:val="00CD2198"/>
    <w:rsid w:val="00CF3569"/>
    <w:rsid w:val="00D00D36"/>
    <w:rsid w:val="00D14298"/>
    <w:rsid w:val="00D2272E"/>
    <w:rsid w:val="00D42234"/>
    <w:rsid w:val="00D50F84"/>
    <w:rsid w:val="00D547DE"/>
    <w:rsid w:val="00D67E06"/>
    <w:rsid w:val="00D748D3"/>
    <w:rsid w:val="00D8223A"/>
    <w:rsid w:val="00D94465"/>
    <w:rsid w:val="00DE22BB"/>
    <w:rsid w:val="00E01730"/>
    <w:rsid w:val="00E07847"/>
    <w:rsid w:val="00E4129E"/>
    <w:rsid w:val="00E82B03"/>
    <w:rsid w:val="00E85DE9"/>
    <w:rsid w:val="00F53D67"/>
    <w:rsid w:val="00F561FE"/>
    <w:rsid w:val="00F76DEE"/>
    <w:rsid w:val="00F943AC"/>
    <w:rsid w:val="00FD3D28"/>
    <w:rsid w:val="00FD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A8722"/>
  <w15:docId w15:val="{B27FD4E1-7974-D44E-92C3-0B876F50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E506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060"/>
    <w:pPr>
      <w:ind w:left="720"/>
    </w:pPr>
  </w:style>
  <w:style w:type="character" w:styleId="Hyperlink">
    <w:name w:val="Hyperlink"/>
    <w:basedOn w:val="DefaultParagraphFont"/>
    <w:uiPriority w:val="99"/>
    <w:unhideWhenUsed/>
    <w:rsid w:val="001A07B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undertheoaktree102/" TargetMode="External" /><Relationship Id="rId13" Type="http://schemas.openxmlformats.org/officeDocument/2006/relationships/hyperlink" Target="https://www.instagram.com/abandoned_places_lebanon/?hl=en" TargetMode="External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https://www.instagram.com/faisalnoureddinehandmade/?hl=en" TargetMode="External" /><Relationship Id="rId12" Type="http://schemas.openxmlformats.org/officeDocument/2006/relationships/hyperlink" Target="https://www.facebook.com/art.abandonedplaces/" TargetMode="External" /><Relationship Id="rId17" Type="http://schemas.openxmlformats.org/officeDocument/2006/relationships/hyperlink" Target="https://www.facebook.com/everydaybakerycafe/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s://www.facebook.com/everydaybakerycafe/" TargetMode="External" /><Relationship Id="rId1" Type="http://schemas.openxmlformats.org/officeDocument/2006/relationships/customXml" Target="../customXml/item1.xml" /><Relationship Id="rId6" Type="http://schemas.openxmlformats.org/officeDocument/2006/relationships/hyperlink" Target="https://www.facebook.com/faisalhandmade/" TargetMode="External" /><Relationship Id="rId11" Type="http://schemas.openxmlformats.org/officeDocument/2006/relationships/hyperlink" Target="https://www.instagram.com/vuaj.diner/?hl=en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instagram.com/gym_muscleengine?igshid=1stda7wngmdz8" TargetMode="External" /><Relationship Id="rId10" Type="http://schemas.openxmlformats.org/officeDocument/2006/relationships/hyperlink" Target="https://www.facebook.com/vuajdiner.lb/" TargetMode="External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hyperlink" Target="https://www.instagram.com/undertheoaktree102/?hl=en" TargetMode="External" /><Relationship Id="rId14" Type="http://schemas.openxmlformats.org/officeDocument/2006/relationships/hyperlink" Target="https://www.facebook.com/MuscleEngineGy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FAEB3-23B0-594B-AEB1-241BCEEAFDC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natanoureddine12@outlook.com</cp:lastModifiedBy>
  <cp:revision>2</cp:revision>
  <dcterms:created xsi:type="dcterms:W3CDTF">2019-11-01T11:48:00Z</dcterms:created>
  <dcterms:modified xsi:type="dcterms:W3CDTF">2019-11-01T11:48:00Z</dcterms:modified>
</cp:coreProperties>
</file>