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58099" w14:textId="77777777" w:rsidR="00A43D7B" w:rsidRDefault="00276953" w:rsidP="00A43D7B">
      <w:pPr>
        <w:spacing w:before="26"/>
        <w:ind w:left="104"/>
        <w:jc w:val="center"/>
      </w:pPr>
      <w:r>
        <w:pict w14:anchorId="4DA1D6D1">
          <v:group id="_x0000_s1026" style="position:absolute;left:0;text-align:left;margin-left:54pt;margin-top:36.15pt;width:505.65pt;height:23.15pt;z-index:-251659776;mso-position-horizontal-relative:page;mso-position-vertical-relative:page" coordorigin="1065,2102" coordsize="10113,463">
            <v:shape id="_x0000_s1031" style="position:absolute;left:1075;top:2117;width:10092;height:432" coordorigin="1075,2117" coordsize="10092,432" path="m1075,2549r10092,l11167,2117r-10092,l1075,2549xe" fillcolor="#7d96ac" stroked="f">
              <v:path arrowok="t"/>
            </v:shape>
            <v:shape id="_x0000_s1030" style="position:absolute;left:1075;top:2112;width:10092;height:0" coordorigin="1075,2112" coordsize="10092,0" path="m1075,2112r10092,e" filled="f" strokecolor="#7d96ac" strokeweight=".58pt">
              <v:path arrowok="t"/>
            </v:shape>
            <v:shape id="_x0000_s1029" style="position:absolute;left:1075;top:2554;width:10092;height:0" coordorigin="1075,2554" coordsize="10092,0" path="m1075,2554r10092,e" filled="f" strokecolor="#7d96ac" strokeweight=".58pt">
              <v:path arrowok="t"/>
            </v:shape>
            <v:shape id="_x0000_s1028" style="position:absolute;left:1070;top:2108;width:0;height:451" coordorigin="1070,2108" coordsize="0,451" path="m1070,2108r,451e" filled="f" strokecolor="#7d96ac" strokeweight=".58pt">
              <v:path arrowok="t"/>
            </v:shape>
            <v:shape id="_x0000_s1027" style="position:absolute;left:11172;top:2108;width:0;height:451" coordorigin="11172,2108" coordsize="0,451" path="m11172,2108r,451e" filled="f" strokecolor="#7d96ac" strokeweight=".20464mm">
              <v:path arrowok="t"/>
            </v:shape>
            <w10:wrap anchorx="page" anchory="page"/>
          </v:group>
        </w:pict>
      </w:r>
      <w:r w:rsidR="00A43D7B">
        <w:rPr>
          <w:b/>
          <w:color w:val="FFFFFF"/>
        </w:rPr>
        <w:t>K</w:t>
      </w:r>
      <w:r w:rsidR="00A43D7B">
        <w:rPr>
          <w:b/>
          <w:color w:val="FFFFFF"/>
          <w:spacing w:val="6"/>
        </w:rPr>
        <w:t xml:space="preserve"> </w:t>
      </w:r>
      <w:r w:rsidR="00A43D7B">
        <w:rPr>
          <w:b/>
          <w:color w:val="FFFFFF"/>
        </w:rPr>
        <w:t>H</w:t>
      </w:r>
      <w:r w:rsidR="00A43D7B">
        <w:rPr>
          <w:b/>
          <w:color w:val="FFFFFF"/>
          <w:spacing w:val="48"/>
        </w:rPr>
        <w:t xml:space="preserve"> </w:t>
      </w:r>
      <w:r w:rsidR="00A43D7B">
        <w:rPr>
          <w:b/>
          <w:color w:val="FFFFFF"/>
        </w:rPr>
        <w:t>A</w:t>
      </w:r>
      <w:r w:rsidR="00A43D7B">
        <w:rPr>
          <w:b/>
          <w:color w:val="FFFFFF"/>
          <w:spacing w:val="16"/>
        </w:rPr>
        <w:t xml:space="preserve"> </w:t>
      </w:r>
      <w:proofErr w:type="gramStart"/>
      <w:r w:rsidR="00A43D7B">
        <w:rPr>
          <w:b/>
          <w:color w:val="FFFFFF"/>
          <w:w w:val="74"/>
        </w:rPr>
        <w:t xml:space="preserve">J </w:t>
      </w:r>
      <w:r w:rsidR="00A43D7B">
        <w:rPr>
          <w:b/>
          <w:color w:val="FFFFFF"/>
          <w:spacing w:val="7"/>
          <w:w w:val="74"/>
        </w:rPr>
        <w:t xml:space="preserve"> </w:t>
      </w:r>
      <w:r w:rsidR="00A43D7B">
        <w:rPr>
          <w:b/>
          <w:color w:val="FFFFFF"/>
        </w:rPr>
        <w:t>A</w:t>
      </w:r>
      <w:proofErr w:type="gramEnd"/>
      <w:r w:rsidR="00A43D7B">
        <w:rPr>
          <w:b/>
          <w:color w:val="FFFFFF"/>
          <w:spacing w:val="14"/>
        </w:rPr>
        <w:t xml:space="preserve"> </w:t>
      </w:r>
      <w:r w:rsidR="00A43D7B">
        <w:rPr>
          <w:b/>
          <w:color w:val="FFFFFF"/>
        </w:rPr>
        <w:t>G     K</w:t>
      </w:r>
      <w:r w:rsidR="00A43D7B">
        <w:rPr>
          <w:b/>
          <w:color w:val="FFFFFF"/>
          <w:spacing w:val="11"/>
        </w:rPr>
        <w:t xml:space="preserve"> </w:t>
      </w:r>
      <w:r w:rsidR="00A43D7B">
        <w:rPr>
          <w:b/>
          <w:color w:val="FFFFFF"/>
        </w:rPr>
        <w:t>H</w:t>
      </w:r>
      <w:r w:rsidR="00A43D7B">
        <w:rPr>
          <w:b/>
          <w:color w:val="FFFFFF"/>
          <w:spacing w:val="48"/>
        </w:rPr>
        <w:t xml:space="preserve"> </w:t>
      </w:r>
      <w:r w:rsidR="00A43D7B">
        <w:rPr>
          <w:b/>
          <w:color w:val="FFFFFF"/>
        </w:rPr>
        <w:t>A</w:t>
      </w:r>
      <w:r w:rsidR="00A43D7B">
        <w:rPr>
          <w:b/>
          <w:color w:val="FFFFFF"/>
          <w:spacing w:val="19"/>
        </w:rPr>
        <w:t xml:space="preserve"> </w:t>
      </w:r>
      <w:r w:rsidR="00A43D7B">
        <w:rPr>
          <w:b/>
          <w:color w:val="FFFFFF"/>
        </w:rPr>
        <w:t>T</w:t>
      </w:r>
      <w:r w:rsidR="00A43D7B">
        <w:rPr>
          <w:b/>
          <w:color w:val="FFFFFF"/>
          <w:spacing w:val="32"/>
        </w:rPr>
        <w:t xml:space="preserve"> </w:t>
      </w:r>
      <w:r w:rsidR="00A43D7B">
        <w:rPr>
          <w:b/>
          <w:color w:val="FFFFFF"/>
        </w:rPr>
        <w:t>C</w:t>
      </w:r>
      <w:r w:rsidR="00A43D7B">
        <w:rPr>
          <w:b/>
          <w:color w:val="FFFFFF"/>
          <w:spacing w:val="21"/>
        </w:rPr>
        <w:t xml:space="preserve"> </w:t>
      </w:r>
      <w:r w:rsidR="00A43D7B">
        <w:rPr>
          <w:b/>
          <w:color w:val="FFFFFF"/>
        </w:rPr>
        <w:t>H</w:t>
      </w:r>
      <w:r w:rsidR="00A43D7B">
        <w:rPr>
          <w:b/>
          <w:color w:val="FFFFFF"/>
          <w:spacing w:val="48"/>
        </w:rPr>
        <w:t xml:space="preserve"> </w:t>
      </w:r>
      <w:r w:rsidR="00A43D7B">
        <w:rPr>
          <w:b/>
          <w:color w:val="FFFFFF"/>
        </w:rPr>
        <w:t>A</w:t>
      </w:r>
      <w:r w:rsidR="00A43D7B">
        <w:rPr>
          <w:b/>
          <w:color w:val="FFFFFF"/>
          <w:spacing w:val="14"/>
        </w:rPr>
        <w:t xml:space="preserve"> </w:t>
      </w:r>
      <w:r w:rsidR="00A43D7B">
        <w:rPr>
          <w:b/>
          <w:color w:val="FFFFFF"/>
        </w:rPr>
        <w:t>D</w:t>
      </w:r>
      <w:r w:rsidR="00A43D7B">
        <w:rPr>
          <w:b/>
          <w:color w:val="FFFFFF"/>
          <w:spacing w:val="42"/>
        </w:rPr>
        <w:t xml:space="preserve"> </w:t>
      </w:r>
      <w:r w:rsidR="00A43D7B">
        <w:rPr>
          <w:b/>
          <w:color w:val="FFFFFF"/>
        </w:rPr>
        <w:t>O</w:t>
      </w:r>
      <w:r w:rsidR="00A43D7B">
        <w:rPr>
          <w:b/>
          <w:color w:val="FFFFFF"/>
          <w:spacing w:val="32"/>
        </w:rPr>
        <w:t xml:space="preserve"> </w:t>
      </w:r>
      <w:r w:rsidR="00A43D7B">
        <w:rPr>
          <w:b/>
          <w:color w:val="FFFFFF"/>
        </w:rPr>
        <w:t>U</w:t>
      </w:r>
      <w:r w:rsidR="00A43D7B">
        <w:rPr>
          <w:b/>
          <w:color w:val="FFFFFF"/>
          <w:spacing w:val="37"/>
        </w:rPr>
        <w:t xml:space="preserve"> </w:t>
      </w:r>
      <w:r w:rsidR="00A43D7B">
        <w:rPr>
          <w:b/>
          <w:color w:val="FFFFFF"/>
        </w:rPr>
        <w:t>R</w:t>
      </w:r>
      <w:r w:rsidR="00A43D7B">
        <w:rPr>
          <w:b/>
          <w:color w:val="FFFFFF"/>
          <w:spacing w:val="23"/>
        </w:rPr>
        <w:t xml:space="preserve"> </w:t>
      </w:r>
      <w:r w:rsidR="00A43D7B">
        <w:rPr>
          <w:b/>
          <w:color w:val="FFFFFF"/>
        </w:rPr>
        <w:t>I</w:t>
      </w:r>
      <w:r w:rsidR="00A43D7B">
        <w:rPr>
          <w:b/>
          <w:color w:val="FFFFFF"/>
          <w:spacing w:val="33"/>
        </w:rPr>
        <w:t xml:space="preserve"> </w:t>
      </w:r>
      <w:r w:rsidR="00A43D7B">
        <w:rPr>
          <w:b/>
          <w:color w:val="FFFFFF"/>
        </w:rPr>
        <w:t>A</w:t>
      </w:r>
      <w:r w:rsidR="00A43D7B">
        <w:rPr>
          <w:b/>
          <w:color w:val="FFFFFF"/>
          <w:spacing w:val="16"/>
        </w:rPr>
        <w:t xml:space="preserve"> </w:t>
      </w:r>
      <w:r w:rsidR="00A43D7B">
        <w:rPr>
          <w:b/>
          <w:color w:val="FFFFFF"/>
          <w:w w:val="116"/>
        </w:rPr>
        <w:t>N</w:t>
      </w:r>
    </w:p>
    <w:p w14:paraId="302339EF" w14:textId="77777777" w:rsidR="00A43D7B" w:rsidRDefault="00A43D7B">
      <w:pPr>
        <w:spacing w:before="81"/>
        <w:ind w:right="121"/>
        <w:jc w:val="right"/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</w:pPr>
    </w:p>
    <w:p w14:paraId="5272632F" w14:textId="77777777" w:rsidR="009B2396" w:rsidRDefault="001E3812" w:rsidP="00D86D56">
      <w:pPr>
        <w:spacing w:beforeLines="20" w:before="48"/>
        <w:ind w:left="720" w:right="115" w:firstLine="720"/>
        <w:jc w:val="right"/>
        <w:rPr>
          <w:rFonts w:ascii="Cambria" w:eastAsia="Cambria" w:hAnsi="Cambria" w:cs="Cambria"/>
          <w:sz w:val="18"/>
          <w:szCs w:val="18"/>
        </w:rPr>
      </w:pPr>
      <w:proofErr w:type="spellStart"/>
      <w:r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M</w:t>
      </w:r>
      <w:r w:rsidR="00A43D7B">
        <w:rPr>
          <w:rFonts w:ascii="Cambria" w:eastAsia="Cambria" w:hAnsi="Cambria" w:cs="Cambria"/>
          <w:b/>
          <w:color w:val="404040"/>
          <w:sz w:val="18"/>
          <w:szCs w:val="18"/>
        </w:rPr>
        <w:t>agui</w:t>
      </w:r>
      <w:proofErr w:type="spellEnd"/>
      <w:r>
        <w:rPr>
          <w:rFonts w:ascii="Cambria" w:eastAsia="Cambria" w:hAnsi="Cambria" w:cs="Cambria"/>
          <w:b/>
          <w:color w:val="404040"/>
          <w:spacing w:val="1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E</w:t>
      </w:r>
      <w:r w:rsidR="00A43D7B">
        <w:rPr>
          <w:rFonts w:ascii="Cambria" w:eastAsia="Cambria" w:hAnsi="Cambria" w:cs="Cambria"/>
          <w:b/>
          <w:color w:val="404040"/>
          <w:sz w:val="18"/>
          <w:szCs w:val="18"/>
        </w:rPr>
        <w:t>l</w:t>
      </w:r>
      <w:r>
        <w:rPr>
          <w:rFonts w:ascii="Cambria" w:eastAsia="Cambria" w:hAnsi="Cambria" w:cs="Cambria"/>
          <w:b/>
          <w:color w:val="404040"/>
          <w:sz w:val="18"/>
          <w:szCs w:val="18"/>
        </w:rPr>
        <w:t xml:space="preserve"> H</w:t>
      </w:r>
      <w:r w:rsidR="00A43D7B">
        <w:rPr>
          <w:rFonts w:ascii="Cambria" w:eastAsia="Cambria" w:hAnsi="Cambria" w:cs="Cambria"/>
          <w:b/>
          <w:color w:val="404040"/>
          <w:sz w:val="18"/>
          <w:szCs w:val="18"/>
        </w:rPr>
        <w:t>ajj</w:t>
      </w:r>
      <w:r>
        <w:rPr>
          <w:rFonts w:ascii="Cambria" w:eastAsia="Cambria" w:hAnsi="Cambria" w:cs="Cambria"/>
          <w:b/>
          <w:color w:val="404040"/>
          <w:spacing w:val="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S</w:t>
      </w:r>
      <w:r w:rsidR="00A43D7B">
        <w:rPr>
          <w:rFonts w:ascii="Cambria" w:eastAsia="Cambria" w:hAnsi="Cambria" w:cs="Cambria"/>
          <w:b/>
          <w:color w:val="404040"/>
          <w:sz w:val="18"/>
          <w:szCs w:val="18"/>
        </w:rPr>
        <w:t>t</w:t>
      </w:r>
      <w:r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.</w:t>
      </w:r>
      <w:r>
        <w:rPr>
          <w:rFonts w:ascii="Cambria" w:eastAsia="Cambria" w:hAnsi="Cambria" w:cs="Cambria"/>
          <w:b/>
          <w:color w:val="404040"/>
          <w:sz w:val="18"/>
          <w:szCs w:val="18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404040"/>
          <w:sz w:val="18"/>
          <w:szCs w:val="18"/>
        </w:rPr>
        <w:t>A</w:t>
      </w:r>
      <w:r w:rsidR="00A43D7B">
        <w:rPr>
          <w:rFonts w:ascii="Cambria" w:eastAsia="Cambria" w:hAnsi="Cambria" w:cs="Cambria"/>
          <w:b/>
          <w:color w:val="404040"/>
          <w:sz w:val="18"/>
          <w:szCs w:val="18"/>
        </w:rPr>
        <w:t>atef</w:t>
      </w:r>
      <w:proofErr w:type="spellEnd"/>
      <w:r>
        <w:rPr>
          <w:rFonts w:ascii="Cambria" w:eastAsia="Cambria" w:hAnsi="Cambria" w:cs="Cambria"/>
          <w:b/>
          <w:color w:val="40404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404040"/>
          <w:sz w:val="18"/>
          <w:szCs w:val="18"/>
        </w:rPr>
        <w:t>D</w:t>
      </w:r>
      <w:r w:rsidR="00A43D7B">
        <w:rPr>
          <w:rFonts w:ascii="Cambria" w:eastAsia="Cambria" w:hAnsi="Cambria" w:cs="Cambria"/>
          <w:b/>
          <w:color w:val="404040"/>
          <w:sz w:val="18"/>
          <w:szCs w:val="18"/>
        </w:rPr>
        <w:t>agher</w:t>
      </w:r>
      <w:proofErr w:type="spellEnd"/>
      <w:r>
        <w:rPr>
          <w:rFonts w:ascii="Cambria" w:eastAsia="Cambria" w:hAnsi="Cambria" w:cs="Cambria"/>
          <w:b/>
          <w:color w:val="404040"/>
          <w:spacing w:val="2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404040"/>
          <w:sz w:val="18"/>
          <w:szCs w:val="18"/>
        </w:rPr>
        <w:t>B</w:t>
      </w:r>
      <w:r w:rsidR="00A43D7B">
        <w:rPr>
          <w:rFonts w:ascii="Cambria" w:eastAsia="Cambria" w:hAnsi="Cambria" w:cs="Cambria"/>
          <w:b/>
          <w:color w:val="404040"/>
          <w:sz w:val="18"/>
          <w:szCs w:val="18"/>
        </w:rPr>
        <w:t>ldg</w:t>
      </w:r>
      <w:r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.</w:t>
      </w:r>
      <w:r>
        <w:rPr>
          <w:rFonts w:ascii="Cambria" w:eastAsia="Cambria" w:hAnsi="Cambria" w:cs="Cambria"/>
          <w:b/>
          <w:color w:val="404040"/>
          <w:sz w:val="18"/>
          <w:szCs w:val="18"/>
        </w:rPr>
        <w:t xml:space="preserve">, </w:t>
      </w:r>
      <w:r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7</w:t>
      </w:r>
      <w:r w:rsidR="00A43D7B" w:rsidRPr="00A43D7B">
        <w:rPr>
          <w:rFonts w:ascii="Cambria" w:eastAsia="Cambria" w:hAnsi="Cambria" w:cs="Cambria"/>
          <w:b/>
          <w:color w:val="404040"/>
          <w:sz w:val="18"/>
          <w:szCs w:val="18"/>
          <w:vertAlign w:val="superscript"/>
        </w:rPr>
        <w:t>th</w:t>
      </w:r>
      <w:r>
        <w:rPr>
          <w:rFonts w:ascii="Cambria" w:eastAsia="Cambria" w:hAnsi="Cambria" w:cs="Cambria"/>
          <w:b/>
          <w:color w:val="404040"/>
          <w:spacing w:val="1"/>
          <w:sz w:val="18"/>
          <w:szCs w:val="18"/>
        </w:rPr>
        <w:t xml:space="preserve"> F</w:t>
      </w:r>
      <w:r w:rsidR="00A43D7B"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l</w:t>
      </w:r>
      <w:r>
        <w:rPr>
          <w:rFonts w:ascii="Cambria" w:eastAsia="Cambria" w:hAnsi="Cambria" w:cs="Cambria"/>
          <w:b/>
          <w:color w:val="404040"/>
          <w:sz w:val="18"/>
          <w:szCs w:val="18"/>
        </w:rPr>
        <w:t>.</w:t>
      </w:r>
    </w:p>
    <w:p w14:paraId="0953E85B" w14:textId="77777777" w:rsidR="00A43D7B" w:rsidRDefault="00A43D7B" w:rsidP="00D86D56">
      <w:pPr>
        <w:spacing w:beforeLines="20" w:before="48" w:line="283" w:lineRule="auto"/>
        <w:ind w:left="6480" w:right="115"/>
        <w:jc w:val="right"/>
        <w:rPr>
          <w:rFonts w:ascii="Cambria" w:eastAsia="Cambria" w:hAnsi="Cambria" w:cs="Cambria"/>
          <w:b/>
          <w:color w:val="404040"/>
          <w:sz w:val="18"/>
          <w:szCs w:val="18"/>
        </w:rPr>
      </w:pPr>
      <w:proofErr w:type="spellStart"/>
      <w:r>
        <w:rPr>
          <w:rFonts w:ascii="Cambria" w:eastAsia="Cambria" w:hAnsi="Cambria" w:cs="Cambria"/>
          <w:b/>
          <w:color w:val="404040"/>
          <w:sz w:val="18"/>
          <w:szCs w:val="18"/>
        </w:rPr>
        <w:t>Bourj</w:t>
      </w:r>
      <w:proofErr w:type="spellEnd"/>
      <w:r>
        <w:rPr>
          <w:rFonts w:ascii="Cambria" w:eastAsia="Cambria" w:hAnsi="Cambria" w:cs="Cambria"/>
          <w:b/>
          <w:color w:val="404040"/>
          <w:sz w:val="18"/>
          <w:szCs w:val="18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404040"/>
          <w:sz w:val="18"/>
          <w:szCs w:val="18"/>
        </w:rPr>
        <w:t>Hammoud</w:t>
      </w:r>
      <w:proofErr w:type="spellEnd"/>
      <w:r w:rsidR="001E3812">
        <w:rPr>
          <w:rFonts w:ascii="Cambria" w:eastAsia="Cambria" w:hAnsi="Cambria" w:cs="Cambria"/>
          <w:b/>
          <w:color w:val="404040"/>
          <w:sz w:val="18"/>
          <w:szCs w:val="18"/>
        </w:rPr>
        <w:t>, B</w:t>
      </w:r>
      <w:r>
        <w:rPr>
          <w:rFonts w:ascii="Cambria" w:eastAsia="Cambria" w:hAnsi="Cambria" w:cs="Cambria"/>
          <w:b/>
          <w:color w:val="404040"/>
          <w:sz w:val="18"/>
          <w:szCs w:val="18"/>
        </w:rPr>
        <w:t>eirut</w:t>
      </w:r>
    </w:p>
    <w:p w14:paraId="73059C35" w14:textId="77777777" w:rsidR="00A43D7B" w:rsidRDefault="00A43D7B" w:rsidP="00D86D56">
      <w:pPr>
        <w:spacing w:beforeLines="20" w:before="48" w:line="283" w:lineRule="auto"/>
        <w:ind w:left="6480" w:right="115"/>
        <w:jc w:val="right"/>
        <w:rPr>
          <w:rFonts w:ascii="Cambria" w:eastAsia="Cambria" w:hAnsi="Cambria" w:cs="Cambria"/>
          <w:b/>
          <w:color w:val="404040"/>
          <w:sz w:val="18"/>
          <w:szCs w:val="18"/>
        </w:rPr>
      </w:pPr>
      <w:r>
        <w:rPr>
          <w:rFonts w:ascii="Cambria" w:eastAsia="Cambria" w:hAnsi="Cambria" w:cs="Cambria"/>
          <w:b/>
          <w:color w:val="404040"/>
          <w:sz w:val="18"/>
          <w:szCs w:val="18"/>
        </w:rPr>
        <w:t xml:space="preserve">Contact: +961 70 </w:t>
      </w:r>
      <w:r w:rsidR="001E3812">
        <w:rPr>
          <w:rFonts w:ascii="Cambria" w:eastAsia="Cambria" w:hAnsi="Cambria" w:cs="Cambria"/>
          <w:b/>
          <w:color w:val="404040"/>
          <w:spacing w:val="2"/>
          <w:sz w:val="18"/>
          <w:szCs w:val="18"/>
        </w:rPr>
        <w:t>4</w:t>
      </w:r>
      <w:r w:rsidR="001E3812"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5</w:t>
      </w:r>
      <w:r w:rsidR="001E3812">
        <w:rPr>
          <w:rFonts w:ascii="Cambria" w:eastAsia="Cambria" w:hAnsi="Cambria" w:cs="Cambria"/>
          <w:b/>
          <w:color w:val="404040"/>
          <w:spacing w:val="1"/>
          <w:sz w:val="18"/>
          <w:szCs w:val="18"/>
        </w:rPr>
        <w:t>0</w:t>
      </w:r>
      <w:r w:rsidR="001E3812">
        <w:rPr>
          <w:rFonts w:ascii="Cambria" w:eastAsia="Cambria" w:hAnsi="Cambria" w:cs="Cambria"/>
          <w:b/>
          <w:color w:val="404040"/>
          <w:spacing w:val="-1"/>
          <w:sz w:val="18"/>
          <w:szCs w:val="18"/>
        </w:rPr>
        <w:t>08</w:t>
      </w:r>
      <w:r w:rsidR="001E3812">
        <w:rPr>
          <w:rFonts w:ascii="Cambria" w:eastAsia="Cambria" w:hAnsi="Cambria" w:cs="Cambria"/>
          <w:b/>
          <w:color w:val="404040"/>
          <w:sz w:val="18"/>
          <w:szCs w:val="18"/>
        </w:rPr>
        <w:t>5</w:t>
      </w:r>
    </w:p>
    <w:p w14:paraId="3946A374" w14:textId="77777777" w:rsidR="009B2396" w:rsidRPr="00A43D7B" w:rsidRDefault="00A43D7B" w:rsidP="00A43D7B">
      <w:pPr>
        <w:spacing w:line="284" w:lineRule="auto"/>
        <w:ind w:left="6480" w:right="117"/>
        <w:jc w:val="right"/>
        <w:rPr>
          <w:rFonts w:ascii="Cambria" w:eastAsia="Cambria" w:hAnsi="Cambria" w:cs="Cambria"/>
          <w:b/>
          <w:color w:val="404040"/>
          <w:sz w:val="18"/>
          <w:szCs w:val="18"/>
        </w:rPr>
      </w:pPr>
      <w:r>
        <w:rPr>
          <w:rFonts w:ascii="Cambria" w:eastAsia="Cambria" w:hAnsi="Cambria" w:cs="Cambria"/>
          <w:b/>
          <w:color w:val="404040"/>
          <w:position w:val="-1"/>
          <w:sz w:val="18"/>
          <w:szCs w:val="18"/>
        </w:rPr>
        <w:t>khajag.khatchadourian@gmail.com</w:t>
      </w:r>
    </w:p>
    <w:p w14:paraId="65F958E7" w14:textId="77777777" w:rsidR="009B2396" w:rsidRDefault="009B2396">
      <w:pPr>
        <w:spacing w:before="16" w:line="280" w:lineRule="exact"/>
        <w:rPr>
          <w:sz w:val="28"/>
          <w:szCs w:val="28"/>
        </w:rPr>
      </w:pPr>
    </w:p>
    <w:p w14:paraId="29D485DD" w14:textId="77777777" w:rsidR="006D30F3" w:rsidRDefault="006D30F3">
      <w:pPr>
        <w:spacing w:before="16" w:line="280" w:lineRule="exact"/>
        <w:rPr>
          <w:sz w:val="28"/>
          <w:szCs w:val="28"/>
        </w:rPr>
      </w:pPr>
    </w:p>
    <w:p w14:paraId="592030FF" w14:textId="77777777" w:rsidR="009B2396" w:rsidRDefault="00443256" w:rsidP="00F62E36">
      <w:pPr>
        <w:spacing w:before="31" w:line="275" w:lineRule="auto"/>
        <w:ind w:left="2032" w:right="1530" w:hanging="1219"/>
        <w:jc w:val="both"/>
        <w:rPr>
          <w:rFonts w:ascii="Cambria" w:eastAsia="Cambria" w:hAnsi="Cambria" w:cs="Cambria"/>
          <w:color w:val="585858"/>
          <w:spacing w:val="1"/>
        </w:rPr>
      </w:pPr>
      <w:r>
        <w:rPr>
          <w:rFonts w:ascii="Calibri" w:eastAsia="Calibri" w:hAnsi="Calibri" w:cs="Calibri"/>
          <w:b/>
          <w:color w:val="7D96AC"/>
          <w:spacing w:val="1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7D96AC"/>
          <w:spacing w:val="-1"/>
          <w:sz w:val="21"/>
          <w:szCs w:val="21"/>
        </w:rPr>
        <w:t>B</w:t>
      </w:r>
      <w:r>
        <w:rPr>
          <w:rFonts w:ascii="Calibri" w:eastAsia="Calibri" w:hAnsi="Calibri" w:cs="Calibri"/>
          <w:b/>
          <w:color w:val="7D96AC"/>
          <w:sz w:val="21"/>
          <w:szCs w:val="21"/>
        </w:rPr>
        <w:t>J</w:t>
      </w:r>
      <w:r>
        <w:rPr>
          <w:rFonts w:ascii="Calibri" w:eastAsia="Calibri" w:hAnsi="Calibri" w:cs="Calibri"/>
          <w:b/>
          <w:color w:val="7D96AC"/>
          <w:spacing w:val="-5"/>
          <w:sz w:val="21"/>
          <w:szCs w:val="21"/>
        </w:rPr>
        <w:t>E</w:t>
      </w:r>
      <w:r>
        <w:rPr>
          <w:rFonts w:ascii="Calibri" w:eastAsia="Calibri" w:hAnsi="Calibri" w:cs="Calibri"/>
          <w:b/>
          <w:color w:val="7D96AC"/>
          <w:spacing w:val="1"/>
          <w:sz w:val="21"/>
          <w:szCs w:val="21"/>
        </w:rPr>
        <w:t>CT</w:t>
      </w:r>
      <w:r>
        <w:rPr>
          <w:rFonts w:ascii="Calibri" w:eastAsia="Calibri" w:hAnsi="Calibri" w:cs="Calibri"/>
          <w:b/>
          <w:color w:val="7D96AC"/>
          <w:spacing w:val="-1"/>
          <w:sz w:val="21"/>
          <w:szCs w:val="21"/>
        </w:rPr>
        <w:t>I</w:t>
      </w:r>
      <w:r>
        <w:rPr>
          <w:rFonts w:ascii="Calibri" w:eastAsia="Calibri" w:hAnsi="Calibri" w:cs="Calibri"/>
          <w:b/>
          <w:color w:val="7D96AC"/>
          <w:spacing w:val="-2"/>
          <w:sz w:val="21"/>
          <w:szCs w:val="21"/>
        </w:rPr>
        <w:t>V</w:t>
      </w:r>
      <w:r>
        <w:rPr>
          <w:rFonts w:ascii="Calibri" w:eastAsia="Calibri" w:hAnsi="Calibri" w:cs="Calibri"/>
          <w:b/>
          <w:color w:val="7D96AC"/>
          <w:sz w:val="21"/>
          <w:szCs w:val="21"/>
        </w:rPr>
        <w:t>E</w:t>
      </w:r>
      <w:r w:rsidR="001E3812">
        <w:rPr>
          <w:rFonts w:ascii="Calibri" w:eastAsia="Calibri" w:hAnsi="Calibri" w:cs="Calibri"/>
          <w:b/>
          <w:color w:val="7D96AC"/>
          <w:sz w:val="21"/>
          <w:szCs w:val="21"/>
        </w:rPr>
        <w:t xml:space="preserve">      </w:t>
      </w:r>
      <w:r w:rsidR="00F62E36" w:rsidRPr="00F62E36">
        <w:rPr>
          <w:rFonts w:ascii="Cambria" w:eastAsia="Cambria" w:hAnsi="Cambria" w:cs="Cambria"/>
          <w:color w:val="585858"/>
          <w:spacing w:val="1"/>
        </w:rPr>
        <w:t>Seeking employment in the field of business</w:t>
      </w:r>
      <w:r w:rsidR="00E54875">
        <w:rPr>
          <w:rFonts w:ascii="Cambria" w:eastAsia="Cambria" w:hAnsi="Cambria" w:cs="Cambria"/>
          <w:color w:val="585858"/>
          <w:spacing w:val="1"/>
        </w:rPr>
        <w:t xml:space="preserve"> to work hard on a consistent </w:t>
      </w:r>
      <w:r w:rsidR="00F62E36">
        <w:rPr>
          <w:rFonts w:ascii="Cambria" w:eastAsia="Cambria" w:hAnsi="Cambria" w:cs="Cambria"/>
          <w:color w:val="585858"/>
          <w:spacing w:val="1"/>
        </w:rPr>
        <w:t>basis in order to achieve higher positions, gain as much experience and skills as possible</w:t>
      </w:r>
      <w:r>
        <w:rPr>
          <w:rFonts w:ascii="Cambria" w:eastAsia="Cambria" w:hAnsi="Cambria" w:cs="Cambria"/>
          <w:color w:val="585858"/>
          <w:spacing w:val="1"/>
        </w:rPr>
        <w:t>,</w:t>
      </w:r>
      <w:r w:rsidR="00F62E36">
        <w:rPr>
          <w:rFonts w:ascii="Cambria" w:eastAsia="Cambria" w:hAnsi="Cambria" w:cs="Cambria"/>
          <w:color w:val="585858"/>
          <w:spacing w:val="1"/>
        </w:rPr>
        <w:t xml:space="preserve"> and expand them further.</w:t>
      </w:r>
    </w:p>
    <w:p w14:paraId="43048BF1" w14:textId="77777777" w:rsidR="00443256" w:rsidRDefault="00443256" w:rsidP="00F62E36">
      <w:pPr>
        <w:spacing w:before="31" w:line="275" w:lineRule="auto"/>
        <w:ind w:left="2032" w:right="1530" w:hanging="1219"/>
        <w:jc w:val="both"/>
        <w:rPr>
          <w:sz w:val="15"/>
          <w:szCs w:val="15"/>
        </w:rPr>
      </w:pPr>
    </w:p>
    <w:p w14:paraId="20796635" w14:textId="77777777" w:rsidR="001E3812" w:rsidRDefault="001E3812" w:rsidP="00F62E36">
      <w:pPr>
        <w:spacing w:before="31" w:line="275" w:lineRule="auto"/>
        <w:ind w:left="2032" w:right="1530" w:hanging="1219"/>
        <w:jc w:val="both"/>
        <w:rPr>
          <w:sz w:val="15"/>
          <w:szCs w:val="15"/>
        </w:rPr>
      </w:pPr>
    </w:p>
    <w:p w14:paraId="6C52C7EF" w14:textId="77777777" w:rsidR="00443256" w:rsidRDefault="00276953" w:rsidP="00443256">
      <w:pPr>
        <w:ind w:left="2032"/>
        <w:rPr>
          <w:rFonts w:ascii="Cambria" w:eastAsia="Cambria" w:hAnsi="Cambria" w:cs="Cambria"/>
          <w:b/>
          <w:color w:val="585858"/>
          <w:sz w:val="22"/>
          <w:szCs w:val="22"/>
        </w:rPr>
      </w:pPr>
      <w:r>
        <w:pict w14:anchorId="54BAFA19">
          <v:group id="_x0000_s1032" style="position:absolute;left:0;text-align:left;margin-left:53.95pt;margin-top:219.75pt;width:504.7pt;height:.6pt;z-index:-251658752;mso-position-horizontal-relative:page;mso-position-vertical-relative:page" coordorigin="1074,3931" coordsize="10094,12">
            <v:shape id="_x0000_s1037" style="position:absolute;left:1080;top:3936;width:1779;height:0" coordorigin="1080,3936" coordsize="1779,0" path="m1080,3936r1779,e" filled="f" strokecolor="#7d96ac" strokeweight=".58pt">
              <v:path arrowok="t"/>
            </v:shape>
            <v:shape id="_x0000_s1036" style="position:absolute;left:2859;top:3936;width:10;height:0" coordorigin="2859,3936" coordsize="10,0" path="m2859,3936r9,e" filled="f" strokecolor="#7d96ac" strokeweight=".58pt">
              <v:path arrowok="t"/>
            </v:shape>
            <v:shape id="_x0000_s1035" style="position:absolute;left:2868;top:3936;width:283;height:0" coordorigin="2868,3936" coordsize="283,0" path="m2868,3936r284,e" filled="f" strokecolor="#7d96ac" strokeweight=".58pt">
              <v:path arrowok="t"/>
            </v:shape>
            <v:shape id="_x0000_s1034" style="position:absolute;left:3152;top:3936;width:10;height:0" coordorigin="3152,3936" coordsize="10,0" path="m3152,3936r9,e" filled="f" strokecolor="#7d96ac" strokeweight=".58pt">
              <v:path arrowok="t"/>
            </v:shape>
            <v:shape id="_x0000_s1033" style="position:absolute;left:3161;top:3936;width:8001;height:0" coordorigin="3161,3936" coordsize="8001,0" path="m3161,3936r8001,e" filled="f" strokecolor="#7d96ac" strokeweight=".58pt">
              <v:path arrowok="t"/>
            </v:shape>
            <w10:wrap anchorx="page" anchory="page"/>
          </v:group>
        </w:pict>
      </w:r>
    </w:p>
    <w:p w14:paraId="3ECCFD02" w14:textId="77777777" w:rsidR="006D30F3" w:rsidRDefault="006D30F3" w:rsidP="00443256">
      <w:pPr>
        <w:ind w:left="2032"/>
        <w:rPr>
          <w:rFonts w:ascii="Cambria" w:eastAsia="Cambria" w:hAnsi="Cambria" w:cs="Cambria"/>
          <w:b/>
          <w:color w:val="585858"/>
          <w:sz w:val="22"/>
          <w:szCs w:val="22"/>
        </w:rPr>
      </w:pPr>
    </w:p>
    <w:p w14:paraId="5912FFD4" w14:textId="77777777" w:rsidR="00443256" w:rsidRPr="00E54875" w:rsidRDefault="00E54875" w:rsidP="00E54875">
      <w:pPr>
        <w:rPr>
          <w:rFonts w:ascii="Calibri" w:eastAsia="Calibri" w:hAnsi="Calibri" w:cs="Calibri"/>
          <w:b/>
          <w:color w:val="7D96AC"/>
          <w:sz w:val="21"/>
          <w:szCs w:val="21"/>
        </w:rPr>
      </w:pPr>
      <w:r>
        <w:rPr>
          <w:rFonts w:ascii="Calibri" w:eastAsia="Calibri" w:hAnsi="Calibri" w:cs="Calibri"/>
          <w:b/>
          <w:color w:val="7D96AC"/>
          <w:sz w:val="21"/>
          <w:szCs w:val="21"/>
        </w:rPr>
        <w:t xml:space="preserve">SUMMARY PROFILE      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Fi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585858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cial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 xml:space="preserve">&amp; 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b/>
          <w:color w:val="585858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fes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ional</w:t>
      </w:r>
      <w:r>
        <w:rPr>
          <w:rFonts w:ascii="Cambria" w:eastAsia="Cambria" w:hAnsi="Cambria" w:cs="Cambria"/>
          <w:b/>
          <w:color w:val="585858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sk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il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s:</w:t>
      </w:r>
    </w:p>
    <w:p w14:paraId="48ED5A81" w14:textId="24FE78E2" w:rsidR="00443256" w:rsidRPr="00214312" w:rsidRDefault="00E54875" w:rsidP="00214312">
      <w:pPr>
        <w:pStyle w:val="ListParagraph"/>
        <w:numPr>
          <w:ilvl w:val="0"/>
          <w:numId w:val="23"/>
        </w:numPr>
        <w:spacing w:before="90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Good</w:t>
      </w:r>
      <w:r w:rsidR="00443256" w:rsidRPr="00214312">
        <w:rPr>
          <w:rFonts w:ascii="Cambria" w:eastAsia="Cambria" w:hAnsi="Cambria" w:cs="Cambria"/>
          <w:color w:val="585858"/>
          <w:spacing w:val="-4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k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o</w:t>
      </w:r>
      <w:r w:rsidR="00443256" w:rsidRPr="00214312">
        <w:rPr>
          <w:rFonts w:ascii="Cambria" w:eastAsia="Cambria" w:hAnsi="Cambria" w:cs="Cambria"/>
          <w:color w:val="585858"/>
          <w:spacing w:val="-3"/>
        </w:rPr>
        <w:t>w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l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e</w:t>
      </w:r>
      <w:r w:rsidR="00443256" w:rsidRPr="00214312">
        <w:rPr>
          <w:rFonts w:ascii="Cambria" w:eastAsia="Cambria" w:hAnsi="Cambria" w:cs="Cambria"/>
          <w:color w:val="585858"/>
        </w:rPr>
        <w:t>d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g</w:t>
      </w:r>
      <w:r w:rsidR="00443256" w:rsidRPr="00214312">
        <w:rPr>
          <w:rFonts w:ascii="Cambria" w:eastAsia="Cambria" w:hAnsi="Cambria" w:cs="Cambria"/>
          <w:color w:val="585858"/>
        </w:rPr>
        <w:t>e</w:t>
      </w:r>
      <w:r w:rsidR="00443256" w:rsidRPr="00214312">
        <w:rPr>
          <w:rFonts w:ascii="Cambria" w:eastAsia="Cambria" w:hAnsi="Cambria" w:cs="Cambria"/>
          <w:color w:val="585858"/>
          <w:spacing w:val="-12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o</w:t>
      </w:r>
      <w:r w:rsidR="00443256" w:rsidRPr="00214312">
        <w:rPr>
          <w:rFonts w:ascii="Cambria" w:eastAsia="Cambria" w:hAnsi="Cambria" w:cs="Cambria"/>
          <w:color w:val="585858"/>
        </w:rPr>
        <w:t>f</w:t>
      </w:r>
      <w:r w:rsidR="00443256" w:rsidRPr="00214312">
        <w:rPr>
          <w:rFonts w:ascii="Cambria" w:eastAsia="Cambria" w:hAnsi="Cambria" w:cs="Cambria"/>
          <w:color w:val="585858"/>
          <w:spacing w:val="-2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f</w:t>
      </w:r>
      <w:r w:rsidR="00443256" w:rsidRPr="00214312">
        <w:rPr>
          <w:rFonts w:ascii="Cambria" w:eastAsia="Cambria" w:hAnsi="Cambria" w:cs="Cambria"/>
          <w:color w:val="585858"/>
        </w:rPr>
        <w:t>i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  <w:spacing w:val="3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c</w:t>
      </w:r>
      <w:r w:rsidR="00443256" w:rsidRPr="00214312">
        <w:rPr>
          <w:rFonts w:ascii="Cambria" w:eastAsia="Cambria" w:hAnsi="Cambria" w:cs="Cambria"/>
          <w:color w:val="585858"/>
        </w:rPr>
        <w:t>i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</w:rPr>
        <w:t>l</w:t>
      </w:r>
      <w:r w:rsidR="00443256" w:rsidRPr="00214312">
        <w:rPr>
          <w:rFonts w:ascii="Cambria" w:eastAsia="Cambria" w:hAnsi="Cambria" w:cs="Cambria"/>
          <w:color w:val="585858"/>
          <w:spacing w:val="-8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s</w:t>
      </w:r>
      <w:r w:rsidR="00443256" w:rsidRPr="00214312">
        <w:rPr>
          <w:rFonts w:ascii="Cambria" w:eastAsia="Cambria" w:hAnsi="Cambria" w:cs="Cambria"/>
          <w:color w:val="585858"/>
        </w:rPr>
        <w:t>umm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r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i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e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s</w:t>
      </w:r>
      <w:r w:rsidR="00443256" w:rsidRPr="00214312">
        <w:rPr>
          <w:rFonts w:ascii="Cambria" w:eastAsia="Cambria" w:hAnsi="Cambria" w:cs="Cambria"/>
          <w:color w:val="585858"/>
        </w:rPr>
        <w:t>,</w:t>
      </w:r>
      <w:r w:rsidR="00443256" w:rsidRPr="00214312">
        <w:rPr>
          <w:rFonts w:ascii="Cambria" w:eastAsia="Cambria" w:hAnsi="Cambria" w:cs="Cambria"/>
          <w:color w:val="585858"/>
          <w:spacing w:val="-9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e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s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p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e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c</w:t>
      </w:r>
      <w:r w:rsidR="00443256" w:rsidRPr="00214312">
        <w:rPr>
          <w:rFonts w:ascii="Cambria" w:eastAsia="Cambria" w:hAnsi="Cambria" w:cs="Cambria"/>
          <w:color w:val="585858"/>
        </w:rPr>
        <w:t>i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al</w:t>
      </w:r>
      <w:r w:rsidR="00443256" w:rsidRPr="00214312">
        <w:rPr>
          <w:rFonts w:ascii="Cambria" w:eastAsia="Cambria" w:hAnsi="Cambria" w:cs="Cambria"/>
          <w:color w:val="585858"/>
          <w:spacing w:val="-4"/>
        </w:rPr>
        <w:t>l</w:t>
      </w:r>
      <w:r w:rsidR="00443256" w:rsidRPr="00214312">
        <w:rPr>
          <w:rFonts w:ascii="Cambria" w:eastAsia="Cambria" w:hAnsi="Cambria" w:cs="Cambria"/>
          <w:color w:val="585858"/>
        </w:rPr>
        <w:t>y</w:t>
      </w:r>
      <w:r w:rsidR="00443256" w:rsidRPr="00214312">
        <w:rPr>
          <w:rFonts w:ascii="Cambria" w:eastAsia="Cambria" w:hAnsi="Cambria" w:cs="Cambria"/>
          <w:color w:val="585858"/>
          <w:spacing w:val="-8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-5"/>
        </w:rPr>
        <w:t>p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o</w:t>
      </w:r>
      <w:r w:rsidR="00443256" w:rsidRPr="00214312">
        <w:rPr>
          <w:rFonts w:ascii="Cambria" w:eastAsia="Cambria" w:hAnsi="Cambria" w:cs="Cambria"/>
          <w:color w:val="585858"/>
          <w:spacing w:val="3"/>
        </w:rPr>
        <w:t>r</w:t>
      </w:r>
      <w:r w:rsidR="00443256" w:rsidRPr="00214312">
        <w:rPr>
          <w:rFonts w:ascii="Cambria" w:eastAsia="Cambria" w:hAnsi="Cambria" w:cs="Cambria"/>
          <w:color w:val="585858"/>
        </w:rPr>
        <w:t>tf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o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l</w:t>
      </w:r>
      <w:r w:rsidR="00443256" w:rsidRPr="00214312">
        <w:rPr>
          <w:rFonts w:ascii="Cambria" w:eastAsia="Cambria" w:hAnsi="Cambria" w:cs="Cambria"/>
          <w:color w:val="585858"/>
        </w:rPr>
        <w:t>io</w:t>
      </w:r>
      <w:r w:rsidRPr="00214312">
        <w:rPr>
          <w:rFonts w:ascii="Cambria" w:eastAsia="Cambria" w:hAnsi="Cambria" w:cs="Cambria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m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</w:rPr>
        <w:t>g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e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m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en</w:t>
      </w:r>
      <w:r w:rsidR="00443256" w:rsidRPr="00214312">
        <w:rPr>
          <w:rFonts w:ascii="Cambria" w:eastAsia="Cambria" w:hAnsi="Cambria" w:cs="Cambria"/>
          <w:color w:val="585858"/>
        </w:rPr>
        <w:t>t</w:t>
      </w:r>
      <w:r w:rsidR="00443256" w:rsidRPr="00214312">
        <w:rPr>
          <w:rFonts w:ascii="Cambria" w:eastAsia="Cambria" w:hAnsi="Cambria" w:cs="Cambria"/>
          <w:color w:val="585858"/>
          <w:spacing w:val="-10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</w:rPr>
        <w:t>d</w:t>
      </w:r>
      <w:r w:rsidR="00443256" w:rsidRPr="00214312">
        <w:rPr>
          <w:rFonts w:ascii="Cambria" w:eastAsia="Cambria" w:hAnsi="Cambria" w:cs="Cambria"/>
          <w:color w:val="585858"/>
          <w:spacing w:val="-2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4"/>
        </w:rPr>
        <w:t>l</w:t>
      </w:r>
      <w:r w:rsidR="00443256" w:rsidRPr="00214312">
        <w:rPr>
          <w:rFonts w:ascii="Cambria" w:eastAsia="Cambria" w:hAnsi="Cambria" w:cs="Cambria"/>
          <w:color w:val="585858"/>
          <w:spacing w:val="-2"/>
        </w:rPr>
        <w:t>y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s</w:t>
      </w:r>
      <w:r w:rsidR="00443256" w:rsidRPr="00214312">
        <w:rPr>
          <w:rFonts w:ascii="Cambria" w:eastAsia="Cambria" w:hAnsi="Cambria" w:cs="Cambria"/>
          <w:color w:val="585858"/>
        </w:rPr>
        <w:t>is</w:t>
      </w:r>
    </w:p>
    <w:p w14:paraId="54B5F5AE" w14:textId="69CD581F" w:rsidR="00443256" w:rsidRPr="00214312" w:rsidRDefault="00443256" w:rsidP="00214312">
      <w:pPr>
        <w:pStyle w:val="ListParagraph"/>
        <w:numPr>
          <w:ilvl w:val="0"/>
          <w:numId w:val="23"/>
        </w:numPr>
        <w:spacing w:before="87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  <w:spacing w:val="-15"/>
        </w:rPr>
        <w:t>V</w:t>
      </w:r>
      <w:r w:rsidRPr="00214312">
        <w:rPr>
          <w:rFonts w:ascii="Cambria" w:eastAsia="Cambria" w:hAnsi="Cambria" w:cs="Cambria"/>
          <w:color w:val="585858"/>
          <w:spacing w:val="1"/>
        </w:rPr>
        <w:t>e</w:t>
      </w:r>
      <w:r w:rsidRPr="00214312">
        <w:rPr>
          <w:rFonts w:ascii="Cambria" w:eastAsia="Cambria" w:hAnsi="Cambria" w:cs="Cambria"/>
          <w:color w:val="585858"/>
          <w:spacing w:val="-1"/>
        </w:rPr>
        <w:t>r</w:t>
      </w:r>
      <w:r w:rsidRPr="00214312">
        <w:rPr>
          <w:rFonts w:ascii="Cambria" w:eastAsia="Cambria" w:hAnsi="Cambria" w:cs="Cambria"/>
          <w:color w:val="585858"/>
        </w:rPr>
        <w:t>y</w:t>
      </w:r>
      <w:r w:rsidRPr="00214312">
        <w:rPr>
          <w:rFonts w:ascii="Cambria" w:eastAsia="Cambria" w:hAnsi="Cambria" w:cs="Cambria"/>
          <w:color w:val="585858"/>
          <w:spacing w:val="-4"/>
        </w:rPr>
        <w:t xml:space="preserve"> </w:t>
      </w:r>
      <w:r w:rsidR="00C55660" w:rsidRPr="00214312">
        <w:rPr>
          <w:rFonts w:ascii="Cambria" w:eastAsia="Cambria" w:hAnsi="Cambria" w:cs="Cambria"/>
          <w:color w:val="585858"/>
        </w:rPr>
        <w:t>g</w:t>
      </w:r>
      <w:r w:rsidRPr="00214312">
        <w:rPr>
          <w:rFonts w:ascii="Cambria" w:eastAsia="Cambria" w:hAnsi="Cambria" w:cs="Cambria"/>
          <w:color w:val="585858"/>
        </w:rPr>
        <w:t>o</w:t>
      </w:r>
      <w:r w:rsidRPr="00214312">
        <w:rPr>
          <w:rFonts w:ascii="Cambria" w:eastAsia="Cambria" w:hAnsi="Cambria" w:cs="Cambria"/>
          <w:color w:val="585858"/>
          <w:spacing w:val="3"/>
        </w:rPr>
        <w:t>o</w:t>
      </w:r>
      <w:r w:rsidRPr="00214312">
        <w:rPr>
          <w:rFonts w:ascii="Cambria" w:eastAsia="Cambria" w:hAnsi="Cambria" w:cs="Cambria"/>
          <w:color w:val="585858"/>
        </w:rPr>
        <w:t>d</w:t>
      </w:r>
      <w:r w:rsidRPr="00214312">
        <w:rPr>
          <w:rFonts w:ascii="Cambria" w:eastAsia="Cambria" w:hAnsi="Cambria" w:cs="Cambria"/>
          <w:color w:val="585858"/>
          <w:spacing w:val="-2"/>
        </w:rPr>
        <w:t xml:space="preserve"> </w:t>
      </w:r>
      <w:r w:rsidR="00C55660" w:rsidRPr="00214312">
        <w:rPr>
          <w:rFonts w:ascii="Cambria" w:eastAsia="Cambria" w:hAnsi="Cambria" w:cs="Cambria"/>
          <w:color w:val="585858"/>
          <w:spacing w:val="-5"/>
        </w:rPr>
        <w:t>p</w:t>
      </w:r>
      <w:r w:rsidRPr="00214312">
        <w:rPr>
          <w:rFonts w:ascii="Cambria" w:eastAsia="Cambria" w:hAnsi="Cambria" w:cs="Cambria"/>
          <w:color w:val="585858"/>
          <w:spacing w:val="1"/>
        </w:rPr>
        <w:t>e</w:t>
      </w:r>
      <w:r w:rsidRPr="00214312">
        <w:rPr>
          <w:rFonts w:ascii="Cambria" w:eastAsia="Cambria" w:hAnsi="Cambria" w:cs="Cambria"/>
          <w:color w:val="585858"/>
          <w:spacing w:val="-1"/>
        </w:rPr>
        <w:t>r</w:t>
      </w:r>
      <w:r w:rsidRPr="00214312">
        <w:rPr>
          <w:rFonts w:ascii="Cambria" w:eastAsia="Cambria" w:hAnsi="Cambria" w:cs="Cambria"/>
          <w:color w:val="585858"/>
          <w:spacing w:val="1"/>
        </w:rPr>
        <w:t>s</w:t>
      </w:r>
      <w:r w:rsidRPr="00214312">
        <w:rPr>
          <w:rFonts w:ascii="Cambria" w:eastAsia="Cambria" w:hAnsi="Cambria" w:cs="Cambria"/>
          <w:color w:val="585858"/>
        </w:rPr>
        <w:t>o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</w:rPr>
        <w:t>l</w:t>
      </w:r>
      <w:r w:rsidRPr="00214312">
        <w:rPr>
          <w:rFonts w:ascii="Cambria" w:eastAsia="Cambria" w:hAnsi="Cambria" w:cs="Cambria"/>
          <w:color w:val="585858"/>
          <w:spacing w:val="-7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an</w:t>
      </w:r>
      <w:r w:rsidRPr="00214312">
        <w:rPr>
          <w:rFonts w:ascii="Cambria" w:eastAsia="Cambria" w:hAnsi="Cambria" w:cs="Cambria"/>
          <w:color w:val="585858"/>
        </w:rPr>
        <w:t>d</w:t>
      </w:r>
      <w:r w:rsidRPr="00214312">
        <w:rPr>
          <w:rFonts w:ascii="Cambria" w:eastAsia="Cambria" w:hAnsi="Cambria" w:cs="Cambria"/>
          <w:color w:val="585858"/>
          <w:spacing w:val="-3"/>
        </w:rPr>
        <w:t xml:space="preserve"> </w:t>
      </w:r>
      <w:r w:rsidR="00C55660" w:rsidRPr="00214312">
        <w:rPr>
          <w:rFonts w:ascii="Cambria" w:eastAsia="Cambria" w:hAnsi="Cambria" w:cs="Cambria"/>
          <w:color w:val="585858"/>
        </w:rPr>
        <w:t>c</w:t>
      </w:r>
      <w:r w:rsidRPr="00214312">
        <w:rPr>
          <w:rFonts w:ascii="Cambria" w:eastAsia="Cambria" w:hAnsi="Cambria" w:cs="Cambria"/>
          <w:color w:val="585858"/>
          <w:spacing w:val="2"/>
        </w:rPr>
        <w:t>o</w:t>
      </w:r>
      <w:r w:rsidRPr="00214312">
        <w:rPr>
          <w:rFonts w:ascii="Cambria" w:eastAsia="Cambria" w:hAnsi="Cambria" w:cs="Cambria"/>
          <w:color w:val="585858"/>
        </w:rPr>
        <w:t>mmun</w:t>
      </w:r>
      <w:r w:rsidRPr="00214312">
        <w:rPr>
          <w:rFonts w:ascii="Cambria" w:eastAsia="Cambria" w:hAnsi="Cambria" w:cs="Cambria"/>
          <w:color w:val="585858"/>
          <w:spacing w:val="-1"/>
        </w:rPr>
        <w:t>i</w:t>
      </w:r>
      <w:r w:rsidRPr="00214312">
        <w:rPr>
          <w:rFonts w:ascii="Cambria" w:eastAsia="Cambria" w:hAnsi="Cambria" w:cs="Cambria"/>
          <w:color w:val="585858"/>
          <w:spacing w:val="1"/>
        </w:rPr>
        <w:t>ca</w:t>
      </w:r>
      <w:r w:rsidRPr="00214312">
        <w:rPr>
          <w:rFonts w:ascii="Cambria" w:eastAsia="Cambria" w:hAnsi="Cambria" w:cs="Cambria"/>
          <w:color w:val="585858"/>
        </w:rPr>
        <w:t>ti</w:t>
      </w:r>
      <w:r w:rsidRPr="00214312">
        <w:rPr>
          <w:rFonts w:ascii="Cambria" w:eastAsia="Cambria" w:hAnsi="Cambria" w:cs="Cambria"/>
          <w:color w:val="585858"/>
          <w:spacing w:val="2"/>
        </w:rPr>
        <w:t>o</w:t>
      </w:r>
      <w:r w:rsidRPr="00214312">
        <w:rPr>
          <w:rFonts w:ascii="Cambria" w:eastAsia="Cambria" w:hAnsi="Cambria" w:cs="Cambria"/>
          <w:color w:val="585858"/>
        </w:rPr>
        <w:t>n</w:t>
      </w:r>
      <w:r w:rsidRPr="00214312">
        <w:rPr>
          <w:rFonts w:ascii="Cambria" w:eastAsia="Cambria" w:hAnsi="Cambria" w:cs="Cambria"/>
          <w:color w:val="585858"/>
          <w:spacing w:val="-16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sk</w:t>
      </w:r>
      <w:r w:rsidRPr="00214312">
        <w:rPr>
          <w:rFonts w:ascii="Cambria" w:eastAsia="Cambria" w:hAnsi="Cambria" w:cs="Cambria"/>
          <w:color w:val="585858"/>
        </w:rPr>
        <w:t>i</w:t>
      </w:r>
      <w:r w:rsidRPr="00214312">
        <w:rPr>
          <w:rFonts w:ascii="Cambria" w:eastAsia="Cambria" w:hAnsi="Cambria" w:cs="Cambria"/>
          <w:color w:val="585858"/>
          <w:spacing w:val="1"/>
        </w:rPr>
        <w:t>ll</w:t>
      </w:r>
      <w:r w:rsidRPr="00214312">
        <w:rPr>
          <w:rFonts w:ascii="Cambria" w:eastAsia="Cambria" w:hAnsi="Cambria" w:cs="Cambria"/>
          <w:color w:val="585858"/>
        </w:rPr>
        <w:t>s</w:t>
      </w:r>
    </w:p>
    <w:p w14:paraId="639F06D9" w14:textId="3E67C3DE" w:rsidR="00443256" w:rsidRPr="00214312" w:rsidRDefault="00443256" w:rsidP="00214312">
      <w:pPr>
        <w:pStyle w:val="ListParagraph"/>
        <w:numPr>
          <w:ilvl w:val="0"/>
          <w:numId w:val="23"/>
        </w:numPr>
        <w:spacing w:before="87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Good</w:t>
      </w:r>
      <w:r w:rsidRPr="00214312">
        <w:rPr>
          <w:rFonts w:ascii="Cambria" w:eastAsia="Cambria" w:hAnsi="Cambria" w:cs="Cambria"/>
          <w:color w:val="585858"/>
          <w:spacing w:val="-5"/>
        </w:rPr>
        <w:t xml:space="preserve"> </w:t>
      </w:r>
      <w:r w:rsidR="008819EB" w:rsidRPr="00214312">
        <w:rPr>
          <w:rFonts w:ascii="Cambria" w:eastAsia="Cambria" w:hAnsi="Cambria" w:cs="Cambria"/>
          <w:color w:val="585858"/>
        </w:rPr>
        <w:t>b</w:t>
      </w:r>
      <w:r w:rsidRPr="00214312">
        <w:rPr>
          <w:rFonts w:ascii="Cambria" w:eastAsia="Cambria" w:hAnsi="Cambria" w:cs="Cambria"/>
          <w:color w:val="585858"/>
          <w:spacing w:val="1"/>
        </w:rPr>
        <w:t>ac</w:t>
      </w:r>
      <w:r w:rsidRPr="00214312">
        <w:rPr>
          <w:rFonts w:ascii="Cambria" w:eastAsia="Cambria" w:hAnsi="Cambria" w:cs="Cambria"/>
          <w:color w:val="585858"/>
          <w:spacing w:val="-1"/>
        </w:rPr>
        <w:t>k</w:t>
      </w:r>
      <w:r w:rsidRPr="00214312">
        <w:rPr>
          <w:rFonts w:ascii="Cambria" w:eastAsia="Cambria" w:hAnsi="Cambria" w:cs="Cambria"/>
          <w:color w:val="585858"/>
        </w:rPr>
        <w:t>g</w:t>
      </w:r>
      <w:r w:rsidRPr="00214312">
        <w:rPr>
          <w:rFonts w:ascii="Cambria" w:eastAsia="Cambria" w:hAnsi="Cambria" w:cs="Cambria"/>
          <w:color w:val="585858"/>
          <w:spacing w:val="-3"/>
        </w:rPr>
        <w:t>r</w:t>
      </w:r>
      <w:r w:rsidRPr="00214312">
        <w:rPr>
          <w:rFonts w:ascii="Cambria" w:eastAsia="Cambria" w:hAnsi="Cambria" w:cs="Cambria"/>
          <w:color w:val="585858"/>
        </w:rPr>
        <w:t>o</w:t>
      </w:r>
      <w:r w:rsidRPr="00214312">
        <w:rPr>
          <w:rFonts w:ascii="Cambria" w:eastAsia="Cambria" w:hAnsi="Cambria" w:cs="Cambria"/>
          <w:color w:val="585858"/>
          <w:spacing w:val="2"/>
        </w:rPr>
        <w:t>u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</w:rPr>
        <w:t>d</w:t>
      </w:r>
      <w:r w:rsidRPr="00214312">
        <w:rPr>
          <w:rFonts w:ascii="Cambria" w:eastAsia="Cambria" w:hAnsi="Cambria" w:cs="Cambria"/>
          <w:color w:val="585858"/>
          <w:spacing w:val="-10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c</w:t>
      </w:r>
      <w:r w:rsidRPr="00214312">
        <w:rPr>
          <w:rFonts w:ascii="Cambria" w:eastAsia="Cambria" w:hAnsi="Cambria" w:cs="Cambria"/>
          <w:color w:val="585858"/>
          <w:spacing w:val="2"/>
        </w:rPr>
        <w:t>o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  <w:spacing w:val="1"/>
        </w:rPr>
        <w:t>ce</w:t>
      </w:r>
      <w:r w:rsidRPr="00214312">
        <w:rPr>
          <w:rFonts w:ascii="Cambria" w:eastAsia="Cambria" w:hAnsi="Cambria" w:cs="Cambria"/>
          <w:color w:val="585858"/>
          <w:spacing w:val="-1"/>
        </w:rPr>
        <w:t>rn</w:t>
      </w:r>
      <w:r w:rsidRPr="00214312">
        <w:rPr>
          <w:rFonts w:ascii="Cambria" w:eastAsia="Cambria" w:hAnsi="Cambria" w:cs="Cambria"/>
          <w:color w:val="585858"/>
          <w:spacing w:val="2"/>
        </w:rPr>
        <w:t>i</w:t>
      </w:r>
      <w:r w:rsidRPr="00214312">
        <w:rPr>
          <w:rFonts w:ascii="Cambria" w:eastAsia="Cambria" w:hAnsi="Cambria" w:cs="Cambria"/>
          <w:color w:val="585858"/>
          <w:spacing w:val="1"/>
        </w:rPr>
        <w:t>n</w:t>
      </w:r>
      <w:r w:rsidRPr="00214312">
        <w:rPr>
          <w:rFonts w:ascii="Cambria" w:eastAsia="Cambria" w:hAnsi="Cambria" w:cs="Cambria"/>
          <w:color w:val="585858"/>
        </w:rPr>
        <w:t>g</w:t>
      </w:r>
      <w:r w:rsidRPr="00214312">
        <w:rPr>
          <w:rFonts w:ascii="Cambria" w:eastAsia="Cambria" w:hAnsi="Cambria" w:cs="Cambria"/>
          <w:color w:val="585858"/>
          <w:spacing w:val="-10"/>
        </w:rPr>
        <w:t xml:space="preserve"> </w:t>
      </w:r>
      <w:r w:rsidR="008819EB" w:rsidRPr="00214312">
        <w:rPr>
          <w:rFonts w:ascii="Cambria" w:eastAsia="Cambria" w:hAnsi="Cambria" w:cs="Cambria"/>
          <w:color w:val="585858"/>
        </w:rPr>
        <w:t>t</w:t>
      </w:r>
      <w:r w:rsidRPr="00214312">
        <w:rPr>
          <w:rFonts w:ascii="Cambria" w:eastAsia="Cambria" w:hAnsi="Cambria" w:cs="Cambria"/>
          <w:color w:val="585858"/>
          <w:spacing w:val="2"/>
        </w:rPr>
        <w:t>h</w:t>
      </w:r>
      <w:r w:rsidRPr="00214312">
        <w:rPr>
          <w:rFonts w:ascii="Cambria" w:eastAsia="Cambria" w:hAnsi="Cambria" w:cs="Cambria"/>
          <w:color w:val="585858"/>
        </w:rPr>
        <w:t>e</w:t>
      </w:r>
      <w:r w:rsidRPr="00214312">
        <w:rPr>
          <w:rFonts w:ascii="Cambria" w:eastAsia="Cambria" w:hAnsi="Cambria" w:cs="Cambria"/>
          <w:color w:val="585858"/>
          <w:spacing w:val="-5"/>
        </w:rPr>
        <w:t xml:space="preserve"> </w:t>
      </w:r>
      <w:r w:rsidR="008819EB" w:rsidRPr="00214312">
        <w:rPr>
          <w:rFonts w:ascii="Cambria" w:eastAsia="Cambria" w:hAnsi="Cambria" w:cs="Cambria"/>
          <w:color w:val="585858"/>
        </w:rPr>
        <w:t>b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  <w:spacing w:val="1"/>
        </w:rPr>
        <w:t>k</w:t>
      </w:r>
      <w:r w:rsidRPr="00214312">
        <w:rPr>
          <w:rFonts w:ascii="Cambria" w:eastAsia="Cambria" w:hAnsi="Cambria" w:cs="Cambria"/>
          <w:color w:val="585858"/>
        </w:rPr>
        <w:t>i</w:t>
      </w:r>
      <w:r w:rsidRPr="00214312">
        <w:rPr>
          <w:rFonts w:ascii="Cambria" w:eastAsia="Cambria" w:hAnsi="Cambria" w:cs="Cambria"/>
          <w:color w:val="585858"/>
          <w:spacing w:val="1"/>
        </w:rPr>
        <w:t>n</w:t>
      </w:r>
      <w:r w:rsidRPr="00214312">
        <w:rPr>
          <w:rFonts w:ascii="Cambria" w:eastAsia="Cambria" w:hAnsi="Cambria" w:cs="Cambria"/>
          <w:color w:val="585858"/>
        </w:rPr>
        <w:t>g</w:t>
      </w:r>
      <w:r w:rsidRPr="00214312">
        <w:rPr>
          <w:rFonts w:ascii="Cambria" w:eastAsia="Cambria" w:hAnsi="Cambria" w:cs="Cambria"/>
          <w:color w:val="585858"/>
          <w:spacing w:val="-8"/>
        </w:rPr>
        <w:t xml:space="preserve"> </w:t>
      </w:r>
      <w:r w:rsidR="008819EB" w:rsidRPr="00214312">
        <w:rPr>
          <w:rFonts w:ascii="Cambria" w:eastAsia="Cambria" w:hAnsi="Cambria" w:cs="Cambria"/>
          <w:color w:val="585858"/>
          <w:spacing w:val="2"/>
        </w:rPr>
        <w:t>i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</w:rPr>
        <w:t>du</w:t>
      </w:r>
      <w:r w:rsidRPr="00214312">
        <w:rPr>
          <w:rFonts w:ascii="Cambria" w:eastAsia="Cambria" w:hAnsi="Cambria" w:cs="Cambria"/>
          <w:color w:val="585858"/>
          <w:spacing w:val="1"/>
        </w:rPr>
        <w:t>s</w:t>
      </w:r>
      <w:r w:rsidRPr="00214312">
        <w:rPr>
          <w:rFonts w:ascii="Cambria" w:eastAsia="Cambria" w:hAnsi="Cambria" w:cs="Cambria"/>
          <w:color w:val="585858"/>
        </w:rPr>
        <w:t>t</w:t>
      </w:r>
      <w:r w:rsidRPr="00214312">
        <w:rPr>
          <w:rFonts w:ascii="Cambria" w:eastAsia="Cambria" w:hAnsi="Cambria" w:cs="Cambria"/>
          <w:color w:val="585858"/>
          <w:spacing w:val="-1"/>
        </w:rPr>
        <w:t>r</w:t>
      </w:r>
      <w:r w:rsidRPr="00214312">
        <w:rPr>
          <w:rFonts w:ascii="Cambria" w:eastAsia="Cambria" w:hAnsi="Cambria" w:cs="Cambria"/>
          <w:color w:val="585858"/>
        </w:rPr>
        <w:t>y</w:t>
      </w:r>
    </w:p>
    <w:p w14:paraId="66D6AF96" w14:textId="09DFB462" w:rsidR="00443256" w:rsidRPr="00214312" w:rsidRDefault="008819EB" w:rsidP="00214312">
      <w:pPr>
        <w:pStyle w:val="ListParagraph"/>
        <w:numPr>
          <w:ilvl w:val="0"/>
          <w:numId w:val="23"/>
        </w:numPr>
        <w:spacing w:before="89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Good</w:t>
      </w:r>
      <w:r w:rsidR="00443256" w:rsidRPr="00214312">
        <w:rPr>
          <w:rFonts w:ascii="Cambria" w:eastAsia="Cambria" w:hAnsi="Cambria" w:cs="Cambria"/>
          <w:color w:val="585858"/>
          <w:spacing w:val="-3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u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  <w:spacing w:val="2"/>
        </w:rPr>
        <w:t>d</w:t>
      </w:r>
      <w:r w:rsidRPr="00214312">
        <w:rPr>
          <w:rFonts w:ascii="Cambria" w:eastAsia="Cambria" w:hAnsi="Cambria" w:cs="Cambria"/>
          <w:color w:val="585858"/>
          <w:spacing w:val="-3"/>
        </w:rPr>
        <w:t>e</w:t>
      </w:r>
      <w:r w:rsidRPr="00214312">
        <w:rPr>
          <w:rFonts w:ascii="Cambria" w:eastAsia="Cambria" w:hAnsi="Cambria" w:cs="Cambria"/>
          <w:color w:val="585858"/>
          <w:spacing w:val="1"/>
        </w:rPr>
        <w:t>r</w:t>
      </w:r>
      <w:r w:rsidRPr="00214312">
        <w:rPr>
          <w:rFonts w:ascii="Cambria" w:eastAsia="Cambria" w:hAnsi="Cambria" w:cs="Cambria"/>
          <w:color w:val="585858"/>
          <w:spacing w:val="-1"/>
        </w:rPr>
        <w:t>s</w:t>
      </w:r>
      <w:r w:rsidRPr="00214312">
        <w:rPr>
          <w:rFonts w:ascii="Cambria" w:eastAsia="Cambria" w:hAnsi="Cambria" w:cs="Cambria"/>
          <w:color w:val="585858"/>
        </w:rPr>
        <w:t>t</w:t>
      </w:r>
      <w:r w:rsidRPr="00214312">
        <w:rPr>
          <w:rFonts w:ascii="Cambria" w:eastAsia="Cambria" w:hAnsi="Cambria" w:cs="Cambria"/>
          <w:color w:val="585858"/>
          <w:spacing w:val="2"/>
        </w:rPr>
        <w:t>a</w:t>
      </w:r>
      <w:r w:rsidRPr="00214312">
        <w:rPr>
          <w:rFonts w:ascii="Cambria" w:eastAsia="Cambria" w:hAnsi="Cambria" w:cs="Cambria"/>
          <w:color w:val="585858"/>
        </w:rPr>
        <w:t>nding</w:t>
      </w:r>
      <w:r w:rsidRPr="00214312">
        <w:rPr>
          <w:rFonts w:ascii="Cambria" w:eastAsia="Cambria" w:hAnsi="Cambria" w:cs="Cambria"/>
          <w:color w:val="585858"/>
          <w:spacing w:val="-12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o</w:t>
      </w:r>
      <w:r w:rsidR="00443256" w:rsidRPr="00214312">
        <w:rPr>
          <w:rFonts w:ascii="Cambria" w:eastAsia="Cambria" w:hAnsi="Cambria" w:cs="Cambria"/>
          <w:color w:val="585858"/>
        </w:rPr>
        <w:t>f</w:t>
      </w:r>
      <w:r w:rsidR="00443256" w:rsidRPr="00214312">
        <w:rPr>
          <w:rFonts w:ascii="Cambria" w:eastAsia="Cambria" w:hAnsi="Cambria" w:cs="Cambria"/>
          <w:color w:val="585858"/>
          <w:spacing w:val="-2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m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rke</w:t>
      </w:r>
      <w:r w:rsidR="00443256" w:rsidRPr="00214312">
        <w:rPr>
          <w:rFonts w:ascii="Cambria" w:eastAsia="Cambria" w:hAnsi="Cambria" w:cs="Cambria"/>
          <w:color w:val="585858"/>
        </w:rPr>
        <w:t>t</w:t>
      </w:r>
      <w:r w:rsidR="00443256" w:rsidRPr="00214312">
        <w:rPr>
          <w:rFonts w:ascii="Cambria" w:eastAsia="Cambria" w:hAnsi="Cambria" w:cs="Cambria"/>
          <w:color w:val="585858"/>
          <w:spacing w:val="3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b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l</w:t>
      </w:r>
      <w:r w:rsidR="00443256" w:rsidRPr="00214312">
        <w:rPr>
          <w:rFonts w:ascii="Cambria" w:eastAsia="Cambria" w:hAnsi="Cambria" w:cs="Cambria"/>
          <w:color w:val="585858"/>
        </w:rPr>
        <w:t>e</w:t>
      </w:r>
      <w:r w:rsidR="00443256" w:rsidRPr="00214312">
        <w:rPr>
          <w:rFonts w:ascii="Cambria" w:eastAsia="Cambria" w:hAnsi="Cambria" w:cs="Cambria"/>
          <w:color w:val="585858"/>
          <w:spacing w:val="-10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s</w:t>
      </w:r>
      <w:r w:rsidR="00443256" w:rsidRPr="00214312">
        <w:rPr>
          <w:rFonts w:ascii="Cambria" w:eastAsia="Cambria" w:hAnsi="Cambria" w:cs="Cambria"/>
          <w:color w:val="585858"/>
          <w:spacing w:val="-2"/>
        </w:rPr>
        <w:t>e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c</w:t>
      </w:r>
      <w:r w:rsidR="00443256" w:rsidRPr="00214312">
        <w:rPr>
          <w:rFonts w:ascii="Cambria" w:eastAsia="Cambria" w:hAnsi="Cambria" w:cs="Cambria"/>
          <w:color w:val="585858"/>
        </w:rPr>
        <w:t>u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r</w:t>
      </w:r>
      <w:r w:rsidR="00443256" w:rsidRPr="00214312">
        <w:rPr>
          <w:rFonts w:ascii="Cambria" w:eastAsia="Cambria" w:hAnsi="Cambria" w:cs="Cambria"/>
          <w:color w:val="585858"/>
        </w:rPr>
        <w:t>it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i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e</w:t>
      </w:r>
      <w:r w:rsidR="00443256" w:rsidRPr="00214312">
        <w:rPr>
          <w:rFonts w:ascii="Cambria" w:eastAsia="Cambria" w:hAnsi="Cambria" w:cs="Cambria"/>
          <w:color w:val="585858"/>
        </w:rPr>
        <w:t>s</w:t>
      </w:r>
      <w:r w:rsidR="00443256" w:rsidRPr="00214312">
        <w:rPr>
          <w:rFonts w:ascii="Cambria" w:eastAsia="Cambria" w:hAnsi="Cambria" w:cs="Cambria"/>
          <w:color w:val="585858"/>
          <w:spacing w:val="-8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</w:rPr>
        <w:t>d</w:t>
      </w:r>
      <w:r w:rsidR="00443256" w:rsidRPr="00214312">
        <w:rPr>
          <w:rFonts w:ascii="Cambria" w:eastAsia="Cambria" w:hAnsi="Cambria" w:cs="Cambria"/>
          <w:color w:val="585858"/>
          <w:spacing w:val="-2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</w:rPr>
        <w:t>th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e</w:t>
      </w:r>
      <w:r w:rsidR="00443256" w:rsidRPr="00214312">
        <w:rPr>
          <w:rFonts w:ascii="Cambria" w:eastAsia="Cambria" w:hAnsi="Cambria" w:cs="Cambria"/>
          <w:color w:val="585858"/>
        </w:rPr>
        <w:t>ir</w:t>
      </w:r>
      <w:r w:rsidR="00443256" w:rsidRPr="00214312">
        <w:rPr>
          <w:rFonts w:ascii="Cambria" w:eastAsia="Cambria" w:hAnsi="Cambria" w:cs="Cambria"/>
          <w:color w:val="585858"/>
          <w:spacing w:val="-6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</w:rPr>
        <w:t>u</w:t>
      </w:r>
      <w:r w:rsidR="00443256" w:rsidRPr="00214312">
        <w:rPr>
          <w:rFonts w:ascii="Cambria" w:eastAsia="Cambria" w:hAnsi="Cambria" w:cs="Cambria"/>
          <w:color w:val="585858"/>
          <w:spacing w:val="3"/>
        </w:rPr>
        <w:t>s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e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f</w:t>
      </w:r>
      <w:r w:rsidR="00443256" w:rsidRPr="00214312">
        <w:rPr>
          <w:rFonts w:ascii="Cambria" w:eastAsia="Cambria" w:hAnsi="Cambria" w:cs="Cambria"/>
          <w:color w:val="585858"/>
        </w:rPr>
        <w:t>u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l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ne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ss</w:t>
      </w:r>
      <w:r w:rsidR="00443256" w:rsidRPr="00214312">
        <w:rPr>
          <w:rFonts w:ascii="Cambria" w:eastAsia="Cambria" w:hAnsi="Cambria" w:cs="Cambria"/>
          <w:color w:val="585858"/>
        </w:rPr>
        <w:t>,</w:t>
      </w:r>
      <w:r w:rsidR="00443256" w:rsidRPr="00214312">
        <w:rPr>
          <w:rFonts w:ascii="Cambria" w:eastAsia="Cambria" w:hAnsi="Cambria" w:cs="Cambria"/>
          <w:color w:val="585858"/>
          <w:spacing w:val="-10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</w:rPr>
        <w:t>m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i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  <w:spacing w:val="-4"/>
        </w:rPr>
        <w:t>l</w:t>
      </w:r>
      <w:r w:rsidR="00443256" w:rsidRPr="00214312">
        <w:rPr>
          <w:rFonts w:ascii="Cambria" w:eastAsia="Cambria" w:hAnsi="Cambria" w:cs="Cambria"/>
          <w:color w:val="585858"/>
        </w:rPr>
        <w:t>y</w:t>
      </w:r>
      <w:r w:rsidRPr="00214312">
        <w:rPr>
          <w:rFonts w:ascii="Cambria" w:eastAsia="Cambria" w:hAnsi="Cambria" w:cs="Cambria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s</w:t>
      </w:r>
      <w:r w:rsidR="00443256" w:rsidRPr="00214312">
        <w:rPr>
          <w:rFonts w:ascii="Cambria" w:eastAsia="Cambria" w:hAnsi="Cambria" w:cs="Cambria"/>
          <w:color w:val="585858"/>
          <w:spacing w:val="-3"/>
        </w:rPr>
        <w:t>t</w:t>
      </w:r>
      <w:r w:rsidR="00443256" w:rsidRPr="00214312">
        <w:rPr>
          <w:rFonts w:ascii="Cambria" w:eastAsia="Cambria" w:hAnsi="Cambria" w:cs="Cambria"/>
          <w:color w:val="585858"/>
        </w:rPr>
        <w:t>o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c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k</w:t>
      </w:r>
      <w:r w:rsidR="00443256" w:rsidRPr="00214312">
        <w:rPr>
          <w:rFonts w:ascii="Cambria" w:eastAsia="Cambria" w:hAnsi="Cambria" w:cs="Cambria"/>
          <w:color w:val="585858"/>
        </w:rPr>
        <w:t>s</w:t>
      </w:r>
      <w:r w:rsidR="00443256" w:rsidRPr="00214312">
        <w:rPr>
          <w:rFonts w:ascii="Cambria" w:eastAsia="Cambria" w:hAnsi="Cambria" w:cs="Cambria"/>
          <w:color w:val="585858"/>
          <w:spacing w:val="-6"/>
        </w:rPr>
        <w:t xml:space="preserve"> 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a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</w:rPr>
        <w:t>d</w:t>
      </w:r>
      <w:r w:rsidR="00443256" w:rsidRPr="00214312">
        <w:rPr>
          <w:rFonts w:ascii="Cambria" w:eastAsia="Cambria" w:hAnsi="Cambria" w:cs="Cambria"/>
          <w:color w:val="585858"/>
          <w:spacing w:val="-2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b</w:t>
      </w:r>
      <w:r w:rsidR="00443256" w:rsidRPr="00214312">
        <w:rPr>
          <w:rFonts w:ascii="Cambria" w:eastAsia="Cambria" w:hAnsi="Cambria" w:cs="Cambria"/>
          <w:color w:val="585858"/>
          <w:spacing w:val="2"/>
        </w:rPr>
        <w:t>o</w:t>
      </w:r>
      <w:r w:rsidR="00443256" w:rsidRPr="00214312">
        <w:rPr>
          <w:rFonts w:ascii="Cambria" w:eastAsia="Cambria" w:hAnsi="Cambria" w:cs="Cambria"/>
          <w:color w:val="585858"/>
          <w:spacing w:val="-1"/>
        </w:rPr>
        <w:t>n</w:t>
      </w:r>
      <w:r w:rsidR="00443256" w:rsidRPr="00214312">
        <w:rPr>
          <w:rFonts w:ascii="Cambria" w:eastAsia="Cambria" w:hAnsi="Cambria" w:cs="Cambria"/>
          <w:color w:val="585858"/>
          <w:spacing w:val="1"/>
        </w:rPr>
        <w:t>ds</w:t>
      </w:r>
    </w:p>
    <w:p w14:paraId="551AF7E4" w14:textId="1A4CC98F" w:rsidR="00443256" w:rsidRPr="00214312" w:rsidRDefault="00443256" w:rsidP="00214312">
      <w:pPr>
        <w:pStyle w:val="ListParagraph"/>
        <w:numPr>
          <w:ilvl w:val="0"/>
          <w:numId w:val="23"/>
        </w:numPr>
        <w:tabs>
          <w:tab w:val="left" w:pos="2380"/>
        </w:tabs>
        <w:spacing w:before="87" w:line="283" w:lineRule="auto"/>
        <w:ind w:right="1670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G</w:t>
      </w:r>
      <w:r w:rsidRPr="00214312">
        <w:rPr>
          <w:rFonts w:ascii="Cambria" w:eastAsia="Cambria" w:hAnsi="Cambria" w:cs="Cambria"/>
          <w:color w:val="585858"/>
          <w:spacing w:val="-3"/>
        </w:rPr>
        <w:t>r</w:t>
      </w:r>
      <w:r w:rsidRPr="00214312">
        <w:rPr>
          <w:rFonts w:ascii="Cambria" w:eastAsia="Cambria" w:hAnsi="Cambria" w:cs="Cambria"/>
          <w:color w:val="585858"/>
          <w:spacing w:val="-1"/>
        </w:rPr>
        <w:t>e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</w:rPr>
        <w:t>t</w:t>
      </w:r>
      <w:r w:rsidRPr="00214312">
        <w:rPr>
          <w:rFonts w:ascii="Cambria" w:eastAsia="Cambria" w:hAnsi="Cambria" w:cs="Cambria"/>
          <w:color w:val="585858"/>
          <w:spacing w:val="-4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-1"/>
        </w:rPr>
        <w:t>b</w:t>
      </w:r>
      <w:r w:rsidRPr="00214312">
        <w:rPr>
          <w:rFonts w:ascii="Cambria" w:eastAsia="Cambria" w:hAnsi="Cambria" w:cs="Cambria"/>
          <w:color w:val="585858"/>
          <w:spacing w:val="1"/>
        </w:rPr>
        <w:t>ac</w:t>
      </w:r>
      <w:r w:rsidRPr="00214312">
        <w:rPr>
          <w:rFonts w:ascii="Cambria" w:eastAsia="Cambria" w:hAnsi="Cambria" w:cs="Cambria"/>
          <w:color w:val="585858"/>
          <w:spacing w:val="-1"/>
        </w:rPr>
        <w:t>k</w:t>
      </w:r>
      <w:r w:rsidRPr="00214312">
        <w:rPr>
          <w:rFonts w:ascii="Cambria" w:eastAsia="Cambria" w:hAnsi="Cambria" w:cs="Cambria"/>
          <w:color w:val="585858"/>
        </w:rPr>
        <w:t>g</w:t>
      </w:r>
      <w:r w:rsidRPr="00214312">
        <w:rPr>
          <w:rFonts w:ascii="Cambria" w:eastAsia="Cambria" w:hAnsi="Cambria" w:cs="Cambria"/>
          <w:color w:val="585858"/>
          <w:spacing w:val="-3"/>
        </w:rPr>
        <w:t>r</w:t>
      </w:r>
      <w:r w:rsidRPr="00214312">
        <w:rPr>
          <w:rFonts w:ascii="Cambria" w:eastAsia="Cambria" w:hAnsi="Cambria" w:cs="Cambria"/>
          <w:color w:val="585858"/>
        </w:rPr>
        <w:t>ou</w:t>
      </w:r>
      <w:r w:rsidRPr="00214312">
        <w:rPr>
          <w:rFonts w:ascii="Cambria" w:eastAsia="Cambria" w:hAnsi="Cambria" w:cs="Cambria"/>
          <w:color w:val="585858"/>
          <w:spacing w:val="2"/>
        </w:rPr>
        <w:t>n</w:t>
      </w:r>
      <w:r w:rsidRPr="00214312">
        <w:rPr>
          <w:rFonts w:ascii="Cambria" w:eastAsia="Cambria" w:hAnsi="Cambria" w:cs="Cambria"/>
          <w:color w:val="585858"/>
        </w:rPr>
        <w:t>d</w:t>
      </w:r>
      <w:r w:rsidRPr="00214312">
        <w:rPr>
          <w:rFonts w:ascii="Cambria" w:eastAsia="Cambria" w:hAnsi="Cambria" w:cs="Cambria"/>
          <w:color w:val="585858"/>
          <w:spacing w:val="-11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2"/>
        </w:rPr>
        <w:t>i</w:t>
      </w:r>
      <w:r w:rsidRPr="00214312">
        <w:rPr>
          <w:rFonts w:ascii="Cambria" w:eastAsia="Cambria" w:hAnsi="Cambria" w:cs="Cambria"/>
          <w:color w:val="585858"/>
        </w:rPr>
        <w:t>n</w:t>
      </w:r>
      <w:r w:rsidRPr="00214312">
        <w:rPr>
          <w:rFonts w:ascii="Cambria" w:eastAsia="Cambria" w:hAnsi="Cambria" w:cs="Cambria"/>
          <w:color w:val="585858"/>
          <w:spacing w:val="-2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m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</w:rPr>
        <w:t>t</w:t>
      </w:r>
      <w:r w:rsidRPr="00214312">
        <w:rPr>
          <w:rFonts w:ascii="Cambria" w:eastAsia="Cambria" w:hAnsi="Cambria" w:cs="Cambria"/>
          <w:color w:val="585858"/>
          <w:spacing w:val="3"/>
        </w:rPr>
        <w:t>h</w:t>
      </w:r>
      <w:r w:rsidRPr="00214312">
        <w:rPr>
          <w:rFonts w:ascii="Cambria" w:eastAsia="Cambria" w:hAnsi="Cambria" w:cs="Cambria"/>
          <w:color w:val="585858"/>
          <w:spacing w:val="1"/>
        </w:rPr>
        <w:t>e</w:t>
      </w:r>
      <w:r w:rsidRPr="00214312">
        <w:rPr>
          <w:rFonts w:ascii="Cambria" w:eastAsia="Cambria" w:hAnsi="Cambria" w:cs="Cambria"/>
          <w:color w:val="585858"/>
        </w:rPr>
        <w:t>m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</w:rPr>
        <w:t>ti</w:t>
      </w:r>
      <w:r w:rsidRPr="00214312">
        <w:rPr>
          <w:rFonts w:ascii="Cambria" w:eastAsia="Cambria" w:hAnsi="Cambria" w:cs="Cambria"/>
          <w:color w:val="585858"/>
          <w:spacing w:val="2"/>
        </w:rPr>
        <w:t>c</w:t>
      </w:r>
      <w:r w:rsidRPr="00214312">
        <w:rPr>
          <w:rFonts w:ascii="Cambria" w:eastAsia="Cambria" w:hAnsi="Cambria" w:cs="Cambria"/>
          <w:color w:val="585858"/>
        </w:rPr>
        <w:t>s</w:t>
      </w:r>
      <w:r w:rsidRPr="00214312">
        <w:rPr>
          <w:rFonts w:ascii="Cambria" w:eastAsia="Cambria" w:hAnsi="Cambria" w:cs="Cambria"/>
          <w:color w:val="585858"/>
          <w:spacing w:val="-11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</w:rPr>
        <w:t>d</w:t>
      </w:r>
      <w:r w:rsidRPr="00214312">
        <w:rPr>
          <w:rFonts w:ascii="Cambria" w:eastAsia="Cambria" w:hAnsi="Cambria" w:cs="Cambria"/>
          <w:color w:val="585858"/>
          <w:spacing w:val="-2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</w:rPr>
        <w:t>u</w:t>
      </w:r>
      <w:r w:rsidRPr="00214312">
        <w:rPr>
          <w:rFonts w:ascii="Cambria" w:eastAsia="Cambria" w:hAnsi="Cambria" w:cs="Cambria"/>
          <w:color w:val="585858"/>
          <w:spacing w:val="3"/>
        </w:rPr>
        <w:t>m</w:t>
      </w:r>
      <w:r w:rsidRPr="00214312">
        <w:rPr>
          <w:rFonts w:ascii="Cambria" w:eastAsia="Cambria" w:hAnsi="Cambria" w:cs="Cambria"/>
          <w:color w:val="585858"/>
          <w:spacing w:val="-1"/>
        </w:rPr>
        <w:t>b</w:t>
      </w:r>
      <w:r w:rsidRPr="00214312">
        <w:rPr>
          <w:rFonts w:ascii="Cambria" w:eastAsia="Cambria" w:hAnsi="Cambria" w:cs="Cambria"/>
          <w:color w:val="585858"/>
          <w:spacing w:val="1"/>
        </w:rPr>
        <w:t>e</w:t>
      </w:r>
      <w:r w:rsidRPr="00214312">
        <w:rPr>
          <w:rFonts w:ascii="Cambria" w:eastAsia="Cambria" w:hAnsi="Cambria" w:cs="Cambria"/>
          <w:color w:val="585858"/>
          <w:spacing w:val="-1"/>
        </w:rPr>
        <w:t>r</w:t>
      </w:r>
      <w:r w:rsidRPr="00214312">
        <w:rPr>
          <w:rFonts w:ascii="Cambria" w:eastAsia="Cambria" w:hAnsi="Cambria" w:cs="Cambria"/>
          <w:color w:val="585858"/>
          <w:spacing w:val="1"/>
        </w:rPr>
        <w:t>s</w:t>
      </w:r>
      <w:r w:rsidRPr="00214312">
        <w:rPr>
          <w:rFonts w:ascii="Cambria" w:eastAsia="Cambria" w:hAnsi="Cambria" w:cs="Cambria"/>
          <w:color w:val="585858"/>
        </w:rPr>
        <w:t>,</w:t>
      </w:r>
      <w:r w:rsidRPr="00214312">
        <w:rPr>
          <w:rFonts w:ascii="Cambria" w:eastAsia="Cambria" w:hAnsi="Cambria" w:cs="Cambria"/>
          <w:color w:val="585858"/>
          <w:spacing w:val="-7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-2"/>
        </w:rPr>
        <w:t>w</w:t>
      </w:r>
      <w:r w:rsidRPr="00214312">
        <w:rPr>
          <w:rFonts w:ascii="Cambria" w:eastAsia="Cambria" w:hAnsi="Cambria" w:cs="Cambria"/>
          <w:color w:val="585858"/>
        </w:rPr>
        <w:t>hi</w:t>
      </w:r>
      <w:r w:rsidRPr="00214312">
        <w:rPr>
          <w:rFonts w:ascii="Cambria" w:eastAsia="Cambria" w:hAnsi="Cambria" w:cs="Cambria"/>
          <w:color w:val="585858"/>
          <w:spacing w:val="1"/>
        </w:rPr>
        <w:t>c</w:t>
      </w:r>
      <w:r w:rsidRPr="00214312">
        <w:rPr>
          <w:rFonts w:ascii="Cambria" w:eastAsia="Cambria" w:hAnsi="Cambria" w:cs="Cambria"/>
          <w:color w:val="585858"/>
        </w:rPr>
        <w:t>h</w:t>
      </w:r>
      <w:r w:rsidRPr="00214312">
        <w:rPr>
          <w:rFonts w:ascii="Cambria" w:eastAsia="Cambria" w:hAnsi="Cambria" w:cs="Cambria"/>
          <w:color w:val="585858"/>
          <w:spacing w:val="-3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  <w:spacing w:val="-3"/>
        </w:rPr>
        <w:t>r</w:t>
      </w:r>
      <w:r w:rsidRPr="00214312">
        <w:rPr>
          <w:rFonts w:ascii="Cambria" w:eastAsia="Cambria" w:hAnsi="Cambria" w:cs="Cambria"/>
          <w:color w:val="585858"/>
        </w:rPr>
        <w:t>e</w:t>
      </w:r>
      <w:r w:rsidRPr="00214312">
        <w:rPr>
          <w:rFonts w:ascii="Cambria" w:eastAsia="Cambria" w:hAnsi="Cambria" w:cs="Cambria"/>
          <w:color w:val="585858"/>
          <w:spacing w:val="-3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-1"/>
        </w:rPr>
        <w:t>e</w:t>
      </w:r>
      <w:r w:rsidRPr="00214312">
        <w:rPr>
          <w:rFonts w:ascii="Cambria" w:eastAsia="Cambria" w:hAnsi="Cambria" w:cs="Cambria"/>
          <w:color w:val="585858"/>
          <w:spacing w:val="1"/>
        </w:rPr>
        <w:t>ss</w:t>
      </w:r>
      <w:r w:rsidRPr="00214312">
        <w:rPr>
          <w:rFonts w:ascii="Cambria" w:eastAsia="Cambria" w:hAnsi="Cambria" w:cs="Cambria"/>
          <w:color w:val="585858"/>
          <w:spacing w:val="-1"/>
        </w:rPr>
        <w:t>e</w:t>
      </w:r>
      <w:r w:rsidRPr="00214312">
        <w:rPr>
          <w:rFonts w:ascii="Cambria" w:eastAsia="Cambria" w:hAnsi="Cambria" w:cs="Cambria"/>
          <w:color w:val="585858"/>
          <w:spacing w:val="1"/>
        </w:rPr>
        <w:t>n</w:t>
      </w:r>
      <w:r w:rsidRPr="00214312">
        <w:rPr>
          <w:rFonts w:ascii="Cambria" w:eastAsia="Cambria" w:hAnsi="Cambria" w:cs="Cambria"/>
          <w:color w:val="585858"/>
        </w:rPr>
        <w:t>tial</w:t>
      </w:r>
      <w:r w:rsidRPr="00214312">
        <w:rPr>
          <w:rFonts w:ascii="Cambria" w:eastAsia="Cambria" w:hAnsi="Cambria" w:cs="Cambria"/>
          <w:color w:val="585858"/>
          <w:spacing w:val="-8"/>
        </w:rPr>
        <w:t xml:space="preserve"> </w:t>
      </w:r>
      <w:r w:rsidRPr="00214312">
        <w:rPr>
          <w:rFonts w:ascii="Cambria" w:eastAsia="Cambria" w:hAnsi="Cambria" w:cs="Cambria"/>
          <w:color w:val="585858"/>
          <w:spacing w:val="-3"/>
        </w:rPr>
        <w:t>f</w:t>
      </w:r>
      <w:r w:rsidRPr="00214312">
        <w:rPr>
          <w:rFonts w:ascii="Cambria" w:eastAsia="Cambria" w:hAnsi="Cambria" w:cs="Cambria"/>
          <w:color w:val="585858"/>
        </w:rPr>
        <w:t xml:space="preserve">or 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  <w:spacing w:val="-6"/>
        </w:rPr>
        <w:t>n</w:t>
      </w:r>
      <w:r w:rsidRPr="00214312">
        <w:rPr>
          <w:rFonts w:ascii="Cambria" w:eastAsia="Cambria" w:hAnsi="Cambria" w:cs="Cambria"/>
          <w:color w:val="585858"/>
        </w:rPr>
        <w:t>y</w:t>
      </w:r>
      <w:r w:rsidRPr="00214312">
        <w:rPr>
          <w:rFonts w:ascii="Cambria" w:eastAsia="Cambria" w:hAnsi="Cambria" w:cs="Cambria"/>
          <w:color w:val="585858"/>
          <w:spacing w:val="-3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f</w:t>
      </w:r>
      <w:r w:rsidRPr="00214312">
        <w:rPr>
          <w:rFonts w:ascii="Cambria" w:eastAsia="Cambria" w:hAnsi="Cambria" w:cs="Cambria"/>
          <w:color w:val="585858"/>
          <w:spacing w:val="1"/>
        </w:rPr>
        <w:t>i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  <w:spacing w:val="1"/>
        </w:rPr>
        <w:t>c</w:t>
      </w:r>
      <w:r w:rsidRPr="00214312">
        <w:rPr>
          <w:rFonts w:ascii="Cambria" w:eastAsia="Cambria" w:hAnsi="Cambria" w:cs="Cambria"/>
          <w:color w:val="585858"/>
        </w:rPr>
        <w:t>i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</w:rPr>
        <w:t>l</w:t>
      </w:r>
      <w:r w:rsidRPr="00214312">
        <w:rPr>
          <w:rFonts w:ascii="Cambria" w:eastAsia="Cambria" w:hAnsi="Cambria" w:cs="Cambria"/>
          <w:color w:val="585858"/>
          <w:spacing w:val="-7"/>
        </w:rPr>
        <w:t xml:space="preserve"> </w:t>
      </w:r>
      <w:r w:rsidRPr="00214312">
        <w:rPr>
          <w:rFonts w:ascii="Cambria" w:eastAsia="Cambria" w:hAnsi="Cambria" w:cs="Cambria"/>
          <w:color w:val="585858"/>
        </w:rPr>
        <w:t>d</w:t>
      </w:r>
      <w:r w:rsidRPr="00214312">
        <w:rPr>
          <w:rFonts w:ascii="Cambria" w:eastAsia="Cambria" w:hAnsi="Cambria" w:cs="Cambria"/>
          <w:color w:val="585858"/>
          <w:spacing w:val="1"/>
        </w:rPr>
        <w:t>e</w:t>
      </w:r>
      <w:r w:rsidRPr="00214312">
        <w:rPr>
          <w:rFonts w:ascii="Cambria" w:eastAsia="Cambria" w:hAnsi="Cambria" w:cs="Cambria"/>
          <w:color w:val="585858"/>
        </w:rPr>
        <w:t>p</w:t>
      </w:r>
      <w:r w:rsidRPr="00214312">
        <w:rPr>
          <w:rFonts w:ascii="Cambria" w:eastAsia="Cambria" w:hAnsi="Cambria" w:cs="Cambria"/>
          <w:color w:val="585858"/>
          <w:spacing w:val="1"/>
        </w:rPr>
        <w:t>a</w:t>
      </w:r>
      <w:r w:rsidRPr="00214312">
        <w:rPr>
          <w:rFonts w:ascii="Cambria" w:eastAsia="Cambria" w:hAnsi="Cambria" w:cs="Cambria"/>
          <w:color w:val="585858"/>
          <w:spacing w:val="-1"/>
        </w:rPr>
        <w:t>r</w:t>
      </w:r>
      <w:r w:rsidRPr="00214312">
        <w:rPr>
          <w:rFonts w:ascii="Cambria" w:eastAsia="Cambria" w:hAnsi="Cambria" w:cs="Cambria"/>
          <w:color w:val="585858"/>
          <w:spacing w:val="2"/>
        </w:rPr>
        <w:t>t</w:t>
      </w:r>
      <w:r w:rsidRPr="00214312">
        <w:rPr>
          <w:rFonts w:ascii="Cambria" w:eastAsia="Cambria" w:hAnsi="Cambria" w:cs="Cambria"/>
          <w:color w:val="585858"/>
        </w:rPr>
        <w:t>m</w:t>
      </w:r>
      <w:r w:rsidRPr="00214312">
        <w:rPr>
          <w:rFonts w:ascii="Cambria" w:eastAsia="Cambria" w:hAnsi="Cambria" w:cs="Cambria"/>
          <w:color w:val="585858"/>
          <w:spacing w:val="1"/>
        </w:rPr>
        <w:t>e</w:t>
      </w:r>
      <w:r w:rsidRPr="00214312">
        <w:rPr>
          <w:rFonts w:ascii="Cambria" w:eastAsia="Cambria" w:hAnsi="Cambria" w:cs="Cambria"/>
          <w:color w:val="585858"/>
          <w:spacing w:val="-1"/>
        </w:rPr>
        <w:t>n</w:t>
      </w:r>
      <w:r w:rsidRPr="00214312">
        <w:rPr>
          <w:rFonts w:ascii="Cambria" w:eastAsia="Cambria" w:hAnsi="Cambria" w:cs="Cambria"/>
          <w:color w:val="585858"/>
        </w:rPr>
        <w:t>t</w:t>
      </w:r>
    </w:p>
    <w:p w14:paraId="06A4BCF9" w14:textId="77777777" w:rsidR="00443256" w:rsidRDefault="00443256" w:rsidP="00F62E36">
      <w:pPr>
        <w:spacing w:before="31" w:line="275" w:lineRule="auto"/>
        <w:ind w:left="2032" w:right="1530" w:hanging="1219"/>
        <w:jc w:val="both"/>
        <w:rPr>
          <w:sz w:val="15"/>
          <w:szCs w:val="15"/>
        </w:rPr>
      </w:pPr>
    </w:p>
    <w:p w14:paraId="78F25972" w14:textId="77777777" w:rsidR="006D30F3" w:rsidRDefault="00276953" w:rsidP="00F62E36">
      <w:pPr>
        <w:spacing w:before="31" w:line="275" w:lineRule="auto"/>
        <w:ind w:left="2032" w:right="1530" w:hanging="1219"/>
        <w:jc w:val="both"/>
        <w:rPr>
          <w:sz w:val="15"/>
          <w:szCs w:val="15"/>
        </w:rPr>
      </w:pPr>
      <w:r>
        <w:pict w14:anchorId="241979AF">
          <v:group id="_x0000_s1038" style="position:absolute;left:0;text-align:left;margin-left:53.65pt;margin-top:376.5pt;width:504.7pt;height:.6pt;z-index:-251657728;mso-position-horizontal-relative:page;mso-position-vertical-relative:page" coordorigin="1074,7922" coordsize="10094,12">
            <v:shape id="_x0000_s1043" style="position:absolute;left:1080;top:7928;width:1779;height:0" coordorigin="1080,7928" coordsize="1779,0" path="m1080,7928r1779,e" filled="f" strokecolor="#7d96ac" strokeweight=".58pt">
              <v:path arrowok="t"/>
            </v:shape>
            <v:shape id="_x0000_s1042" style="position:absolute;left:2859;top:7928;width:10;height:0" coordorigin="2859,7928" coordsize="10,0" path="m2859,7928r9,e" filled="f" strokecolor="#7d96ac" strokeweight=".58pt">
              <v:path arrowok="t"/>
            </v:shape>
            <v:shape id="_x0000_s1041" style="position:absolute;left:2868;top:7928;width:283;height:0" coordorigin="2868,7928" coordsize="283,0" path="m2868,7928r284,e" filled="f" strokecolor="#7d96ac" strokeweight=".58pt">
              <v:path arrowok="t"/>
            </v:shape>
            <v:shape id="_x0000_s1040" style="position:absolute;left:3152;top:7928;width:10;height:0" coordorigin="3152,7928" coordsize="10,0" path="m3152,7928r9,e" filled="f" strokecolor="#7d96ac" strokeweight=".58pt">
              <v:path arrowok="t"/>
            </v:shape>
            <v:shape id="_x0000_s1039" style="position:absolute;left:3161;top:7928;width:8001;height:0" coordorigin="3161,7928" coordsize="8001,0" path="m3161,7928r8001,e" filled="f" strokecolor="#7d96ac" strokeweight=".58pt">
              <v:path arrowok="t"/>
            </v:shape>
            <w10:wrap anchorx="page" anchory="page"/>
          </v:group>
        </w:pict>
      </w:r>
    </w:p>
    <w:p w14:paraId="045E6513" w14:textId="77777777" w:rsidR="00443256" w:rsidRDefault="00443256" w:rsidP="008819EB">
      <w:pPr>
        <w:spacing w:line="200" w:lineRule="exact"/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</w:pPr>
    </w:p>
    <w:p w14:paraId="34584AB7" w14:textId="77777777" w:rsidR="00E21078" w:rsidRDefault="00E21078">
      <w:pPr>
        <w:ind w:left="704"/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</w:pPr>
    </w:p>
    <w:p w14:paraId="3A372CE4" w14:textId="77777777" w:rsidR="00D43EC3" w:rsidRDefault="001E3812" w:rsidP="00D43EC3">
      <w:pPr>
        <w:ind w:left="704"/>
        <w:rPr>
          <w:rFonts w:ascii="Cambria" w:eastAsia="Cambria" w:hAnsi="Cambria" w:cs="Cambria"/>
          <w:b/>
          <w:color w:val="585858"/>
          <w:sz w:val="22"/>
          <w:szCs w:val="22"/>
        </w:rPr>
      </w:pPr>
      <w:r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  <w:t>E</w:t>
      </w:r>
      <w:r>
        <w:rPr>
          <w:rFonts w:ascii="Calibri" w:eastAsia="Calibri" w:hAnsi="Calibri" w:cs="Calibri"/>
          <w:b/>
          <w:color w:val="7D96AC"/>
          <w:spacing w:val="-1"/>
          <w:position w:val="-3"/>
          <w:sz w:val="21"/>
          <w:szCs w:val="21"/>
        </w:rPr>
        <w:t>DU</w:t>
      </w:r>
      <w:r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  <w:t>C</w:t>
      </w:r>
      <w:r>
        <w:rPr>
          <w:rFonts w:ascii="Calibri" w:eastAsia="Calibri" w:hAnsi="Calibri" w:cs="Calibri"/>
          <w:b/>
          <w:color w:val="7D96AC"/>
          <w:spacing w:val="-18"/>
          <w:position w:val="-3"/>
          <w:sz w:val="21"/>
          <w:szCs w:val="21"/>
        </w:rPr>
        <w:t>A</w:t>
      </w:r>
      <w:r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  <w:t>T</w:t>
      </w:r>
      <w:r>
        <w:rPr>
          <w:rFonts w:ascii="Calibri" w:eastAsia="Calibri" w:hAnsi="Calibri" w:cs="Calibri"/>
          <w:b/>
          <w:color w:val="7D96AC"/>
          <w:spacing w:val="-4"/>
          <w:position w:val="-3"/>
          <w:sz w:val="21"/>
          <w:szCs w:val="21"/>
        </w:rPr>
        <w:t>I</w:t>
      </w:r>
      <w:r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  <w:t>O</w:t>
      </w:r>
      <w:r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  <w:t xml:space="preserve">N      </w:t>
      </w:r>
      <w:r w:rsidR="00E21078" w:rsidRPr="00E21078">
        <w:rPr>
          <w:rFonts w:ascii="Cambria" w:eastAsia="Cambria" w:hAnsi="Cambria" w:cs="Cambria"/>
          <w:b/>
          <w:color w:val="585858"/>
          <w:sz w:val="22"/>
          <w:szCs w:val="22"/>
        </w:rPr>
        <w:t xml:space="preserve">BS in Business, Emphasis in Banking &amp; Finance </w:t>
      </w:r>
    </w:p>
    <w:p w14:paraId="71C1FB92" w14:textId="77777777" w:rsidR="009B2396" w:rsidRPr="00D43EC3" w:rsidRDefault="001E3812" w:rsidP="00D43EC3">
      <w:pPr>
        <w:spacing w:before="52"/>
        <w:ind w:left="2032"/>
        <w:rPr>
          <w:rFonts w:ascii="Cambria" w:eastAsia="Cambria" w:hAnsi="Cambria" w:cs="Cambria"/>
          <w:b/>
          <w:color w:val="585858"/>
          <w:sz w:val="22"/>
          <w:szCs w:val="22"/>
        </w:rPr>
      </w:pPr>
      <w:r w:rsidRPr="00D43EC3">
        <w:rPr>
          <w:rFonts w:ascii="Cambria" w:eastAsia="Cambria" w:hAnsi="Cambria" w:cs="Cambria"/>
          <w:b/>
          <w:color w:val="585858"/>
          <w:sz w:val="22"/>
          <w:szCs w:val="22"/>
        </w:rPr>
        <w:t>Lebanese American University</w:t>
      </w:r>
      <w:r w:rsidR="00E21078" w:rsidRPr="00D43EC3">
        <w:rPr>
          <w:rFonts w:ascii="Cambria" w:eastAsia="Cambria" w:hAnsi="Cambria" w:cs="Cambria"/>
          <w:b/>
          <w:color w:val="585858"/>
          <w:sz w:val="22"/>
          <w:szCs w:val="22"/>
        </w:rPr>
        <w:t xml:space="preserve"> (Beirut, Lebanon)</w:t>
      </w:r>
    </w:p>
    <w:p w14:paraId="39DCFA96" w14:textId="77777777" w:rsidR="009B2396" w:rsidRDefault="00E21078">
      <w:pPr>
        <w:spacing w:before="52"/>
        <w:ind w:left="203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color w:val="585858"/>
        </w:rPr>
        <w:t xml:space="preserve">September </w:t>
      </w:r>
      <w:r w:rsidR="001E3812">
        <w:rPr>
          <w:rFonts w:ascii="Cambria" w:eastAsia="Cambria" w:hAnsi="Cambria" w:cs="Cambria"/>
          <w:i/>
          <w:color w:val="585858"/>
        </w:rPr>
        <w:t>200</w:t>
      </w:r>
      <w:r w:rsidR="001E3812">
        <w:rPr>
          <w:rFonts w:ascii="Cambria" w:eastAsia="Cambria" w:hAnsi="Cambria" w:cs="Cambria"/>
          <w:i/>
          <w:color w:val="585858"/>
          <w:spacing w:val="1"/>
        </w:rPr>
        <w:t>9</w:t>
      </w:r>
      <w:r w:rsidR="001E3812">
        <w:rPr>
          <w:rFonts w:ascii="Cambria" w:eastAsia="Cambria" w:hAnsi="Cambria" w:cs="Cambria"/>
          <w:i/>
          <w:color w:val="585858"/>
          <w:spacing w:val="-1"/>
        </w:rPr>
        <w:t>-</w:t>
      </w:r>
      <w:r>
        <w:rPr>
          <w:rFonts w:ascii="Cambria" w:eastAsia="Cambria" w:hAnsi="Cambria" w:cs="Cambria"/>
          <w:i/>
          <w:color w:val="585858"/>
          <w:spacing w:val="-1"/>
        </w:rPr>
        <w:t xml:space="preserve"> July </w:t>
      </w:r>
      <w:r w:rsidR="001E3812">
        <w:rPr>
          <w:rFonts w:ascii="Cambria" w:eastAsia="Cambria" w:hAnsi="Cambria" w:cs="Cambria"/>
          <w:i/>
          <w:color w:val="585858"/>
        </w:rPr>
        <w:t>2014</w:t>
      </w:r>
    </w:p>
    <w:p w14:paraId="6D8631B8" w14:textId="77777777" w:rsidR="009B2396" w:rsidRDefault="001E3812" w:rsidP="006D3F65">
      <w:pPr>
        <w:spacing w:before="200" w:line="329" w:lineRule="auto"/>
        <w:ind w:left="2030" w:right="49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585858"/>
        </w:rPr>
        <w:t>G</w:t>
      </w:r>
      <w:r>
        <w:rPr>
          <w:rFonts w:ascii="Cambria" w:eastAsia="Cambria" w:hAnsi="Cambria" w:cs="Cambria"/>
          <w:color w:val="585858"/>
          <w:spacing w:val="-15"/>
        </w:rPr>
        <w:t>P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</w:rPr>
        <w:t>:</w:t>
      </w:r>
      <w:r>
        <w:rPr>
          <w:rFonts w:ascii="Cambria" w:eastAsia="Cambria" w:hAnsi="Cambria" w:cs="Cambria"/>
          <w:color w:val="585858"/>
          <w:spacing w:val="-4"/>
        </w:rPr>
        <w:t xml:space="preserve"> </w:t>
      </w:r>
      <w:r>
        <w:rPr>
          <w:rFonts w:ascii="Cambria" w:eastAsia="Cambria" w:hAnsi="Cambria" w:cs="Cambria"/>
          <w:color w:val="585858"/>
        </w:rPr>
        <w:t>3.5/4.0</w:t>
      </w:r>
    </w:p>
    <w:p w14:paraId="502E48E4" w14:textId="77777777" w:rsidR="009B2396" w:rsidRDefault="001E3812">
      <w:pPr>
        <w:spacing w:line="220" w:lineRule="exact"/>
        <w:ind w:left="203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585858"/>
          <w:spacing w:val="1"/>
        </w:rPr>
        <w:t>M</w:t>
      </w:r>
      <w:r>
        <w:rPr>
          <w:rFonts w:ascii="Cambria" w:eastAsia="Cambria" w:hAnsi="Cambria" w:cs="Cambria"/>
          <w:color w:val="585858"/>
        </w:rPr>
        <w:t>G</w:t>
      </w:r>
      <w:r>
        <w:rPr>
          <w:rFonts w:ascii="Cambria" w:eastAsia="Cambria" w:hAnsi="Cambria" w:cs="Cambria"/>
          <w:color w:val="585858"/>
          <w:spacing w:val="-15"/>
        </w:rPr>
        <w:t>P</w:t>
      </w:r>
      <w:r>
        <w:rPr>
          <w:rFonts w:ascii="Cambria" w:eastAsia="Cambria" w:hAnsi="Cambria" w:cs="Cambria"/>
          <w:color w:val="585858"/>
        </w:rPr>
        <w:t>A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  <w:spacing w:val="1"/>
        </w:rPr>
        <w:t>(Ma</w:t>
      </w:r>
      <w:r>
        <w:rPr>
          <w:rFonts w:ascii="Cambria" w:eastAsia="Cambria" w:hAnsi="Cambria" w:cs="Cambria"/>
          <w:color w:val="585858"/>
        </w:rPr>
        <w:t>jor</w:t>
      </w:r>
      <w:r>
        <w:rPr>
          <w:rFonts w:ascii="Cambria" w:eastAsia="Cambria" w:hAnsi="Cambria" w:cs="Cambria"/>
          <w:color w:val="585858"/>
          <w:spacing w:val="-8"/>
        </w:rPr>
        <w:t xml:space="preserve"> </w:t>
      </w:r>
      <w:r>
        <w:rPr>
          <w:rFonts w:ascii="Cambria" w:eastAsia="Cambria" w:hAnsi="Cambria" w:cs="Cambria"/>
          <w:color w:val="585858"/>
        </w:rPr>
        <w:t>Co</w:t>
      </w:r>
      <w:r>
        <w:rPr>
          <w:rFonts w:ascii="Cambria" w:eastAsia="Cambria" w:hAnsi="Cambria" w:cs="Cambria"/>
          <w:color w:val="585858"/>
          <w:spacing w:val="2"/>
        </w:rPr>
        <w:t>u</w:t>
      </w:r>
      <w:r>
        <w:rPr>
          <w:rFonts w:ascii="Cambria" w:eastAsia="Cambria" w:hAnsi="Cambria" w:cs="Cambria"/>
          <w:color w:val="585858"/>
          <w:spacing w:val="-1"/>
        </w:rPr>
        <w:t>r</w:t>
      </w:r>
      <w:r>
        <w:rPr>
          <w:rFonts w:ascii="Cambria" w:eastAsia="Cambria" w:hAnsi="Cambria" w:cs="Cambria"/>
          <w:color w:val="585858"/>
          <w:spacing w:val="1"/>
        </w:rPr>
        <w:t>s</w:t>
      </w:r>
      <w:r>
        <w:rPr>
          <w:rFonts w:ascii="Cambria" w:eastAsia="Cambria" w:hAnsi="Cambria" w:cs="Cambria"/>
          <w:color w:val="585858"/>
          <w:spacing w:val="-1"/>
        </w:rPr>
        <w:t>e</w:t>
      </w:r>
      <w:r>
        <w:rPr>
          <w:rFonts w:ascii="Cambria" w:eastAsia="Cambria" w:hAnsi="Cambria" w:cs="Cambria"/>
          <w:color w:val="585858"/>
        </w:rPr>
        <w:t>s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</w:rPr>
        <w:t>G</w:t>
      </w:r>
      <w:r>
        <w:rPr>
          <w:rFonts w:ascii="Cambria" w:eastAsia="Cambria" w:hAnsi="Cambria" w:cs="Cambria"/>
          <w:color w:val="585858"/>
          <w:spacing w:val="-15"/>
        </w:rPr>
        <w:t>P</w:t>
      </w:r>
      <w:r>
        <w:rPr>
          <w:rFonts w:ascii="Cambria" w:eastAsia="Cambria" w:hAnsi="Cambria" w:cs="Cambria"/>
          <w:color w:val="585858"/>
          <w:spacing w:val="1"/>
        </w:rPr>
        <w:t>A)</w:t>
      </w:r>
      <w:r>
        <w:rPr>
          <w:rFonts w:ascii="Cambria" w:eastAsia="Cambria" w:hAnsi="Cambria" w:cs="Cambria"/>
          <w:color w:val="585858"/>
        </w:rPr>
        <w:t>:</w:t>
      </w:r>
      <w:r>
        <w:rPr>
          <w:rFonts w:ascii="Cambria" w:eastAsia="Cambria" w:hAnsi="Cambria" w:cs="Cambria"/>
          <w:color w:val="585858"/>
          <w:spacing w:val="-3"/>
        </w:rPr>
        <w:t xml:space="preserve"> </w:t>
      </w:r>
      <w:r>
        <w:rPr>
          <w:rFonts w:ascii="Cambria" w:eastAsia="Cambria" w:hAnsi="Cambria" w:cs="Cambria"/>
          <w:color w:val="585858"/>
        </w:rPr>
        <w:t>3.84</w:t>
      </w:r>
      <w:r>
        <w:rPr>
          <w:rFonts w:ascii="Cambria" w:eastAsia="Cambria" w:hAnsi="Cambria" w:cs="Cambria"/>
          <w:color w:val="585858"/>
          <w:spacing w:val="1"/>
        </w:rPr>
        <w:t>/</w:t>
      </w:r>
      <w:r>
        <w:rPr>
          <w:rFonts w:ascii="Cambria" w:eastAsia="Cambria" w:hAnsi="Cambria" w:cs="Cambria"/>
          <w:color w:val="585858"/>
        </w:rPr>
        <w:t>4.00</w:t>
      </w:r>
    </w:p>
    <w:p w14:paraId="1AAF4625" w14:textId="77777777" w:rsidR="009B2396" w:rsidRDefault="00D43EC3" w:rsidP="00D43EC3">
      <w:pPr>
        <w:spacing w:before="87" w:line="289" w:lineRule="auto"/>
        <w:ind w:left="2032" w:right="94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585858"/>
          <w:spacing w:val="1"/>
        </w:rPr>
        <w:t>Related</w:t>
      </w:r>
      <w:r w:rsidR="001E3812">
        <w:rPr>
          <w:rFonts w:ascii="Cambria" w:eastAsia="Cambria" w:hAnsi="Cambria" w:cs="Cambria"/>
          <w:color w:val="585858"/>
          <w:spacing w:val="-7"/>
        </w:rPr>
        <w:t xml:space="preserve"> </w:t>
      </w:r>
      <w:r w:rsidR="001E3812">
        <w:rPr>
          <w:rFonts w:ascii="Cambria" w:eastAsia="Cambria" w:hAnsi="Cambria" w:cs="Cambria"/>
          <w:color w:val="585858"/>
          <w:spacing w:val="1"/>
        </w:rPr>
        <w:t>c</w:t>
      </w:r>
      <w:r w:rsidR="001E3812">
        <w:rPr>
          <w:rFonts w:ascii="Cambria" w:eastAsia="Cambria" w:hAnsi="Cambria" w:cs="Cambria"/>
          <w:color w:val="585858"/>
        </w:rPr>
        <w:t>ou</w:t>
      </w:r>
      <w:r w:rsidR="001E3812">
        <w:rPr>
          <w:rFonts w:ascii="Cambria" w:eastAsia="Cambria" w:hAnsi="Cambria" w:cs="Cambria"/>
          <w:color w:val="585858"/>
          <w:spacing w:val="-1"/>
        </w:rPr>
        <w:t>r</w:t>
      </w:r>
      <w:r w:rsidR="001E3812">
        <w:rPr>
          <w:rFonts w:ascii="Cambria" w:eastAsia="Cambria" w:hAnsi="Cambria" w:cs="Cambria"/>
          <w:color w:val="585858"/>
          <w:spacing w:val="3"/>
        </w:rPr>
        <w:t>s</w:t>
      </w:r>
      <w:r w:rsidR="001E3812">
        <w:rPr>
          <w:rFonts w:ascii="Cambria" w:eastAsia="Cambria" w:hAnsi="Cambria" w:cs="Cambria"/>
          <w:color w:val="585858"/>
          <w:spacing w:val="-1"/>
        </w:rPr>
        <w:t>e</w:t>
      </w:r>
      <w:r w:rsidR="001E3812">
        <w:rPr>
          <w:rFonts w:ascii="Cambria" w:eastAsia="Cambria" w:hAnsi="Cambria" w:cs="Cambria"/>
          <w:color w:val="585858"/>
          <w:spacing w:val="1"/>
        </w:rPr>
        <w:t>s</w:t>
      </w:r>
      <w:r w:rsidR="001E3812">
        <w:rPr>
          <w:rFonts w:ascii="Cambria" w:eastAsia="Cambria" w:hAnsi="Cambria" w:cs="Cambria"/>
          <w:color w:val="585858"/>
        </w:rPr>
        <w:t>:</w:t>
      </w:r>
      <w:r w:rsidR="001E3812">
        <w:rPr>
          <w:rFonts w:ascii="Cambria" w:eastAsia="Cambria" w:hAnsi="Cambria" w:cs="Cambria"/>
          <w:color w:val="585858"/>
          <w:spacing w:val="-6"/>
        </w:rPr>
        <w:t xml:space="preserve"> </w:t>
      </w:r>
      <w:r w:rsidR="001E3812">
        <w:rPr>
          <w:rFonts w:ascii="Cambria" w:eastAsia="Cambria" w:hAnsi="Cambria" w:cs="Cambria"/>
          <w:color w:val="585858"/>
        </w:rPr>
        <w:t>B</w:t>
      </w:r>
      <w:r w:rsidR="001E3812">
        <w:rPr>
          <w:rFonts w:ascii="Cambria" w:eastAsia="Cambria" w:hAnsi="Cambria" w:cs="Cambria"/>
          <w:color w:val="585858"/>
          <w:spacing w:val="1"/>
        </w:rPr>
        <w:t>a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  <w:spacing w:val="1"/>
        </w:rPr>
        <w:t>k</w:t>
      </w:r>
      <w:r w:rsidR="001E3812">
        <w:rPr>
          <w:rFonts w:ascii="Cambria" w:eastAsia="Cambria" w:hAnsi="Cambria" w:cs="Cambria"/>
          <w:color w:val="585858"/>
        </w:rPr>
        <w:t>i</w:t>
      </w:r>
      <w:r w:rsidR="001E3812">
        <w:rPr>
          <w:rFonts w:ascii="Cambria" w:eastAsia="Cambria" w:hAnsi="Cambria" w:cs="Cambria"/>
          <w:color w:val="585858"/>
          <w:spacing w:val="1"/>
        </w:rPr>
        <w:t>n</w:t>
      </w:r>
      <w:r w:rsidR="001E3812">
        <w:rPr>
          <w:rFonts w:ascii="Cambria" w:eastAsia="Cambria" w:hAnsi="Cambria" w:cs="Cambria"/>
          <w:color w:val="585858"/>
        </w:rPr>
        <w:t>g</w:t>
      </w:r>
      <w:r w:rsidR="001E3812">
        <w:rPr>
          <w:rFonts w:ascii="Cambria" w:eastAsia="Cambria" w:hAnsi="Cambria" w:cs="Cambria"/>
          <w:color w:val="585858"/>
          <w:spacing w:val="-8"/>
        </w:rPr>
        <w:t xml:space="preserve"> </w:t>
      </w:r>
      <w:r w:rsidR="001E3812">
        <w:rPr>
          <w:rFonts w:ascii="Cambria" w:eastAsia="Cambria" w:hAnsi="Cambria" w:cs="Cambria"/>
          <w:color w:val="585858"/>
        </w:rPr>
        <w:t>&amp;</w:t>
      </w:r>
      <w:r w:rsidR="001E3812">
        <w:rPr>
          <w:rFonts w:ascii="Cambria" w:eastAsia="Cambria" w:hAnsi="Cambria" w:cs="Cambria"/>
          <w:color w:val="585858"/>
          <w:spacing w:val="1"/>
        </w:rPr>
        <w:t xml:space="preserve"> F</w:t>
      </w:r>
      <w:r w:rsidR="001E3812">
        <w:rPr>
          <w:rFonts w:ascii="Cambria" w:eastAsia="Cambria" w:hAnsi="Cambria" w:cs="Cambria"/>
          <w:color w:val="585858"/>
          <w:spacing w:val="2"/>
        </w:rPr>
        <w:t>i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  <w:spacing w:val="1"/>
        </w:rPr>
        <w:t>a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  <w:spacing w:val="1"/>
        </w:rPr>
        <w:t>c</w:t>
      </w:r>
      <w:r w:rsidR="001E3812">
        <w:rPr>
          <w:rFonts w:ascii="Cambria" w:eastAsia="Cambria" w:hAnsi="Cambria" w:cs="Cambria"/>
          <w:color w:val="585858"/>
          <w:spacing w:val="-1"/>
        </w:rPr>
        <w:t>e</w:t>
      </w:r>
      <w:r w:rsidR="001E3812">
        <w:rPr>
          <w:rFonts w:ascii="Cambria" w:eastAsia="Cambria" w:hAnsi="Cambria" w:cs="Cambria"/>
          <w:color w:val="585858"/>
        </w:rPr>
        <w:t>,</w:t>
      </w:r>
      <w:r w:rsidR="001E3812">
        <w:rPr>
          <w:rFonts w:ascii="Cambria" w:eastAsia="Cambria" w:hAnsi="Cambria" w:cs="Cambria"/>
          <w:color w:val="585858"/>
          <w:spacing w:val="-6"/>
        </w:rPr>
        <w:t xml:space="preserve"> </w:t>
      </w:r>
      <w:r w:rsidR="001E3812">
        <w:rPr>
          <w:rFonts w:ascii="Cambria" w:eastAsia="Cambria" w:hAnsi="Cambria" w:cs="Cambria"/>
          <w:color w:val="585858"/>
        </w:rPr>
        <w:t>E</w:t>
      </w:r>
      <w:r w:rsidR="001E3812">
        <w:rPr>
          <w:rFonts w:ascii="Cambria" w:eastAsia="Cambria" w:hAnsi="Cambria" w:cs="Cambria"/>
          <w:color w:val="585858"/>
          <w:spacing w:val="1"/>
        </w:rPr>
        <w:t>c</w:t>
      </w:r>
      <w:r w:rsidR="001E3812">
        <w:rPr>
          <w:rFonts w:ascii="Cambria" w:eastAsia="Cambria" w:hAnsi="Cambria" w:cs="Cambria"/>
          <w:color w:val="585858"/>
        </w:rPr>
        <w:t>o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</w:rPr>
        <w:t>omic</w:t>
      </w:r>
      <w:r w:rsidR="001E3812">
        <w:rPr>
          <w:rFonts w:ascii="Cambria" w:eastAsia="Cambria" w:hAnsi="Cambria" w:cs="Cambria"/>
          <w:color w:val="585858"/>
          <w:spacing w:val="1"/>
        </w:rPr>
        <w:t>s</w:t>
      </w:r>
      <w:r w:rsidR="001E3812">
        <w:rPr>
          <w:rFonts w:ascii="Cambria" w:eastAsia="Cambria" w:hAnsi="Cambria" w:cs="Cambria"/>
          <w:color w:val="585858"/>
        </w:rPr>
        <w:t>,</w:t>
      </w:r>
      <w:r w:rsidR="001E3812">
        <w:rPr>
          <w:rFonts w:ascii="Cambria" w:eastAsia="Cambria" w:hAnsi="Cambria" w:cs="Cambria"/>
          <w:color w:val="585858"/>
          <w:spacing w:val="-9"/>
        </w:rPr>
        <w:t xml:space="preserve"> </w:t>
      </w:r>
      <w:r w:rsidR="001E3812">
        <w:rPr>
          <w:rFonts w:ascii="Cambria" w:eastAsia="Cambria" w:hAnsi="Cambria" w:cs="Cambria"/>
          <w:color w:val="585858"/>
          <w:spacing w:val="-2"/>
        </w:rPr>
        <w:t>A</w:t>
      </w:r>
      <w:r w:rsidR="001E3812">
        <w:rPr>
          <w:rFonts w:ascii="Cambria" w:eastAsia="Cambria" w:hAnsi="Cambria" w:cs="Cambria"/>
          <w:color w:val="585858"/>
          <w:spacing w:val="1"/>
        </w:rPr>
        <w:t>cc</w:t>
      </w:r>
      <w:r w:rsidR="001E3812">
        <w:rPr>
          <w:rFonts w:ascii="Cambria" w:eastAsia="Cambria" w:hAnsi="Cambria" w:cs="Cambria"/>
          <w:color w:val="585858"/>
        </w:rPr>
        <w:t>oun</w:t>
      </w:r>
      <w:r w:rsidR="001E3812">
        <w:rPr>
          <w:rFonts w:ascii="Cambria" w:eastAsia="Cambria" w:hAnsi="Cambria" w:cs="Cambria"/>
          <w:color w:val="585858"/>
          <w:spacing w:val="-1"/>
        </w:rPr>
        <w:t>t</w:t>
      </w:r>
      <w:r w:rsidR="001E3812">
        <w:rPr>
          <w:rFonts w:ascii="Cambria" w:eastAsia="Cambria" w:hAnsi="Cambria" w:cs="Cambria"/>
          <w:color w:val="585858"/>
          <w:spacing w:val="2"/>
        </w:rPr>
        <w:t>i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</w:rPr>
        <w:t>g,</w:t>
      </w:r>
      <w:r w:rsidR="001E3812">
        <w:rPr>
          <w:rFonts w:ascii="Cambria" w:eastAsia="Cambria" w:hAnsi="Cambria" w:cs="Cambria"/>
          <w:color w:val="585858"/>
          <w:spacing w:val="-11"/>
        </w:rPr>
        <w:t xml:space="preserve"> </w:t>
      </w:r>
      <w:r w:rsidR="001E3812">
        <w:rPr>
          <w:rFonts w:ascii="Cambria" w:eastAsia="Cambria" w:hAnsi="Cambria" w:cs="Cambria"/>
          <w:color w:val="585858"/>
          <w:spacing w:val="1"/>
        </w:rPr>
        <w:t>Ma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  <w:spacing w:val="1"/>
        </w:rPr>
        <w:t>a</w:t>
      </w:r>
      <w:r w:rsidR="001E3812">
        <w:rPr>
          <w:rFonts w:ascii="Cambria" w:eastAsia="Cambria" w:hAnsi="Cambria" w:cs="Cambria"/>
          <w:color w:val="585858"/>
          <w:spacing w:val="2"/>
        </w:rPr>
        <w:t>g</w:t>
      </w:r>
      <w:r w:rsidR="001E3812">
        <w:rPr>
          <w:rFonts w:ascii="Cambria" w:eastAsia="Cambria" w:hAnsi="Cambria" w:cs="Cambria"/>
          <w:color w:val="585858"/>
          <w:spacing w:val="-1"/>
        </w:rPr>
        <w:t>e</w:t>
      </w:r>
      <w:r w:rsidR="001E3812">
        <w:rPr>
          <w:rFonts w:ascii="Cambria" w:eastAsia="Cambria" w:hAnsi="Cambria" w:cs="Cambria"/>
          <w:color w:val="585858"/>
          <w:spacing w:val="2"/>
        </w:rPr>
        <w:t>m</w:t>
      </w:r>
      <w:r w:rsidR="001E3812">
        <w:rPr>
          <w:rFonts w:ascii="Cambria" w:eastAsia="Cambria" w:hAnsi="Cambria" w:cs="Cambria"/>
          <w:color w:val="585858"/>
          <w:spacing w:val="-1"/>
        </w:rPr>
        <w:t>e</w:t>
      </w:r>
      <w:r w:rsidR="001E3812">
        <w:rPr>
          <w:rFonts w:ascii="Cambria" w:eastAsia="Cambria" w:hAnsi="Cambria" w:cs="Cambria"/>
          <w:color w:val="585858"/>
          <w:spacing w:val="1"/>
        </w:rPr>
        <w:t>n</w:t>
      </w:r>
      <w:r w:rsidR="001E3812">
        <w:rPr>
          <w:rFonts w:ascii="Cambria" w:eastAsia="Cambria" w:hAnsi="Cambria" w:cs="Cambria"/>
          <w:color w:val="585858"/>
          <w:spacing w:val="2"/>
        </w:rPr>
        <w:t>t</w:t>
      </w:r>
      <w:r w:rsidR="001E3812">
        <w:rPr>
          <w:rFonts w:ascii="Cambria" w:eastAsia="Cambria" w:hAnsi="Cambria" w:cs="Cambria"/>
          <w:color w:val="585858"/>
        </w:rPr>
        <w:t>,</w:t>
      </w:r>
      <w:r w:rsidR="001E3812">
        <w:rPr>
          <w:rFonts w:ascii="Cambria" w:eastAsia="Cambria" w:hAnsi="Cambria" w:cs="Cambria"/>
          <w:color w:val="585858"/>
          <w:spacing w:val="-12"/>
        </w:rPr>
        <w:t xml:space="preserve"> </w:t>
      </w:r>
      <w:r w:rsidR="001E3812">
        <w:rPr>
          <w:rFonts w:ascii="Cambria" w:eastAsia="Cambria" w:hAnsi="Cambria" w:cs="Cambria"/>
          <w:color w:val="585858"/>
          <w:spacing w:val="1"/>
        </w:rPr>
        <w:t>Ma</w:t>
      </w:r>
      <w:r w:rsidR="001E3812">
        <w:rPr>
          <w:rFonts w:ascii="Cambria" w:eastAsia="Cambria" w:hAnsi="Cambria" w:cs="Cambria"/>
          <w:color w:val="585858"/>
          <w:spacing w:val="-1"/>
        </w:rPr>
        <w:t>rke</w:t>
      </w:r>
      <w:r w:rsidR="001E3812">
        <w:rPr>
          <w:rFonts w:ascii="Cambria" w:eastAsia="Cambria" w:hAnsi="Cambria" w:cs="Cambria"/>
          <w:color w:val="585858"/>
        </w:rPr>
        <w:t>t</w:t>
      </w:r>
      <w:r w:rsidR="001E3812">
        <w:rPr>
          <w:rFonts w:ascii="Cambria" w:eastAsia="Cambria" w:hAnsi="Cambria" w:cs="Cambria"/>
          <w:color w:val="585858"/>
          <w:spacing w:val="2"/>
        </w:rPr>
        <w:t>i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  <w:spacing w:val="6"/>
        </w:rPr>
        <w:t>g</w:t>
      </w:r>
      <w:r w:rsidR="001E3812">
        <w:rPr>
          <w:rFonts w:ascii="Cambria" w:eastAsia="Cambria" w:hAnsi="Cambria" w:cs="Cambria"/>
          <w:color w:val="585858"/>
        </w:rPr>
        <w:t>, Qu</w:t>
      </w:r>
      <w:r w:rsidR="001E3812">
        <w:rPr>
          <w:rFonts w:ascii="Cambria" w:eastAsia="Cambria" w:hAnsi="Cambria" w:cs="Cambria"/>
          <w:color w:val="585858"/>
          <w:spacing w:val="1"/>
        </w:rPr>
        <w:t>a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</w:rPr>
        <w:t>tita</w:t>
      </w:r>
      <w:r w:rsidR="001E3812">
        <w:rPr>
          <w:rFonts w:ascii="Cambria" w:eastAsia="Cambria" w:hAnsi="Cambria" w:cs="Cambria"/>
          <w:color w:val="585858"/>
          <w:spacing w:val="2"/>
        </w:rPr>
        <w:t>t</w:t>
      </w:r>
      <w:r w:rsidR="001E3812">
        <w:rPr>
          <w:rFonts w:ascii="Cambria" w:eastAsia="Cambria" w:hAnsi="Cambria" w:cs="Cambria"/>
          <w:color w:val="585858"/>
          <w:spacing w:val="-5"/>
        </w:rPr>
        <w:t>i</w:t>
      </w:r>
      <w:r w:rsidR="001E3812">
        <w:rPr>
          <w:rFonts w:ascii="Cambria" w:eastAsia="Cambria" w:hAnsi="Cambria" w:cs="Cambria"/>
          <w:color w:val="585858"/>
          <w:spacing w:val="-2"/>
        </w:rPr>
        <w:t>v</w:t>
      </w:r>
      <w:r w:rsidR="001E3812">
        <w:rPr>
          <w:rFonts w:ascii="Cambria" w:eastAsia="Cambria" w:hAnsi="Cambria" w:cs="Cambria"/>
          <w:color w:val="585858"/>
        </w:rPr>
        <w:t>e</w:t>
      </w:r>
      <w:r w:rsidR="001E3812">
        <w:rPr>
          <w:rFonts w:ascii="Cambria" w:eastAsia="Cambria" w:hAnsi="Cambria" w:cs="Cambria"/>
          <w:color w:val="585858"/>
          <w:spacing w:val="-13"/>
        </w:rPr>
        <w:t xml:space="preserve"> </w:t>
      </w:r>
      <w:r w:rsidR="001E3812">
        <w:rPr>
          <w:rFonts w:ascii="Cambria" w:eastAsia="Cambria" w:hAnsi="Cambria" w:cs="Cambria"/>
          <w:color w:val="585858"/>
        </w:rPr>
        <w:t>Bu</w:t>
      </w:r>
      <w:r w:rsidR="001E3812">
        <w:rPr>
          <w:rFonts w:ascii="Cambria" w:eastAsia="Cambria" w:hAnsi="Cambria" w:cs="Cambria"/>
          <w:color w:val="585858"/>
          <w:spacing w:val="3"/>
        </w:rPr>
        <w:t>s</w:t>
      </w:r>
      <w:r w:rsidR="001E3812">
        <w:rPr>
          <w:rFonts w:ascii="Cambria" w:eastAsia="Cambria" w:hAnsi="Cambria" w:cs="Cambria"/>
          <w:color w:val="585858"/>
        </w:rPr>
        <w:t>i</w:t>
      </w:r>
      <w:r w:rsidR="001E3812">
        <w:rPr>
          <w:rFonts w:ascii="Cambria" w:eastAsia="Cambria" w:hAnsi="Cambria" w:cs="Cambria"/>
          <w:color w:val="585858"/>
          <w:spacing w:val="1"/>
        </w:rPr>
        <w:t>n</w:t>
      </w:r>
      <w:r w:rsidR="001E3812">
        <w:rPr>
          <w:rFonts w:ascii="Cambria" w:eastAsia="Cambria" w:hAnsi="Cambria" w:cs="Cambria"/>
          <w:color w:val="585858"/>
          <w:spacing w:val="-1"/>
        </w:rPr>
        <w:t>e</w:t>
      </w:r>
      <w:r w:rsidR="001E3812">
        <w:rPr>
          <w:rFonts w:ascii="Cambria" w:eastAsia="Cambria" w:hAnsi="Cambria" w:cs="Cambria"/>
          <w:color w:val="585858"/>
          <w:spacing w:val="1"/>
        </w:rPr>
        <w:t>s</w:t>
      </w:r>
      <w:r w:rsidR="001E3812">
        <w:rPr>
          <w:rFonts w:ascii="Cambria" w:eastAsia="Cambria" w:hAnsi="Cambria" w:cs="Cambria"/>
          <w:color w:val="585858"/>
        </w:rPr>
        <w:t>s</w:t>
      </w:r>
      <w:r w:rsidR="001E3812">
        <w:rPr>
          <w:rFonts w:ascii="Cambria" w:eastAsia="Cambria" w:hAnsi="Cambria" w:cs="Cambria"/>
          <w:color w:val="585858"/>
          <w:spacing w:val="-8"/>
        </w:rPr>
        <w:t xml:space="preserve"> </w:t>
      </w:r>
      <w:r w:rsidR="001E3812">
        <w:rPr>
          <w:rFonts w:ascii="Cambria" w:eastAsia="Cambria" w:hAnsi="Cambria" w:cs="Cambria"/>
          <w:color w:val="585858"/>
          <w:spacing w:val="1"/>
        </w:rPr>
        <w:t>A</w:t>
      </w:r>
      <w:r w:rsidR="001E3812">
        <w:rPr>
          <w:rFonts w:ascii="Cambria" w:eastAsia="Cambria" w:hAnsi="Cambria" w:cs="Cambria"/>
          <w:color w:val="585858"/>
          <w:spacing w:val="-1"/>
        </w:rPr>
        <w:t>n</w:t>
      </w:r>
      <w:r w:rsidR="001E3812">
        <w:rPr>
          <w:rFonts w:ascii="Cambria" w:eastAsia="Cambria" w:hAnsi="Cambria" w:cs="Cambria"/>
          <w:color w:val="585858"/>
          <w:spacing w:val="1"/>
        </w:rPr>
        <w:t>a</w:t>
      </w:r>
      <w:r w:rsidR="001E3812">
        <w:rPr>
          <w:rFonts w:ascii="Cambria" w:eastAsia="Cambria" w:hAnsi="Cambria" w:cs="Cambria"/>
          <w:color w:val="585858"/>
          <w:spacing w:val="-4"/>
        </w:rPr>
        <w:t>l</w:t>
      </w:r>
      <w:r w:rsidR="001E3812">
        <w:rPr>
          <w:rFonts w:ascii="Cambria" w:eastAsia="Cambria" w:hAnsi="Cambria" w:cs="Cambria"/>
          <w:color w:val="585858"/>
        </w:rPr>
        <w:t>y</w:t>
      </w:r>
      <w:r w:rsidR="001E3812">
        <w:rPr>
          <w:rFonts w:ascii="Cambria" w:eastAsia="Cambria" w:hAnsi="Cambria" w:cs="Cambria"/>
          <w:color w:val="585858"/>
          <w:spacing w:val="1"/>
        </w:rPr>
        <w:t>s</w:t>
      </w:r>
      <w:r w:rsidR="001E3812">
        <w:rPr>
          <w:rFonts w:ascii="Cambria" w:eastAsia="Cambria" w:hAnsi="Cambria" w:cs="Cambria"/>
          <w:color w:val="585858"/>
        </w:rPr>
        <w:t>is,</w:t>
      </w:r>
      <w:r w:rsidR="001E3812">
        <w:rPr>
          <w:rFonts w:ascii="Cambria" w:eastAsia="Cambria" w:hAnsi="Cambria" w:cs="Cambria"/>
          <w:color w:val="585858"/>
          <w:spacing w:val="-8"/>
        </w:rPr>
        <w:t xml:space="preserve"> </w:t>
      </w:r>
      <w:r w:rsidR="001E3812">
        <w:rPr>
          <w:rFonts w:ascii="Cambria" w:eastAsia="Cambria" w:hAnsi="Cambria" w:cs="Cambria"/>
          <w:color w:val="585858"/>
        </w:rPr>
        <w:t>B</w:t>
      </w:r>
      <w:r w:rsidR="001E3812">
        <w:rPr>
          <w:rFonts w:ascii="Cambria" w:eastAsia="Cambria" w:hAnsi="Cambria" w:cs="Cambria"/>
          <w:color w:val="585858"/>
          <w:spacing w:val="1"/>
        </w:rPr>
        <w:t>us</w:t>
      </w:r>
      <w:r w:rsidR="001E3812">
        <w:rPr>
          <w:rFonts w:ascii="Cambria" w:eastAsia="Cambria" w:hAnsi="Cambria" w:cs="Cambria"/>
          <w:color w:val="585858"/>
        </w:rPr>
        <w:t>i</w:t>
      </w:r>
      <w:r w:rsidR="001E3812">
        <w:rPr>
          <w:rFonts w:ascii="Cambria" w:eastAsia="Cambria" w:hAnsi="Cambria" w:cs="Cambria"/>
          <w:color w:val="585858"/>
          <w:spacing w:val="-1"/>
        </w:rPr>
        <w:t>ne</w:t>
      </w:r>
      <w:r w:rsidR="001E3812">
        <w:rPr>
          <w:rFonts w:ascii="Cambria" w:eastAsia="Cambria" w:hAnsi="Cambria" w:cs="Cambria"/>
          <w:color w:val="585858"/>
          <w:spacing w:val="1"/>
        </w:rPr>
        <w:t>s</w:t>
      </w:r>
      <w:r w:rsidR="001E3812">
        <w:rPr>
          <w:rFonts w:ascii="Cambria" w:eastAsia="Cambria" w:hAnsi="Cambria" w:cs="Cambria"/>
          <w:color w:val="585858"/>
        </w:rPr>
        <w:t>s</w:t>
      </w:r>
      <w:r w:rsidR="001E3812">
        <w:rPr>
          <w:rFonts w:ascii="Cambria" w:eastAsia="Cambria" w:hAnsi="Cambria" w:cs="Cambria"/>
          <w:color w:val="585858"/>
          <w:spacing w:val="-8"/>
        </w:rPr>
        <w:t xml:space="preserve"> </w:t>
      </w:r>
      <w:r w:rsidR="001E3812">
        <w:rPr>
          <w:rFonts w:ascii="Cambria" w:eastAsia="Cambria" w:hAnsi="Cambria" w:cs="Cambria"/>
          <w:color w:val="585858"/>
          <w:spacing w:val="1"/>
        </w:rPr>
        <w:t>L</w:t>
      </w:r>
      <w:r w:rsidR="001E3812">
        <w:rPr>
          <w:rFonts w:ascii="Cambria" w:eastAsia="Cambria" w:hAnsi="Cambria" w:cs="Cambria"/>
          <w:color w:val="585858"/>
          <w:spacing w:val="-1"/>
        </w:rPr>
        <w:t>a</w:t>
      </w:r>
      <w:r w:rsidR="001E3812">
        <w:rPr>
          <w:rFonts w:ascii="Cambria" w:eastAsia="Cambria" w:hAnsi="Cambria" w:cs="Cambria"/>
          <w:color w:val="585858"/>
          <w:spacing w:val="-15"/>
        </w:rPr>
        <w:t>w</w:t>
      </w:r>
    </w:p>
    <w:p w14:paraId="5122C1D2" w14:textId="77777777" w:rsidR="009B2396" w:rsidRDefault="009B2396">
      <w:pPr>
        <w:spacing w:before="4" w:line="260" w:lineRule="exact"/>
        <w:rPr>
          <w:sz w:val="26"/>
          <w:szCs w:val="26"/>
        </w:rPr>
      </w:pPr>
    </w:p>
    <w:p w14:paraId="3D7280F6" w14:textId="77777777" w:rsidR="006D30F3" w:rsidRDefault="006D30F3">
      <w:pPr>
        <w:spacing w:before="4" w:line="260" w:lineRule="exact"/>
        <w:rPr>
          <w:sz w:val="26"/>
          <w:szCs w:val="26"/>
        </w:rPr>
      </w:pPr>
    </w:p>
    <w:p w14:paraId="6CCA37E1" w14:textId="77777777" w:rsidR="009B2396" w:rsidRDefault="001E3812">
      <w:pPr>
        <w:ind w:left="2032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b/>
          <w:color w:val="585858"/>
          <w:sz w:val="22"/>
          <w:szCs w:val="22"/>
        </w:rPr>
        <w:t>Me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an</w:t>
      </w:r>
      <w:r>
        <w:rPr>
          <w:rFonts w:ascii="Cambria" w:eastAsia="Cambria" w:hAnsi="Cambria" w:cs="Cambria"/>
          <w:b/>
          <w:color w:val="585858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to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 xml:space="preserve">&amp; 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H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 xml:space="preserve">aig </w:t>
      </w:r>
      <w:proofErr w:type="spellStart"/>
      <w:r>
        <w:rPr>
          <w:rFonts w:ascii="Cambria" w:eastAsia="Cambria" w:hAnsi="Cambria" w:cs="Cambria"/>
          <w:b/>
          <w:color w:val="585858"/>
          <w:sz w:val="22"/>
          <w:szCs w:val="22"/>
        </w:rPr>
        <w:t>A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s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color w:val="585858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ian</w:t>
      </w:r>
      <w:proofErr w:type="spellEnd"/>
      <w:r>
        <w:rPr>
          <w:rFonts w:ascii="Cambria" w:eastAsia="Cambria" w:hAnsi="Cambria" w:cs="Cambria"/>
          <w:b/>
          <w:color w:val="585858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A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m</w:t>
      </w:r>
      <w:r>
        <w:rPr>
          <w:rFonts w:ascii="Cambria" w:eastAsia="Cambria" w:hAnsi="Cambria" w:cs="Cambria"/>
          <w:b/>
          <w:color w:val="585858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ian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585858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oll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e</w:t>
      </w:r>
      <w:r>
        <w:rPr>
          <w:rFonts w:ascii="Cambria" w:eastAsia="Cambria" w:hAnsi="Cambria" w:cs="Cambria"/>
          <w:b/>
          <w:color w:val="585858"/>
          <w:spacing w:val="-2"/>
          <w:sz w:val="22"/>
          <w:szCs w:val="22"/>
        </w:rPr>
        <w:t>g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e</w:t>
      </w:r>
    </w:p>
    <w:p w14:paraId="24CE9CC4" w14:textId="77777777" w:rsidR="009B2396" w:rsidRDefault="001E3812">
      <w:pPr>
        <w:spacing w:before="90"/>
        <w:ind w:left="203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color w:val="585858"/>
        </w:rPr>
        <w:t>199</w:t>
      </w:r>
      <w:r>
        <w:rPr>
          <w:rFonts w:ascii="Cambria" w:eastAsia="Cambria" w:hAnsi="Cambria" w:cs="Cambria"/>
          <w:i/>
          <w:color w:val="585858"/>
          <w:spacing w:val="1"/>
        </w:rPr>
        <w:t>4</w:t>
      </w:r>
      <w:r>
        <w:rPr>
          <w:rFonts w:ascii="Cambria" w:eastAsia="Cambria" w:hAnsi="Cambria" w:cs="Cambria"/>
          <w:i/>
          <w:color w:val="585858"/>
          <w:spacing w:val="-1"/>
        </w:rPr>
        <w:t>-</w:t>
      </w:r>
      <w:r>
        <w:rPr>
          <w:rFonts w:ascii="Cambria" w:eastAsia="Cambria" w:hAnsi="Cambria" w:cs="Cambria"/>
          <w:i/>
          <w:color w:val="585858"/>
        </w:rPr>
        <w:t>2009</w:t>
      </w:r>
    </w:p>
    <w:p w14:paraId="2560BF94" w14:textId="77777777" w:rsidR="009B2396" w:rsidRDefault="009B2396">
      <w:pPr>
        <w:spacing w:before="5" w:line="200" w:lineRule="exact"/>
      </w:pPr>
    </w:p>
    <w:p w14:paraId="0BA26956" w14:textId="77777777" w:rsidR="009B2396" w:rsidRDefault="001E3812">
      <w:pPr>
        <w:spacing w:line="220" w:lineRule="exact"/>
        <w:ind w:left="203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585858"/>
          <w:spacing w:val="1"/>
          <w:position w:val="-1"/>
        </w:rPr>
        <w:t>L</w:t>
      </w:r>
      <w:r>
        <w:rPr>
          <w:rFonts w:ascii="Cambria" w:eastAsia="Cambria" w:hAnsi="Cambria" w:cs="Cambria"/>
          <w:color w:val="585858"/>
          <w:spacing w:val="-1"/>
          <w:position w:val="-1"/>
        </w:rPr>
        <w:t>eb</w:t>
      </w:r>
      <w:r>
        <w:rPr>
          <w:rFonts w:ascii="Cambria" w:eastAsia="Cambria" w:hAnsi="Cambria" w:cs="Cambria"/>
          <w:color w:val="585858"/>
          <w:spacing w:val="1"/>
          <w:position w:val="-1"/>
        </w:rPr>
        <w:t>an</w:t>
      </w:r>
      <w:r>
        <w:rPr>
          <w:rFonts w:ascii="Cambria" w:eastAsia="Cambria" w:hAnsi="Cambria" w:cs="Cambria"/>
          <w:color w:val="585858"/>
          <w:spacing w:val="-1"/>
          <w:position w:val="-1"/>
        </w:rPr>
        <w:t>e</w:t>
      </w:r>
      <w:r>
        <w:rPr>
          <w:rFonts w:ascii="Cambria" w:eastAsia="Cambria" w:hAnsi="Cambria" w:cs="Cambria"/>
          <w:color w:val="585858"/>
          <w:spacing w:val="1"/>
          <w:position w:val="-1"/>
        </w:rPr>
        <w:t>s</w:t>
      </w:r>
      <w:r>
        <w:rPr>
          <w:rFonts w:ascii="Cambria" w:eastAsia="Cambria" w:hAnsi="Cambria" w:cs="Cambria"/>
          <w:color w:val="585858"/>
          <w:position w:val="-1"/>
        </w:rPr>
        <w:t>e</w:t>
      </w:r>
      <w:r>
        <w:rPr>
          <w:rFonts w:ascii="Cambria" w:eastAsia="Cambria" w:hAnsi="Cambria" w:cs="Cambria"/>
          <w:color w:val="585858"/>
          <w:spacing w:val="-6"/>
          <w:position w:val="-1"/>
        </w:rPr>
        <w:t xml:space="preserve"> </w:t>
      </w:r>
      <w:r>
        <w:rPr>
          <w:rFonts w:ascii="Cambria" w:eastAsia="Cambria" w:hAnsi="Cambria" w:cs="Cambria"/>
          <w:color w:val="585858"/>
          <w:position w:val="-1"/>
        </w:rPr>
        <w:t>B</w:t>
      </w:r>
      <w:r>
        <w:rPr>
          <w:rFonts w:ascii="Cambria" w:eastAsia="Cambria" w:hAnsi="Cambria" w:cs="Cambria"/>
          <w:color w:val="585858"/>
          <w:spacing w:val="1"/>
          <w:position w:val="-1"/>
        </w:rPr>
        <w:t>accala</w:t>
      </w:r>
      <w:r>
        <w:rPr>
          <w:rFonts w:ascii="Cambria" w:eastAsia="Cambria" w:hAnsi="Cambria" w:cs="Cambria"/>
          <w:color w:val="585858"/>
          <w:position w:val="-1"/>
        </w:rPr>
        <w:t>u</w:t>
      </w:r>
      <w:r>
        <w:rPr>
          <w:rFonts w:ascii="Cambria" w:eastAsia="Cambria" w:hAnsi="Cambria" w:cs="Cambria"/>
          <w:color w:val="585858"/>
          <w:spacing w:val="-3"/>
          <w:position w:val="-1"/>
        </w:rPr>
        <w:t>r</w:t>
      </w:r>
      <w:r>
        <w:rPr>
          <w:rFonts w:ascii="Cambria" w:eastAsia="Cambria" w:hAnsi="Cambria" w:cs="Cambria"/>
          <w:color w:val="585858"/>
          <w:spacing w:val="-1"/>
          <w:position w:val="-1"/>
        </w:rPr>
        <w:t>e</w:t>
      </w:r>
      <w:r>
        <w:rPr>
          <w:rFonts w:ascii="Cambria" w:eastAsia="Cambria" w:hAnsi="Cambria" w:cs="Cambria"/>
          <w:color w:val="585858"/>
          <w:spacing w:val="1"/>
          <w:position w:val="-1"/>
        </w:rPr>
        <w:t>a</w:t>
      </w:r>
      <w:r>
        <w:rPr>
          <w:rFonts w:ascii="Cambria" w:eastAsia="Cambria" w:hAnsi="Cambria" w:cs="Cambria"/>
          <w:color w:val="585858"/>
          <w:spacing w:val="-3"/>
          <w:position w:val="-1"/>
        </w:rPr>
        <w:t>t</w:t>
      </w:r>
      <w:r>
        <w:rPr>
          <w:rFonts w:ascii="Cambria" w:eastAsia="Cambria" w:hAnsi="Cambria" w:cs="Cambria"/>
          <w:color w:val="585858"/>
          <w:position w:val="-1"/>
        </w:rPr>
        <w:t>e</w:t>
      </w:r>
      <w:r>
        <w:rPr>
          <w:rFonts w:ascii="Cambria" w:eastAsia="Cambria" w:hAnsi="Cambria" w:cs="Cambria"/>
          <w:color w:val="585858"/>
          <w:spacing w:val="-12"/>
          <w:position w:val="-1"/>
        </w:rPr>
        <w:t xml:space="preserve"> </w:t>
      </w:r>
      <w:r>
        <w:rPr>
          <w:rFonts w:ascii="Cambria" w:eastAsia="Cambria" w:hAnsi="Cambria" w:cs="Cambria"/>
          <w:color w:val="585858"/>
          <w:position w:val="-1"/>
        </w:rPr>
        <w:t>II,</w:t>
      </w:r>
      <w:r>
        <w:rPr>
          <w:rFonts w:ascii="Cambria" w:eastAsia="Cambria" w:hAnsi="Cambria" w:cs="Cambria"/>
          <w:color w:val="585858"/>
          <w:spacing w:val="-3"/>
          <w:position w:val="-1"/>
        </w:rPr>
        <w:t xml:space="preserve"> </w:t>
      </w:r>
      <w:r>
        <w:rPr>
          <w:rFonts w:ascii="Cambria" w:eastAsia="Cambria" w:hAnsi="Cambria" w:cs="Cambria"/>
          <w:color w:val="585858"/>
          <w:spacing w:val="-1"/>
          <w:position w:val="-1"/>
        </w:rPr>
        <w:t>F</w:t>
      </w:r>
      <w:r>
        <w:rPr>
          <w:rFonts w:ascii="Cambria" w:eastAsia="Cambria" w:hAnsi="Cambria" w:cs="Cambria"/>
          <w:color w:val="585858"/>
          <w:spacing w:val="-3"/>
          <w:position w:val="-1"/>
        </w:rPr>
        <w:t>r</w:t>
      </w:r>
      <w:r>
        <w:rPr>
          <w:rFonts w:ascii="Cambria" w:eastAsia="Cambria" w:hAnsi="Cambria" w:cs="Cambria"/>
          <w:color w:val="585858"/>
          <w:spacing w:val="-1"/>
          <w:position w:val="-1"/>
        </w:rPr>
        <w:t>en</w:t>
      </w:r>
      <w:r>
        <w:rPr>
          <w:rFonts w:ascii="Cambria" w:eastAsia="Cambria" w:hAnsi="Cambria" w:cs="Cambria"/>
          <w:color w:val="585858"/>
          <w:spacing w:val="1"/>
          <w:position w:val="-1"/>
        </w:rPr>
        <w:t>c</w:t>
      </w:r>
      <w:r>
        <w:rPr>
          <w:rFonts w:ascii="Cambria" w:eastAsia="Cambria" w:hAnsi="Cambria" w:cs="Cambria"/>
          <w:color w:val="585858"/>
          <w:position w:val="-1"/>
        </w:rPr>
        <w:t>h</w:t>
      </w:r>
      <w:r>
        <w:rPr>
          <w:rFonts w:ascii="Cambria" w:eastAsia="Cambria" w:hAnsi="Cambria" w:cs="Cambria"/>
          <w:color w:val="585858"/>
          <w:spacing w:val="-6"/>
          <w:position w:val="-1"/>
        </w:rPr>
        <w:t xml:space="preserve"> </w:t>
      </w:r>
      <w:r>
        <w:rPr>
          <w:rFonts w:ascii="Cambria" w:eastAsia="Cambria" w:hAnsi="Cambria" w:cs="Cambria"/>
          <w:color w:val="585858"/>
          <w:position w:val="-1"/>
        </w:rPr>
        <w:t>B</w:t>
      </w:r>
      <w:r>
        <w:rPr>
          <w:rFonts w:ascii="Cambria" w:eastAsia="Cambria" w:hAnsi="Cambria" w:cs="Cambria"/>
          <w:color w:val="585858"/>
          <w:spacing w:val="1"/>
          <w:position w:val="-1"/>
        </w:rPr>
        <w:t>accala</w:t>
      </w:r>
      <w:r>
        <w:rPr>
          <w:rFonts w:ascii="Cambria" w:eastAsia="Cambria" w:hAnsi="Cambria" w:cs="Cambria"/>
          <w:color w:val="585858"/>
          <w:position w:val="-1"/>
        </w:rPr>
        <w:t>u</w:t>
      </w:r>
      <w:r>
        <w:rPr>
          <w:rFonts w:ascii="Cambria" w:eastAsia="Cambria" w:hAnsi="Cambria" w:cs="Cambria"/>
          <w:color w:val="585858"/>
          <w:spacing w:val="-3"/>
          <w:position w:val="-1"/>
        </w:rPr>
        <w:t>r</w:t>
      </w:r>
      <w:r>
        <w:rPr>
          <w:rFonts w:ascii="Cambria" w:eastAsia="Cambria" w:hAnsi="Cambria" w:cs="Cambria"/>
          <w:color w:val="585858"/>
          <w:spacing w:val="-1"/>
          <w:position w:val="-1"/>
        </w:rPr>
        <w:t>e</w:t>
      </w:r>
      <w:r>
        <w:rPr>
          <w:rFonts w:ascii="Cambria" w:eastAsia="Cambria" w:hAnsi="Cambria" w:cs="Cambria"/>
          <w:color w:val="585858"/>
          <w:spacing w:val="1"/>
          <w:position w:val="-1"/>
        </w:rPr>
        <w:t>a</w:t>
      </w:r>
      <w:r>
        <w:rPr>
          <w:rFonts w:ascii="Cambria" w:eastAsia="Cambria" w:hAnsi="Cambria" w:cs="Cambria"/>
          <w:color w:val="585858"/>
          <w:spacing w:val="-3"/>
          <w:position w:val="-1"/>
        </w:rPr>
        <w:t>t</w:t>
      </w:r>
      <w:r>
        <w:rPr>
          <w:rFonts w:ascii="Cambria" w:eastAsia="Cambria" w:hAnsi="Cambria" w:cs="Cambria"/>
          <w:color w:val="585858"/>
          <w:position w:val="-1"/>
        </w:rPr>
        <w:t>e</w:t>
      </w:r>
      <w:r>
        <w:rPr>
          <w:rFonts w:ascii="Cambria" w:eastAsia="Cambria" w:hAnsi="Cambria" w:cs="Cambria"/>
          <w:color w:val="585858"/>
          <w:spacing w:val="-12"/>
          <w:position w:val="-1"/>
        </w:rPr>
        <w:t xml:space="preserve"> </w:t>
      </w:r>
      <w:r>
        <w:rPr>
          <w:rFonts w:ascii="Cambria" w:eastAsia="Cambria" w:hAnsi="Cambria" w:cs="Cambria"/>
          <w:color w:val="585858"/>
          <w:position w:val="-1"/>
        </w:rPr>
        <w:t>II.</w:t>
      </w:r>
    </w:p>
    <w:p w14:paraId="70AFB02D" w14:textId="77777777" w:rsidR="009B2396" w:rsidRDefault="009B2396">
      <w:pPr>
        <w:spacing w:line="200" w:lineRule="exact"/>
      </w:pPr>
    </w:p>
    <w:p w14:paraId="1F06A76F" w14:textId="77777777" w:rsidR="00A05E88" w:rsidRDefault="00A05E88" w:rsidP="00D43EC3">
      <w:pPr>
        <w:spacing w:before="7" w:line="280" w:lineRule="exact"/>
        <w:rPr>
          <w:sz w:val="28"/>
          <w:szCs w:val="28"/>
        </w:rPr>
      </w:pPr>
    </w:p>
    <w:p w14:paraId="5D52152E" w14:textId="12FA4C6E" w:rsidR="00D43EC3" w:rsidRDefault="00276953" w:rsidP="00D43EC3">
      <w:pPr>
        <w:spacing w:before="7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w:pict w14:anchorId="005DF7EF">
          <v:group id="Group 7" o:spid="_x0000_s1050" style="position:absolute;margin-left:46.45pt;margin-top:624pt;width:504.7pt;height:.6pt;z-index:-251654656;mso-position-horizontal-relative:page;mso-position-vertical-relative:page" coordorigin="1074,7922" coordsize="100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">
            <v:shape id="Freeform 21" o:spid="_x0000_s1055" style="position:absolute;left:1080;top:7928;width:1779;height:0;visibility:visible;mso-wrap-style:square;v-text-anchor:top" coordsize="1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6mcMA&#10;AADaAAAADwAAAGRycy9kb3ducmV2LnhtbESPT2vCQBTE74LfYXmCN90oKja6Sim09FTwb9vbI/tM&#10;otm3Ibua6Kd3BcHjMPObYebLxhTiQpXLLSsY9CMQxInVOacKtpvP3hSE88gaC8uk4EoOlot2a46x&#10;tjWv6LL2qQgl7GJUkHlfxlK6JCODrm9L4uAdbGXQB1mlUldYh3JTyGEUTaTBnMNChiV9ZJSc1mej&#10;YPr/Nt5ftz9fw2P6l9S33/NudCClup3mfQbCU+Nf4Sf9rQMH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r6mcMAAADaAAAADwAAAAAAAAAAAAAAAACYAgAAZHJzL2Rv&#10;d25yZXYueG1sUEsFBgAAAAAEAAQA9QAAAIgDAAAAAA==&#10;" path="m,l1779,e" filled="f" strokecolor="#7d96ac" strokeweight=".58pt">
              <v:path arrowok="t" o:connecttype="custom" o:connectlocs="0,0;1779,0" o:connectangles="0,0"/>
            </v:shape>
            <v:shape id="Freeform 22" o:spid="_x0000_s1054" style="position:absolute;left:2859;top:7928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sIsQA&#10;AADaAAAADwAAAGRycy9kb3ducmV2LnhtbESP0WrCQBRE3wv+w3KFvunGPtSauoYQabUigrYfcJu9&#10;JtHs3bC71fTv3YLQx2FmzjDzrDetuJDzjWUFk3ECgri0uuFKwdfn2+gFhA/IGlvLpOCXPGSLwcMc&#10;U22vvKfLIVQiQtinqKAOoUul9GVNBv3YdsTRO1pnMETpKqkdXiPctPIpSZ6lwYbjQo0dFTWV58OP&#10;UZBPvtfFbvvuVstCnppk2m3QfCj1OOzzVxCB+vAfvrfXWsEM/q7EG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+7CLEAAAA2gAAAA8AAAAAAAAAAAAAAAAAmAIAAGRycy9k&#10;b3ducmV2LnhtbFBLBQYAAAAABAAEAPUAAACJAwAAAAA=&#10;" path="m,l9,e" filled="f" strokecolor="#7d96ac" strokeweight=".58pt">
              <v:path arrowok="t" o:connecttype="custom" o:connectlocs="0,0;9,0" o:connectangles="0,0"/>
            </v:shape>
            <v:shape id="Freeform 23" o:spid="_x0000_s1053" style="position:absolute;left:2868;top:7928;width:283;height:0;visibility:visible;mso-wrap-style:square;v-text-anchor:top" coordsize="2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HWMMA&#10;AADbAAAADwAAAGRycy9kb3ducmV2LnhtbESPTWvCQBCG7wX/wzKCl1I39mAldRURlFo8+FF6HrNj&#10;EszOhuyapP/eOQi9zTDvxzPzZe8q1VITSs8GJuMEFHHmbcm5gZ/z5m0GKkRki5VnMvBHAZaLwcsc&#10;U+s7PlJ7irmSEA4pGihirFOtQ1aQwzD2NbHcrr5xGGVtcm0b7CTcVfo9SabaYcnSUGBN64Ky2+nu&#10;DMTN6+9OH9b5fvu9lYa2u3wkB2NGw371CSpSH//FT/eXFXyhl19kAL1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THWMMAAADbAAAADwAAAAAAAAAAAAAAAACYAgAAZHJzL2Rv&#10;d25yZXYueG1sUEsFBgAAAAAEAAQA9QAAAIgDAAAAAA==&#10;" path="m,l284,e" filled="f" strokecolor="#7d96ac" strokeweight=".58pt">
              <v:path arrowok="t" o:connecttype="custom" o:connectlocs="0,0;284,0" o:connectangles="0,0"/>
            </v:shape>
            <v:shape id="Freeform 24" o:spid="_x0000_s1052" style="position:absolute;left:3152;top:7928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NAcIA&#10;AADbAAAADwAAAGRycy9kb3ducmV2LnhtbERPzWrCQBC+C32HZQre6iY9qKSuIUSsWkSo7QOM2TFJ&#10;m50Nu6umb98tFLzNx/c7i3wwnbiS861lBekkAUFcWd1yreDzY/00B+EDssbOMin4IQ/58mG0wEzb&#10;G7/T9RhqEUPYZ6igCaHPpPRVQwb9xPbEkTtbZzBE6GqpHd5iuOnkc5JMpcGWY0ODPZUNVd/Hi1FQ&#10;pKdtedi/us2qlF9tMuvf0OyUGj8OxQuIQEO4i//dWx3n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w0BwgAAANsAAAAPAAAAAAAAAAAAAAAAAJgCAABkcnMvZG93&#10;bnJldi54bWxQSwUGAAAAAAQABAD1AAAAhwMAAAAA&#10;" path="m,l9,e" filled="f" strokecolor="#7d96ac" strokeweight=".58pt">
              <v:path arrowok="t" o:connecttype="custom" o:connectlocs="0,0;9,0" o:connectangles="0,0"/>
            </v:shape>
            <v:shape id="Freeform 25" o:spid="_x0000_s1051" style="position:absolute;left:3161;top:7928;width:8001;height:0;visibility:visible;mso-wrap-style:square;v-text-anchor:top" coordsize="8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gmMMA&#10;AADbAAAADwAAAGRycy9kb3ducmV2LnhtbERPTYvCMBC9C/sfwix401RBsdUo7qpYDx50vXgbmrEt&#10;NpPSRK376zeCsLd5vM+ZLVpTiTs1rrSsYNCPQBBnVpecKzj9bHoTEM4ja6wsk4InOVjMPzozTLR9&#10;8IHuR5+LEMIuQQWF93UipcsKMuj6tiYO3MU2Bn2ATS51g48Qbio5jKKxNFhyaCiwpu+CsuvxZhSs&#10;0vjyFS93o/X59Jvmq228nxz2SnU/2+UUhKfW/4vf7lSH+UN4/R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vgmMMAAADbAAAADwAAAAAAAAAAAAAAAACYAgAAZHJzL2Rv&#10;d25yZXYueG1sUEsFBgAAAAAEAAQA9QAAAIgDAAAAAA==&#10;" path="m,l8001,e" filled="f" strokecolor="#7d96ac" strokeweight=".58pt">
              <v:path arrowok="t" o:connecttype="custom" o:connectlocs="0,0;8001,0" o:connectangles="0,0"/>
            </v:shape>
            <w10:wrap anchorx="page" anchory="page"/>
          </v:group>
        </w:pict>
      </w:r>
    </w:p>
    <w:p w14:paraId="310366F8" w14:textId="40F4ECD9" w:rsidR="006D30F3" w:rsidRDefault="006D30F3" w:rsidP="00D43EC3">
      <w:pPr>
        <w:spacing w:before="30"/>
        <w:ind w:left="720"/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</w:pPr>
    </w:p>
    <w:p w14:paraId="6A920917" w14:textId="77777777" w:rsidR="00793A98" w:rsidRDefault="00D43EC3" w:rsidP="00D43EC3">
      <w:pPr>
        <w:spacing w:before="30"/>
        <w:ind w:left="720"/>
        <w:rPr>
          <w:rFonts w:ascii="Cambria" w:eastAsia="Cambria" w:hAnsi="Cambria" w:cs="Cambria"/>
          <w:b/>
          <w:color w:val="585858"/>
          <w:sz w:val="22"/>
          <w:szCs w:val="22"/>
        </w:rPr>
      </w:pPr>
      <w:r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  <w:t>EXPERIENCE</w:t>
      </w:r>
      <w:r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  <w:t xml:space="preserve">     </w:t>
      </w:r>
      <w:proofErr w:type="spellStart"/>
      <w:r w:rsidR="00793A98">
        <w:rPr>
          <w:rFonts w:ascii="Cambria" w:eastAsia="Cambria" w:hAnsi="Cambria" w:cs="Cambria"/>
          <w:b/>
          <w:color w:val="585858"/>
          <w:sz w:val="22"/>
          <w:szCs w:val="22"/>
        </w:rPr>
        <w:t>AghaSarkissian</w:t>
      </w:r>
      <w:proofErr w:type="spellEnd"/>
      <w:r w:rsidR="00793A98">
        <w:rPr>
          <w:rFonts w:ascii="Cambria" w:eastAsia="Cambria" w:hAnsi="Cambria" w:cs="Cambria"/>
          <w:b/>
          <w:color w:val="585858"/>
          <w:sz w:val="22"/>
          <w:szCs w:val="22"/>
        </w:rPr>
        <w:t xml:space="preserve"> SAL</w:t>
      </w:r>
    </w:p>
    <w:p w14:paraId="7F739EC1" w14:textId="77777777" w:rsidR="00793A98" w:rsidRPr="00D43EC3" w:rsidRDefault="00793A98" w:rsidP="00996A10">
      <w:pPr>
        <w:spacing w:before="52"/>
        <w:ind w:left="2032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i/>
          <w:color w:val="585858"/>
        </w:rPr>
        <w:t xml:space="preserve">August 2016 </w:t>
      </w:r>
      <w:r w:rsidR="00996A10">
        <w:rPr>
          <w:rFonts w:ascii="Cambria" w:eastAsia="Cambria" w:hAnsi="Cambria" w:cs="Cambria"/>
          <w:i/>
          <w:color w:val="585858"/>
        </w:rPr>
        <w:t>–</w:t>
      </w:r>
      <w:r w:rsidRPr="00D43EC3">
        <w:rPr>
          <w:rFonts w:ascii="Cambria" w:eastAsia="Cambria" w:hAnsi="Cambria" w:cs="Cambria"/>
          <w:i/>
          <w:color w:val="585858"/>
        </w:rPr>
        <w:t xml:space="preserve"> </w:t>
      </w:r>
      <w:r w:rsidR="00996A10">
        <w:rPr>
          <w:rFonts w:ascii="Cambria" w:eastAsia="Cambria" w:hAnsi="Cambria" w:cs="Cambria"/>
          <w:i/>
          <w:color w:val="585858"/>
        </w:rPr>
        <w:t>October 2016</w:t>
      </w:r>
    </w:p>
    <w:p w14:paraId="119E456E" w14:textId="532752A1" w:rsidR="00793A98" w:rsidRDefault="00793A98" w:rsidP="00793A98">
      <w:pPr>
        <w:spacing w:before="52"/>
        <w:ind w:left="2032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i/>
          <w:color w:val="585858"/>
        </w:rPr>
        <w:t>Assistant to CEO</w:t>
      </w:r>
      <w:r w:rsidR="00FB6632">
        <w:rPr>
          <w:rFonts w:ascii="Cambria" w:eastAsia="Cambria" w:hAnsi="Cambria" w:cs="Cambria"/>
          <w:i/>
          <w:color w:val="585858"/>
        </w:rPr>
        <w:t xml:space="preserve"> (Internship – 3 months)</w:t>
      </w:r>
    </w:p>
    <w:p w14:paraId="7FDA556A" w14:textId="77777777" w:rsidR="00793A98" w:rsidRDefault="00793A98" w:rsidP="00793A98">
      <w:pPr>
        <w:spacing w:before="52"/>
        <w:ind w:left="2032"/>
        <w:rPr>
          <w:rFonts w:ascii="Cambria" w:eastAsia="Cambria" w:hAnsi="Cambria" w:cs="Cambria"/>
          <w:i/>
          <w:color w:val="585858"/>
        </w:rPr>
      </w:pPr>
    </w:p>
    <w:p w14:paraId="760BB625" w14:textId="77777777" w:rsidR="00793A98" w:rsidRPr="00214312" w:rsidRDefault="00793A98" w:rsidP="00214312">
      <w:pPr>
        <w:pStyle w:val="ListParagraph"/>
        <w:numPr>
          <w:ilvl w:val="0"/>
          <w:numId w:val="15"/>
        </w:numPr>
        <w:spacing w:before="200" w:line="288" w:lineRule="auto"/>
        <w:ind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Preparing daily and monthly reports regarding purchases and sales of the company</w:t>
      </w:r>
    </w:p>
    <w:p w14:paraId="3A57A659" w14:textId="77777777" w:rsidR="00793A98" w:rsidRPr="00214312" w:rsidRDefault="00793A98" w:rsidP="00214312">
      <w:pPr>
        <w:pStyle w:val="ListParagraph"/>
        <w:numPr>
          <w:ilvl w:val="0"/>
          <w:numId w:val="15"/>
        </w:numPr>
        <w:spacing w:before="200" w:line="288" w:lineRule="auto"/>
        <w:ind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Preparing Bank Reconciliations</w:t>
      </w:r>
    </w:p>
    <w:p w14:paraId="4F957661" w14:textId="77777777" w:rsidR="00793A98" w:rsidRPr="00214312" w:rsidRDefault="007C27F6" w:rsidP="00214312">
      <w:pPr>
        <w:pStyle w:val="ListParagraph"/>
        <w:numPr>
          <w:ilvl w:val="0"/>
          <w:numId w:val="15"/>
        </w:numPr>
        <w:spacing w:before="200" w:line="288" w:lineRule="auto"/>
        <w:ind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 xml:space="preserve">Data Entry </w:t>
      </w:r>
    </w:p>
    <w:p w14:paraId="33EB3D1B" w14:textId="77777777" w:rsidR="007C27F6" w:rsidRPr="00214312" w:rsidRDefault="007C27F6" w:rsidP="00214312">
      <w:pPr>
        <w:pStyle w:val="ListParagraph"/>
        <w:numPr>
          <w:ilvl w:val="0"/>
          <w:numId w:val="15"/>
        </w:numPr>
        <w:spacing w:before="200" w:line="288" w:lineRule="auto"/>
        <w:ind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 xml:space="preserve">Organizing Bank Accounts and Filing them for future processing  </w:t>
      </w:r>
    </w:p>
    <w:p w14:paraId="629414CA" w14:textId="77777777" w:rsidR="00996A10" w:rsidRDefault="00996A10" w:rsidP="00996A10">
      <w:pPr>
        <w:spacing w:before="200" w:line="288" w:lineRule="auto"/>
        <w:ind w:left="2032" w:right="202"/>
        <w:rPr>
          <w:rFonts w:ascii="Cambria" w:eastAsia="Cambria" w:hAnsi="Cambria" w:cs="Cambria"/>
          <w:b/>
          <w:color w:val="585858"/>
          <w:sz w:val="22"/>
          <w:szCs w:val="22"/>
        </w:rPr>
      </w:pPr>
      <w:r>
        <w:rPr>
          <w:rFonts w:ascii="Cambria" w:eastAsia="Cambria" w:hAnsi="Cambria" w:cs="Cambria"/>
          <w:b/>
          <w:color w:val="585858"/>
          <w:sz w:val="22"/>
          <w:szCs w:val="22"/>
        </w:rPr>
        <w:lastRenderedPageBreak/>
        <w:t xml:space="preserve">Chamber </w:t>
      </w:r>
      <w:proofErr w:type="gramStart"/>
      <w:r>
        <w:rPr>
          <w:rFonts w:ascii="Cambria" w:eastAsia="Cambria" w:hAnsi="Cambria" w:cs="Cambria"/>
          <w:b/>
          <w:color w:val="585858"/>
          <w:sz w:val="22"/>
          <w:szCs w:val="22"/>
        </w:rPr>
        <w:t>Of</w:t>
      </w:r>
      <w:proofErr w:type="gramEnd"/>
      <w:r>
        <w:rPr>
          <w:rFonts w:ascii="Cambria" w:eastAsia="Cambria" w:hAnsi="Cambria" w:cs="Cambria"/>
          <w:b/>
          <w:color w:val="585858"/>
          <w:sz w:val="22"/>
          <w:szCs w:val="22"/>
        </w:rPr>
        <w:t xml:space="preserve"> Commerce, Industry &amp; Agriculture in Beirut &amp; Mount Lebanon (CCIABML)</w:t>
      </w:r>
    </w:p>
    <w:p w14:paraId="65EE7D5F" w14:textId="77777777" w:rsidR="00996A10" w:rsidRDefault="00996A10" w:rsidP="00996A10">
      <w:pPr>
        <w:spacing w:before="52"/>
        <w:ind w:left="2032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i/>
          <w:color w:val="585858"/>
        </w:rPr>
        <w:t>November 2016 –</w:t>
      </w:r>
      <w:r w:rsidRPr="00D43EC3">
        <w:rPr>
          <w:rFonts w:ascii="Cambria" w:eastAsia="Cambria" w:hAnsi="Cambria" w:cs="Cambria"/>
          <w:i/>
          <w:color w:val="585858"/>
        </w:rPr>
        <w:t xml:space="preserve"> </w:t>
      </w:r>
      <w:r w:rsidR="00D86D56">
        <w:rPr>
          <w:rFonts w:ascii="Cambria" w:eastAsia="Cambria" w:hAnsi="Cambria" w:cs="Cambria"/>
          <w:i/>
          <w:color w:val="585858"/>
        </w:rPr>
        <w:t>June</w:t>
      </w:r>
      <w:r w:rsidR="00AC0D8C">
        <w:rPr>
          <w:rFonts w:ascii="Cambria" w:eastAsia="Cambria" w:hAnsi="Cambria" w:cs="Cambria"/>
          <w:i/>
          <w:color w:val="585858"/>
        </w:rPr>
        <w:t xml:space="preserve"> 2018</w:t>
      </w:r>
    </w:p>
    <w:p w14:paraId="094C863F" w14:textId="77777777" w:rsidR="00996A10" w:rsidRDefault="00996A10" w:rsidP="00996A10">
      <w:pPr>
        <w:spacing w:before="52"/>
        <w:ind w:left="2032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i/>
          <w:color w:val="585858"/>
        </w:rPr>
        <w:t xml:space="preserve">Operator </w:t>
      </w:r>
    </w:p>
    <w:p w14:paraId="57C6E578" w14:textId="77777777" w:rsidR="00996A10" w:rsidRDefault="00996A10" w:rsidP="00996A10">
      <w:pPr>
        <w:spacing w:before="52"/>
        <w:ind w:left="2032"/>
        <w:rPr>
          <w:rFonts w:ascii="Cambria" w:eastAsia="Cambria" w:hAnsi="Cambria" w:cs="Cambria"/>
          <w:i/>
          <w:color w:val="585858"/>
        </w:rPr>
      </w:pPr>
    </w:p>
    <w:p w14:paraId="045E0A7C" w14:textId="77777777" w:rsidR="00793A98" w:rsidRDefault="00DD55C3" w:rsidP="00DD55C3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>
        <w:rPr>
          <w:rFonts w:ascii="Cambria" w:eastAsia="Cambria" w:hAnsi="Cambria" w:cs="Cambria"/>
          <w:color w:val="585858"/>
        </w:rPr>
        <w:t>Daily interaction with different kinds of people willing to apply for membership at CCIABML</w:t>
      </w:r>
    </w:p>
    <w:p w14:paraId="26C4DB04" w14:textId="77777777" w:rsidR="00DD55C3" w:rsidRDefault="00DD55C3" w:rsidP="00DD55C3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>
        <w:rPr>
          <w:rFonts w:ascii="Cambria" w:eastAsia="Cambria" w:hAnsi="Cambria" w:cs="Cambria"/>
          <w:color w:val="585858"/>
        </w:rPr>
        <w:t>Strong skills in Microsoft Access, Excel and Word, and Strong mathematical &amp; accounting skills</w:t>
      </w:r>
    </w:p>
    <w:p w14:paraId="6912E31F" w14:textId="77777777" w:rsidR="00DD55C3" w:rsidRDefault="00DD55C3" w:rsidP="00DD55C3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>
        <w:rPr>
          <w:rFonts w:ascii="Cambria" w:eastAsia="Cambria" w:hAnsi="Cambria" w:cs="Cambria"/>
          <w:color w:val="585858"/>
        </w:rPr>
        <w:t>Reporting &amp; Analysis of many kinds of invoices to get verified</w:t>
      </w:r>
    </w:p>
    <w:p w14:paraId="149FFEB8" w14:textId="5A9540F3" w:rsidR="00DD55C3" w:rsidRPr="00F442FA" w:rsidRDefault="00DD55C3" w:rsidP="00DD55C3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>
        <w:rPr>
          <w:rFonts w:ascii="Cambria" w:eastAsia="Cambria" w:hAnsi="Cambria" w:cs="Cambria"/>
          <w:color w:val="585858"/>
        </w:rPr>
        <w:t>Reporting &amp; Analysis of renewal applications at CCIABML</w:t>
      </w:r>
      <w:r w:rsidR="00AC0D8C">
        <w:rPr>
          <w:rFonts w:eastAsia="Cambria"/>
        </w:rPr>
        <w:t xml:space="preserve">  </w:t>
      </w:r>
    </w:p>
    <w:p w14:paraId="2AE99953" w14:textId="77777777" w:rsidR="00F442FA" w:rsidRPr="00AC0D8C" w:rsidRDefault="00F442FA" w:rsidP="00F442FA">
      <w:pPr>
        <w:pStyle w:val="ListParagraph"/>
        <w:spacing w:before="52"/>
        <w:ind w:left="2752"/>
        <w:rPr>
          <w:rFonts w:ascii="Cambria" w:eastAsia="Cambria" w:hAnsi="Cambria" w:cs="Cambria"/>
          <w:color w:val="585858"/>
        </w:rPr>
      </w:pPr>
    </w:p>
    <w:p w14:paraId="58FBA63E" w14:textId="77777777" w:rsidR="00AC0D8C" w:rsidRPr="00AC0D8C" w:rsidRDefault="00AC0D8C" w:rsidP="00F442FA">
      <w:pPr>
        <w:rPr>
          <w:rFonts w:eastAsia="Cambria"/>
        </w:rPr>
      </w:pPr>
    </w:p>
    <w:p w14:paraId="49258AB7" w14:textId="77777777" w:rsidR="00AC0D8C" w:rsidRDefault="00AC0D8C" w:rsidP="00AC0D8C">
      <w:pPr>
        <w:spacing w:before="52"/>
        <w:rPr>
          <w:rFonts w:ascii="Cambria" w:eastAsia="Cambria" w:hAnsi="Cambria" w:cs="Cambria"/>
          <w:b/>
          <w:color w:val="585858"/>
          <w:sz w:val="22"/>
          <w:szCs w:val="22"/>
        </w:rPr>
      </w:pPr>
      <w:r>
        <w:rPr>
          <w:rFonts w:ascii="Cambria" w:eastAsia="Cambria" w:hAnsi="Cambria" w:cs="Cambria"/>
          <w:b/>
          <w:color w:val="585858"/>
          <w:sz w:val="22"/>
          <w:szCs w:val="22"/>
        </w:rPr>
        <w:t xml:space="preserve">                                          Global Com Data Services (GDS) SAL</w:t>
      </w:r>
    </w:p>
    <w:p w14:paraId="4047616D" w14:textId="77777777" w:rsidR="00AC0D8C" w:rsidRPr="00AC0D8C" w:rsidRDefault="00AC0D8C" w:rsidP="00AC0D8C">
      <w:pPr>
        <w:spacing w:before="52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color w:val="585858"/>
        </w:rPr>
        <w:t xml:space="preserve">                                               </w:t>
      </w:r>
      <w:r>
        <w:rPr>
          <w:rFonts w:ascii="Cambria" w:eastAsia="Cambria" w:hAnsi="Cambria" w:cs="Cambria"/>
          <w:i/>
          <w:color w:val="585858"/>
        </w:rPr>
        <w:t>July 2018</w:t>
      </w:r>
      <w:r w:rsidR="00D86D56">
        <w:rPr>
          <w:rFonts w:ascii="Cambria" w:eastAsia="Cambria" w:hAnsi="Cambria" w:cs="Cambria"/>
          <w:i/>
          <w:color w:val="585858"/>
        </w:rPr>
        <w:t xml:space="preserve"> – September 2018</w:t>
      </w:r>
    </w:p>
    <w:p w14:paraId="0D716F5D" w14:textId="77777777" w:rsidR="00AC0D8C" w:rsidRDefault="00AC0D8C" w:rsidP="00AC0D8C">
      <w:pPr>
        <w:spacing w:before="52"/>
        <w:ind w:left="1440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i/>
          <w:color w:val="585858"/>
        </w:rPr>
        <w:t xml:space="preserve">              </w:t>
      </w:r>
      <w:r w:rsidR="00D86D56">
        <w:rPr>
          <w:rFonts w:ascii="Cambria" w:eastAsia="Cambria" w:hAnsi="Cambria" w:cs="Cambria"/>
          <w:i/>
          <w:color w:val="585858"/>
        </w:rPr>
        <w:t>Internship in Accounting (3 Months)</w:t>
      </w:r>
    </w:p>
    <w:p w14:paraId="53C9F151" w14:textId="77777777" w:rsidR="000B07F0" w:rsidRDefault="000B07F0" w:rsidP="00AC0D8C">
      <w:pPr>
        <w:spacing w:before="52"/>
        <w:ind w:left="1440"/>
        <w:rPr>
          <w:rFonts w:ascii="Cambria" w:eastAsia="Cambria" w:hAnsi="Cambria" w:cs="Cambria"/>
          <w:i/>
          <w:color w:val="585858"/>
        </w:rPr>
      </w:pPr>
    </w:p>
    <w:p w14:paraId="053B828D" w14:textId="121C3A9A" w:rsidR="00AC0D8C" w:rsidRPr="000B07F0" w:rsidRDefault="000B07F0" w:rsidP="000B07F0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0B07F0">
        <w:rPr>
          <w:rFonts w:ascii="Cambria" w:eastAsia="Cambria" w:hAnsi="Cambria" w:cs="Cambria"/>
          <w:color w:val="585858"/>
        </w:rPr>
        <w:t>Compil</w:t>
      </w:r>
      <w:r w:rsidR="00F442FA">
        <w:rPr>
          <w:rFonts w:ascii="Cambria" w:eastAsia="Cambria" w:hAnsi="Cambria" w:cs="Cambria"/>
          <w:color w:val="585858"/>
        </w:rPr>
        <w:t>ing</w:t>
      </w:r>
      <w:r w:rsidRPr="000B07F0">
        <w:rPr>
          <w:rFonts w:ascii="Cambria" w:eastAsia="Cambria" w:hAnsi="Cambria" w:cs="Cambria"/>
          <w:color w:val="585858"/>
        </w:rPr>
        <w:t xml:space="preserve"> documents and analyz</w:t>
      </w:r>
      <w:r w:rsidR="00F442FA">
        <w:rPr>
          <w:rFonts w:ascii="Cambria" w:eastAsia="Cambria" w:hAnsi="Cambria" w:cs="Cambria"/>
          <w:color w:val="585858"/>
        </w:rPr>
        <w:t>ing</w:t>
      </w:r>
      <w:r w:rsidRPr="000B07F0">
        <w:rPr>
          <w:rFonts w:ascii="Cambria" w:eastAsia="Cambria" w:hAnsi="Cambria" w:cs="Cambria"/>
          <w:color w:val="585858"/>
        </w:rPr>
        <w:t xml:space="preserve"> financial information to p</w:t>
      </w:r>
      <w:r>
        <w:rPr>
          <w:rFonts w:ascii="Cambria" w:eastAsia="Cambria" w:hAnsi="Cambria" w:cs="Cambria"/>
          <w:color w:val="585858"/>
        </w:rPr>
        <w:t xml:space="preserve">repare entries to general ledger </w:t>
      </w:r>
      <w:r w:rsidRPr="000B07F0">
        <w:rPr>
          <w:rFonts w:ascii="Cambria" w:eastAsia="Cambria" w:hAnsi="Cambria" w:cs="Cambria"/>
          <w:color w:val="585858"/>
        </w:rPr>
        <w:t>accounts.</w:t>
      </w:r>
    </w:p>
    <w:p w14:paraId="570C11B2" w14:textId="2E65C6CD" w:rsidR="000B07F0" w:rsidRDefault="000B07F0" w:rsidP="00AC0D8C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0B07F0">
        <w:rPr>
          <w:rFonts w:ascii="Cambria" w:eastAsia="Cambria" w:hAnsi="Cambria" w:cs="Cambria"/>
          <w:color w:val="585858"/>
        </w:rPr>
        <w:t>Book</w:t>
      </w:r>
      <w:r w:rsidR="00F442FA">
        <w:rPr>
          <w:rFonts w:ascii="Cambria" w:eastAsia="Cambria" w:hAnsi="Cambria" w:cs="Cambria"/>
          <w:color w:val="585858"/>
        </w:rPr>
        <w:t>ing</w:t>
      </w:r>
      <w:r w:rsidRPr="000B07F0">
        <w:rPr>
          <w:rFonts w:ascii="Cambria" w:eastAsia="Cambria" w:hAnsi="Cambria" w:cs="Cambria"/>
          <w:color w:val="585858"/>
        </w:rPr>
        <w:t xml:space="preserve"> daily transactions such as re</w:t>
      </w:r>
      <w:r>
        <w:rPr>
          <w:rFonts w:ascii="Cambria" w:eastAsia="Cambria" w:hAnsi="Cambria" w:cs="Cambria"/>
          <w:color w:val="585858"/>
        </w:rPr>
        <w:t>ceipts, invoices, and bank deposits.</w:t>
      </w:r>
    </w:p>
    <w:p w14:paraId="46B3CA0B" w14:textId="6DFB5F40" w:rsidR="00AC0D8C" w:rsidRDefault="000B07F0" w:rsidP="000B07F0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0B07F0">
        <w:rPr>
          <w:rFonts w:ascii="Cambria" w:eastAsia="Cambria" w:hAnsi="Cambria" w:cs="Cambria"/>
          <w:color w:val="585858"/>
        </w:rPr>
        <w:t>Audit</w:t>
      </w:r>
      <w:r w:rsidR="00F442FA">
        <w:rPr>
          <w:rFonts w:ascii="Cambria" w:eastAsia="Cambria" w:hAnsi="Cambria" w:cs="Cambria"/>
          <w:color w:val="585858"/>
        </w:rPr>
        <w:t>ing</w:t>
      </w:r>
      <w:r w:rsidRPr="000B07F0">
        <w:rPr>
          <w:rFonts w:ascii="Cambria" w:eastAsia="Cambria" w:hAnsi="Cambria" w:cs="Cambria"/>
          <w:color w:val="585858"/>
        </w:rPr>
        <w:t xml:space="preserve"> invoices against purchase orders and researches discrepancies.</w:t>
      </w:r>
    </w:p>
    <w:p w14:paraId="7A5AE534" w14:textId="085C8A89" w:rsidR="000B07F0" w:rsidRDefault="000B07F0" w:rsidP="000B07F0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>
        <w:rPr>
          <w:rFonts w:ascii="Cambria" w:eastAsia="Cambria" w:hAnsi="Cambria" w:cs="Cambria"/>
          <w:color w:val="585858"/>
        </w:rPr>
        <w:t>Reconcil</w:t>
      </w:r>
      <w:r w:rsidR="00F442FA">
        <w:rPr>
          <w:rFonts w:ascii="Cambria" w:eastAsia="Cambria" w:hAnsi="Cambria" w:cs="Cambria"/>
          <w:color w:val="585858"/>
        </w:rPr>
        <w:t>ing</w:t>
      </w:r>
      <w:r>
        <w:rPr>
          <w:rFonts w:ascii="Cambria" w:eastAsia="Cambria" w:hAnsi="Cambria" w:cs="Cambria"/>
          <w:color w:val="585858"/>
        </w:rPr>
        <w:t xml:space="preserve"> bank statements.</w:t>
      </w:r>
    </w:p>
    <w:p w14:paraId="0883D04D" w14:textId="647A040D" w:rsidR="00AC0D8C" w:rsidRPr="003119E2" w:rsidRDefault="000B07F0" w:rsidP="003119E2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>
        <w:rPr>
          <w:rFonts w:ascii="Cambria" w:eastAsia="Cambria" w:hAnsi="Cambria" w:cs="Cambria"/>
          <w:color w:val="585858"/>
        </w:rPr>
        <w:t>Report</w:t>
      </w:r>
      <w:r w:rsidR="00F442FA">
        <w:rPr>
          <w:rFonts w:ascii="Cambria" w:eastAsia="Cambria" w:hAnsi="Cambria" w:cs="Cambria"/>
          <w:color w:val="585858"/>
        </w:rPr>
        <w:t>ing</w:t>
      </w:r>
      <w:r>
        <w:rPr>
          <w:rFonts w:ascii="Cambria" w:eastAsia="Cambria" w:hAnsi="Cambria" w:cs="Cambria"/>
          <w:color w:val="585858"/>
        </w:rPr>
        <w:t xml:space="preserve"> to the chief accountant and maintain the day-to-day running of the company’s </w:t>
      </w:r>
      <w:r w:rsidR="00690E3F">
        <w:rPr>
          <w:rFonts w:ascii="Cambria" w:eastAsia="Cambria" w:hAnsi="Cambria" w:cs="Cambria"/>
          <w:color w:val="585858"/>
        </w:rPr>
        <w:t>accounting activities.</w:t>
      </w:r>
      <w:r w:rsidR="00AC0D8C" w:rsidRPr="003119E2">
        <w:rPr>
          <w:rFonts w:ascii="Cambria" w:eastAsia="Cambria" w:hAnsi="Cambria" w:cs="Cambria"/>
          <w:i/>
          <w:color w:val="585858"/>
        </w:rPr>
        <w:tab/>
      </w:r>
    </w:p>
    <w:p w14:paraId="43DAD158" w14:textId="77777777" w:rsidR="00AC0D8C" w:rsidRPr="00AC0D8C" w:rsidRDefault="00AC0D8C" w:rsidP="00AC0D8C">
      <w:pPr>
        <w:spacing w:before="52"/>
        <w:rPr>
          <w:rFonts w:ascii="Cambria" w:eastAsia="Cambria" w:hAnsi="Cambria" w:cs="Cambria"/>
          <w:color w:val="585858"/>
        </w:rPr>
      </w:pPr>
    </w:p>
    <w:p w14:paraId="568826B8" w14:textId="43784356" w:rsidR="00A94109" w:rsidRDefault="00DD55C3" w:rsidP="00A94109">
      <w:pPr>
        <w:spacing w:before="52"/>
        <w:rPr>
          <w:rFonts w:ascii="Cambria" w:eastAsia="Cambria" w:hAnsi="Cambria" w:cs="Cambria"/>
          <w:b/>
          <w:color w:val="585858"/>
          <w:sz w:val="22"/>
          <w:szCs w:val="22"/>
        </w:rPr>
      </w:pPr>
      <w:r>
        <w:rPr>
          <w:rFonts w:ascii="Cambria" w:eastAsia="Cambria" w:hAnsi="Cambria" w:cs="Cambria"/>
          <w:color w:val="585858"/>
        </w:rPr>
        <w:t xml:space="preserve">                                          </w:t>
      </w:r>
      <w:r w:rsidR="00A94109">
        <w:rPr>
          <w:rFonts w:ascii="Cambria" w:eastAsia="Cambria" w:hAnsi="Cambria" w:cs="Cambria"/>
          <w:color w:val="585858"/>
        </w:rPr>
        <w:t xml:space="preserve">  </w:t>
      </w:r>
      <w:r w:rsidR="00A94109">
        <w:rPr>
          <w:rFonts w:ascii="Cambria" w:eastAsia="Cambria" w:hAnsi="Cambria" w:cs="Cambria"/>
          <w:b/>
          <w:color w:val="585858"/>
          <w:sz w:val="22"/>
          <w:szCs w:val="22"/>
        </w:rPr>
        <w:t xml:space="preserve">Geek Express </w:t>
      </w:r>
      <w:proofErr w:type="spellStart"/>
      <w:r w:rsidR="00A94109">
        <w:rPr>
          <w:rFonts w:ascii="Cambria" w:eastAsia="Cambria" w:hAnsi="Cambria" w:cs="Cambria"/>
          <w:b/>
          <w:color w:val="585858"/>
          <w:sz w:val="22"/>
          <w:szCs w:val="22"/>
        </w:rPr>
        <w:t>Zahle</w:t>
      </w:r>
      <w:proofErr w:type="spellEnd"/>
      <w:r w:rsidR="00A94109">
        <w:rPr>
          <w:rFonts w:ascii="Cambria" w:eastAsia="Cambria" w:hAnsi="Cambria" w:cs="Cambria"/>
          <w:b/>
          <w:color w:val="585858"/>
          <w:sz w:val="22"/>
          <w:szCs w:val="22"/>
        </w:rPr>
        <w:t xml:space="preserve"> </w:t>
      </w:r>
      <w:r w:rsidR="00A94109">
        <w:rPr>
          <w:rFonts w:ascii="Cambria" w:eastAsia="Cambria" w:hAnsi="Cambria" w:cs="Cambria"/>
          <w:b/>
          <w:color w:val="585858"/>
          <w:sz w:val="22"/>
          <w:szCs w:val="22"/>
        </w:rPr>
        <w:t>(</w:t>
      </w:r>
      <w:proofErr w:type="spellStart"/>
      <w:r w:rsidR="00A94109">
        <w:rPr>
          <w:rFonts w:ascii="Cambria" w:eastAsia="Cambria" w:hAnsi="Cambria" w:cs="Cambria"/>
          <w:b/>
          <w:color w:val="585858"/>
          <w:sz w:val="22"/>
          <w:szCs w:val="22"/>
        </w:rPr>
        <w:t>Earlytech</w:t>
      </w:r>
      <w:proofErr w:type="spellEnd"/>
      <w:r w:rsidR="00A94109">
        <w:rPr>
          <w:rFonts w:ascii="Cambria" w:eastAsia="Cambria" w:hAnsi="Cambria" w:cs="Cambria"/>
          <w:b/>
          <w:color w:val="585858"/>
          <w:sz w:val="22"/>
          <w:szCs w:val="22"/>
        </w:rPr>
        <w:t xml:space="preserve"> </w:t>
      </w:r>
      <w:r w:rsidR="00A94109">
        <w:rPr>
          <w:rFonts w:ascii="Cambria" w:eastAsia="Cambria" w:hAnsi="Cambria" w:cs="Cambria"/>
          <w:b/>
          <w:color w:val="585858"/>
          <w:sz w:val="22"/>
          <w:szCs w:val="22"/>
        </w:rPr>
        <w:t>SAL</w:t>
      </w:r>
      <w:r w:rsidR="00A94109">
        <w:rPr>
          <w:rFonts w:ascii="Cambria" w:eastAsia="Cambria" w:hAnsi="Cambria" w:cs="Cambria"/>
          <w:b/>
          <w:color w:val="585858"/>
          <w:sz w:val="22"/>
          <w:szCs w:val="22"/>
        </w:rPr>
        <w:t>)</w:t>
      </w:r>
    </w:p>
    <w:p w14:paraId="4042580E" w14:textId="0E4133D1" w:rsidR="00A94109" w:rsidRPr="00AC0D8C" w:rsidRDefault="00A94109" w:rsidP="00A94109">
      <w:pPr>
        <w:spacing w:before="52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color w:val="585858"/>
        </w:rPr>
        <w:t xml:space="preserve">                                               </w:t>
      </w:r>
      <w:r>
        <w:rPr>
          <w:rFonts w:ascii="Cambria" w:eastAsia="Cambria" w:hAnsi="Cambria" w:cs="Cambria"/>
          <w:i/>
          <w:color w:val="585858"/>
        </w:rPr>
        <w:t>October</w:t>
      </w:r>
      <w:r>
        <w:rPr>
          <w:rFonts w:ascii="Cambria" w:eastAsia="Cambria" w:hAnsi="Cambria" w:cs="Cambria"/>
          <w:i/>
          <w:color w:val="585858"/>
        </w:rPr>
        <w:t xml:space="preserve"> 2018 – </w:t>
      </w:r>
      <w:r>
        <w:rPr>
          <w:rFonts w:ascii="Cambria" w:eastAsia="Cambria" w:hAnsi="Cambria" w:cs="Cambria"/>
          <w:i/>
          <w:color w:val="585858"/>
        </w:rPr>
        <w:t>Present</w:t>
      </w:r>
    </w:p>
    <w:p w14:paraId="4C38EA8D" w14:textId="0A88F072" w:rsidR="00A94109" w:rsidRDefault="00A94109" w:rsidP="00A94109">
      <w:pPr>
        <w:spacing w:before="52"/>
        <w:ind w:left="1440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i/>
          <w:color w:val="585858"/>
        </w:rPr>
        <w:t xml:space="preserve">              </w:t>
      </w:r>
      <w:r>
        <w:rPr>
          <w:rFonts w:ascii="Cambria" w:eastAsia="Cambria" w:hAnsi="Cambria" w:cs="Cambria"/>
          <w:i/>
          <w:color w:val="585858"/>
        </w:rPr>
        <w:t>Accounting Officer</w:t>
      </w:r>
    </w:p>
    <w:p w14:paraId="3E8AF86B" w14:textId="77777777" w:rsidR="00A94109" w:rsidRDefault="00A94109" w:rsidP="00A94109">
      <w:pPr>
        <w:spacing w:before="52"/>
        <w:ind w:left="1440"/>
        <w:rPr>
          <w:rFonts w:ascii="Cambria" w:eastAsia="Cambria" w:hAnsi="Cambria" w:cs="Cambria"/>
          <w:i/>
          <w:color w:val="585858"/>
        </w:rPr>
      </w:pPr>
    </w:p>
    <w:p w14:paraId="16417D2D" w14:textId="77777777" w:rsidR="0098151F" w:rsidRPr="0098151F" w:rsidRDefault="0098151F" w:rsidP="0098151F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98151F">
        <w:rPr>
          <w:rFonts w:ascii="Cambria" w:eastAsia="Cambria" w:hAnsi="Cambria" w:cs="Cambria"/>
          <w:color w:val="585858"/>
        </w:rPr>
        <w:t>Preparing and recording asset, liability, revenue, and expenses entries by compiling and analyzing account information.</w:t>
      </w:r>
    </w:p>
    <w:p w14:paraId="696BD875" w14:textId="77777777" w:rsidR="0098151F" w:rsidRPr="0098151F" w:rsidRDefault="0098151F" w:rsidP="0098151F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98151F">
        <w:rPr>
          <w:rFonts w:ascii="Cambria" w:eastAsia="Cambria" w:hAnsi="Cambria" w:cs="Cambria"/>
          <w:color w:val="585858"/>
        </w:rPr>
        <w:t>Maintaining and balancing subsidiary accounts by verifying, allocating, posting, reconciling transactions; resolving discrepancies.</w:t>
      </w:r>
    </w:p>
    <w:p w14:paraId="695BE869" w14:textId="77777777" w:rsidR="0098151F" w:rsidRPr="0098151F" w:rsidRDefault="0098151F" w:rsidP="0098151F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98151F">
        <w:rPr>
          <w:rFonts w:ascii="Cambria" w:eastAsia="Cambria" w:hAnsi="Cambria" w:cs="Cambria"/>
          <w:color w:val="585858"/>
        </w:rPr>
        <w:t>Maintaining general ledger by transferring subsidiary accounts; preparing a trial balance; reconciling entries.</w:t>
      </w:r>
    </w:p>
    <w:p w14:paraId="05EFE362" w14:textId="77777777" w:rsidR="0098151F" w:rsidRPr="0098151F" w:rsidRDefault="0098151F" w:rsidP="0098151F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98151F">
        <w:rPr>
          <w:rFonts w:ascii="Cambria" w:eastAsia="Cambria" w:hAnsi="Cambria" w:cs="Cambria"/>
          <w:color w:val="585858"/>
        </w:rPr>
        <w:t>Summarizing financial status by collecting information; preparing balance sheet, profit and loss, and other statements.</w:t>
      </w:r>
    </w:p>
    <w:p w14:paraId="36358000" w14:textId="39024686" w:rsidR="0098151F" w:rsidRPr="0098151F" w:rsidRDefault="0098151F" w:rsidP="0098151F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98151F">
        <w:rPr>
          <w:rFonts w:ascii="Cambria" w:eastAsia="Cambria" w:hAnsi="Cambria" w:cs="Cambria"/>
          <w:color w:val="585858"/>
        </w:rPr>
        <w:t>Preparing financial statements and produc</w:t>
      </w:r>
      <w:r w:rsidR="00214312">
        <w:rPr>
          <w:rFonts w:ascii="Cambria" w:eastAsia="Cambria" w:hAnsi="Cambria" w:cs="Cambria"/>
          <w:color w:val="585858"/>
        </w:rPr>
        <w:t>ing</w:t>
      </w:r>
      <w:r w:rsidRPr="0098151F">
        <w:rPr>
          <w:rFonts w:ascii="Cambria" w:eastAsia="Cambria" w:hAnsi="Cambria" w:cs="Cambria"/>
          <w:color w:val="585858"/>
        </w:rPr>
        <w:t xml:space="preserve"> budget according to schedule</w:t>
      </w:r>
    </w:p>
    <w:p w14:paraId="665E80F9" w14:textId="77777777" w:rsidR="0098151F" w:rsidRPr="0098151F" w:rsidRDefault="0098151F" w:rsidP="0098151F">
      <w:pPr>
        <w:pStyle w:val="ListParagraph"/>
        <w:numPr>
          <w:ilvl w:val="0"/>
          <w:numId w:val="8"/>
        </w:numPr>
        <w:spacing w:before="52"/>
        <w:rPr>
          <w:rFonts w:ascii="Cambria" w:eastAsia="Cambria" w:hAnsi="Cambria" w:cs="Cambria"/>
          <w:color w:val="585858"/>
        </w:rPr>
      </w:pPr>
      <w:r w:rsidRPr="0098151F">
        <w:rPr>
          <w:rFonts w:ascii="Cambria" w:eastAsia="Cambria" w:hAnsi="Cambria" w:cs="Cambria"/>
          <w:color w:val="585858"/>
        </w:rPr>
        <w:t>Protecting organization's value by keeping information confidential.</w:t>
      </w:r>
    </w:p>
    <w:p w14:paraId="4C451261" w14:textId="06A22A68" w:rsidR="00A94109" w:rsidRPr="003119E2" w:rsidRDefault="00A94109" w:rsidP="0098151F">
      <w:pPr>
        <w:pStyle w:val="ListParagraph"/>
        <w:spacing w:before="52"/>
        <w:ind w:left="2752"/>
        <w:rPr>
          <w:rFonts w:ascii="Cambria" w:eastAsia="Cambria" w:hAnsi="Cambria" w:cs="Cambria"/>
          <w:color w:val="585858"/>
        </w:rPr>
      </w:pPr>
      <w:r w:rsidRPr="003119E2">
        <w:rPr>
          <w:rFonts w:ascii="Cambria" w:eastAsia="Cambria" w:hAnsi="Cambria" w:cs="Cambria"/>
          <w:i/>
          <w:color w:val="585858"/>
        </w:rPr>
        <w:tab/>
      </w:r>
    </w:p>
    <w:p w14:paraId="7F3E6163" w14:textId="77777777" w:rsidR="00DD55C3" w:rsidRDefault="00DD55C3" w:rsidP="00DD55C3">
      <w:pPr>
        <w:spacing w:before="30"/>
        <w:rPr>
          <w:rFonts w:ascii="Cambria" w:eastAsia="Cambria" w:hAnsi="Cambria" w:cs="Cambria"/>
          <w:color w:val="585858"/>
        </w:rPr>
      </w:pPr>
    </w:p>
    <w:p w14:paraId="172B0DC6" w14:textId="77777777" w:rsidR="00D43EC3" w:rsidRPr="00D43EC3" w:rsidRDefault="00DD55C3" w:rsidP="00DD55C3">
      <w:pPr>
        <w:spacing w:before="30"/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</w:pPr>
      <w:r>
        <w:rPr>
          <w:rFonts w:ascii="Cambria" w:eastAsia="Cambria" w:hAnsi="Cambria" w:cs="Cambria"/>
          <w:color w:val="585858"/>
        </w:rPr>
        <w:t xml:space="preserve">                                              </w:t>
      </w:r>
      <w:proofErr w:type="spellStart"/>
      <w:r w:rsidR="00793A98">
        <w:rPr>
          <w:rFonts w:ascii="Cambria" w:eastAsia="Cambria" w:hAnsi="Cambria" w:cs="Cambria"/>
          <w:b/>
          <w:color w:val="585858"/>
          <w:sz w:val="22"/>
          <w:szCs w:val="22"/>
        </w:rPr>
        <w:t>H</w:t>
      </w:r>
      <w:r w:rsidR="00D43EC3" w:rsidRPr="00D43EC3">
        <w:rPr>
          <w:rFonts w:ascii="Cambria" w:eastAsia="Cambria" w:hAnsi="Cambria" w:cs="Cambria"/>
          <w:b/>
          <w:color w:val="585858"/>
          <w:sz w:val="22"/>
          <w:szCs w:val="22"/>
        </w:rPr>
        <w:t>amazkayin</w:t>
      </w:r>
      <w:proofErr w:type="spellEnd"/>
      <w:r w:rsidR="00D43EC3" w:rsidRPr="00D43EC3">
        <w:rPr>
          <w:rFonts w:ascii="Cambria" w:eastAsia="Cambria" w:hAnsi="Cambria" w:cs="Cambria"/>
          <w:b/>
          <w:color w:val="585858"/>
          <w:sz w:val="22"/>
          <w:szCs w:val="22"/>
        </w:rPr>
        <w:t xml:space="preserve"> Cultural Center – Beirut, Lebanon</w:t>
      </w:r>
    </w:p>
    <w:p w14:paraId="69BC33AD" w14:textId="77777777" w:rsidR="00D43EC3" w:rsidRPr="00D43EC3" w:rsidRDefault="00D43EC3" w:rsidP="00D43EC3">
      <w:pPr>
        <w:spacing w:before="52"/>
        <w:ind w:left="2032"/>
        <w:rPr>
          <w:rFonts w:ascii="Cambria" w:eastAsia="Cambria" w:hAnsi="Cambria" w:cs="Cambria"/>
          <w:i/>
          <w:color w:val="585858"/>
        </w:rPr>
      </w:pPr>
      <w:r w:rsidRPr="00D43EC3">
        <w:rPr>
          <w:rFonts w:ascii="Cambria" w:eastAsia="Cambria" w:hAnsi="Cambria" w:cs="Cambria"/>
          <w:i/>
          <w:color w:val="585858"/>
        </w:rPr>
        <w:t>October 2011 - Present</w:t>
      </w:r>
    </w:p>
    <w:p w14:paraId="74177060" w14:textId="77777777" w:rsidR="00D43EC3" w:rsidRPr="009D3C4B" w:rsidRDefault="00D43EC3" w:rsidP="009D3C4B">
      <w:pPr>
        <w:spacing w:before="52"/>
        <w:ind w:left="2032"/>
        <w:rPr>
          <w:rFonts w:ascii="Cambria" w:eastAsia="Cambria" w:hAnsi="Cambria" w:cs="Cambria"/>
          <w:i/>
          <w:color w:val="585858"/>
        </w:rPr>
      </w:pPr>
      <w:r w:rsidRPr="00D43EC3">
        <w:rPr>
          <w:rFonts w:ascii="Cambria" w:eastAsia="Cambria" w:hAnsi="Cambria" w:cs="Cambria"/>
          <w:i/>
          <w:color w:val="585858"/>
        </w:rPr>
        <w:t>Violin Instructor</w:t>
      </w:r>
    </w:p>
    <w:p w14:paraId="423F0EBB" w14:textId="62404EE8" w:rsidR="009D3C4B" w:rsidRPr="00214312" w:rsidRDefault="009D3C4B" w:rsidP="00214312">
      <w:pPr>
        <w:pStyle w:val="ListParagraph"/>
        <w:numPr>
          <w:ilvl w:val="0"/>
          <w:numId w:val="14"/>
        </w:numPr>
        <w:spacing w:before="200" w:line="288" w:lineRule="auto"/>
        <w:ind w:left="2694"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Teaching students to play the violin</w:t>
      </w:r>
    </w:p>
    <w:p w14:paraId="0824FF84" w14:textId="77777777" w:rsidR="00D43EC3" w:rsidRPr="00214312" w:rsidRDefault="009D3C4B" w:rsidP="00214312">
      <w:pPr>
        <w:pStyle w:val="ListParagraph"/>
        <w:numPr>
          <w:ilvl w:val="0"/>
          <w:numId w:val="14"/>
        </w:numPr>
        <w:spacing w:before="200" w:line="288" w:lineRule="auto"/>
        <w:ind w:left="2694"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Choosing their programs according to their levels</w:t>
      </w:r>
    </w:p>
    <w:p w14:paraId="49BD7BE6" w14:textId="46C5C53B" w:rsidR="00DB69B1" w:rsidRDefault="00214312" w:rsidP="006D3F65">
      <w:pPr>
        <w:spacing w:before="30"/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</w:pPr>
      <w:r>
        <w:rPr>
          <w:noProof/>
          <w:sz w:val="28"/>
          <w:szCs w:val="28"/>
        </w:rPr>
        <w:pict w14:anchorId="005DF7EF">
          <v:group id="_x0000_s1056" style="position:absolute;margin-left:43.35pt;margin-top:677.95pt;width:504.7pt;height:.6pt;z-index:-251653632;mso-position-horizontal-relative:page;mso-position-vertical-relative:page" coordorigin="1074,7922" coordsize="100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">
            <v:shape id="Freeform 21" o:spid="_x0000_s1057" style="position:absolute;left:1080;top:7928;width:1779;height:0;visibility:visible;mso-wrap-style:square;v-text-anchor:top" coordsize="1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6mcMA&#10;AADaAAAADwAAAGRycy9kb3ducmV2LnhtbESPT2vCQBTE74LfYXmCN90oKja6Sim09FTwb9vbI/tM&#10;otm3Ibua6Kd3BcHjMPObYebLxhTiQpXLLSsY9CMQxInVOacKtpvP3hSE88gaC8uk4EoOlot2a46x&#10;tjWv6LL2qQgl7GJUkHlfxlK6JCODrm9L4uAdbGXQB1mlUldYh3JTyGEUTaTBnMNChiV9ZJSc1mej&#10;YPr/Nt5ftz9fw2P6l9S33/NudCClup3mfQbCU+Nf4Sf9rQMH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r6mcMAAADaAAAADwAAAAAAAAAAAAAAAACYAgAAZHJzL2Rv&#10;d25yZXYueG1sUEsFBgAAAAAEAAQA9QAAAIgDAAAAAA==&#10;" path="m,l1779,e" filled="f" strokecolor="#7d96ac" strokeweight=".58pt">
              <v:path arrowok="t" o:connecttype="custom" o:connectlocs="0,0;1779,0" o:connectangles="0,0"/>
            </v:shape>
            <v:shape id="Freeform 22" o:spid="_x0000_s1058" style="position:absolute;left:2859;top:7928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sIsQA&#10;AADaAAAADwAAAGRycy9kb3ducmV2LnhtbESP0WrCQBRE3wv+w3KFvunGPtSauoYQabUigrYfcJu9&#10;JtHs3bC71fTv3YLQx2FmzjDzrDetuJDzjWUFk3ECgri0uuFKwdfn2+gFhA/IGlvLpOCXPGSLwcMc&#10;U22vvKfLIVQiQtinqKAOoUul9GVNBv3YdsTRO1pnMETpKqkdXiPctPIpSZ6lwYbjQo0dFTWV58OP&#10;UZBPvtfFbvvuVstCnppk2m3QfCj1OOzzVxCB+vAfvrfXWsEM/q7EG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+7CLEAAAA2gAAAA8AAAAAAAAAAAAAAAAAmAIAAGRycy9k&#10;b3ducmV2LnhtbFBLBQYAAAAABAAEAPUAAACJAwAAAAA=&#10;" path="m,l9,e" filled="f" strokecolor="#7d96ac" strokeweight=".58pt">
              <v:path arrowok="t" o:connecttype="custom" o:connectlocs="0,0;9,0" o:connectangles="0,0"/>
            </v:shape>
            <v:shape id="Freeform 23" o:spid="_x0000_s1059" style="position:absolute;left:2868;top:7928;width:283;height:0;visibility:visible;mso-wrap-style:square;v-text-anchor:top" coordsize="2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HWMMA&#10;AADbAAAADwAAAGRycy9kb3ducmV2LnhtbESPTWvCQBCG7wX/wzKCl1I39mAldRURlFo8+FF6HrNj&#10;EszOhuyapP/eOQi9zTDvxzPzZe8q1VITSs8GJuMEFHHmbcm5gZ/z5m0GKkRki5VnMvBHAZaLwcsc&#10;U+s7PlJ7irmSEA4pGihirFOtQ1aQwzD2NbHcrr5xGGVtcm0b7CTcVfo9SabaYcnSUGBN64Ky2+nu&#10;DMTN6+9OH9b5fvu9lYa2u3wkB2NGw371CSpSH//FT/eXFXyhl19kAL1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THWMMAAADbAAAADwAAAAAAAAAAAAAAAACYAgAAZHJzL2Rv&#10;d25yZXYueG1sUEsFBgAAAAAEAAQA9QAAAIgDAAAAAA==&#10;" path="m,l284,e" filled="f" strokecolor="#7d96ac" strokeweight=".58pt">
              <v:path arrowok="t" o:connecttype="custom" o:connectlocs="0,0;284,0" o:connectangles="0,0"/>
            </v:shape>
            <v:shape id="Freeform 24" o:spid="_x0000_s1060" style="position:absolute;left:3152;top:7928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NAcIA&#10;AADbAAAADwAAAGRycy9kb3ducmV2LnhtbERPzWrCQBC+C32HZQre6iY9qKSuIUSsWkSo7QOM2TFJ&#10;m50Nu6umb98tFLzNx/c7i3wwnbiS861lBekkAUFcWd1yreDzY/00B+EDssbOMin4IQ/58mG0wEzb&#10;G7/T9RhqEUPYZ6igCaHPpPRVQwb9xPbEkTtbZzBE6GqpHd5iuOnkc5JMpcGWY0ODPZUNVd/Hi1FQ&#10;pKdtedi/us2qlF9tMuvf0OyUGj8OxQuIQEO4i//dWx3n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w0BwgAAANsAAAAPAAAAAAAAAAAAAAAAAJgCAABkcnMvZG93&#10;bnJldi54bWxQSwUGAAAAAAQABAD1AAAAhwMAAAAA&#10;" path="m,l9,e" filled="f" strokecolor="#7d96ac" strokeweight=".58pt">
              <v:path arrowok="t" o:connecttype="custom" o:connectlocs="0,0;9,0" o:connectangles="0,0"/>
            </v:shape>
            <v:shape id="Freeform 25" o:spid="_x0000_s1061" style="position:absolute;left:3161;top:7928;width:8001;height:0;visibility:visible;mso-wrap-style:square;v-text-anchor:top" coordsize="8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gmMMA&#10;AADbAAAADwAAAGRycy9kb3ducmV2LnhtbERPTYvCMBC9C/sfwix401RBsdUo7qpYDx50vXgbmrEt&#10;NpPSRK376zeCsLd5vM+ZLVpTiTs1rrSsYNCPQBBnVpecKzj9bHoTEM4ja6wsk4InOVjMPzozTLR9&#10;8IHuR5+LEMIuQQWF93UipcsKMuj6tiYO3MU2Bn2ATS51g48Qbio5jKKxNFhyaCiwpu+CsuvxZhSs&#10;0vjyFS93o/X59Jvmq228nxz2SnU/2+UUhKfW/4vf7lSH+UN4/R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vgmMMAAADbAAAADwAAAAAAAAAAAAAAAACYAgAAZHJzL2Rv&#10;d25yZXYueG1sUEsFBgAAAAAEAAQA9QAAAIgDAAAAAA==&#10;" path="m,l8001,e" filled="f" strokecolor="#7d96ac" strokeweight=".58pt">
              <v:path arrowok="t" o:connecttype="custom" o:connectlocs="0,0;8001,0" o:connectangles="0,0"/>
            </v:shape>
            <w10:wrap anchorx="page" anchory="page"/>
          </v:group>
        </w:pict>
      </w:r>
    </w:p>
    <w:p w14:paraId="054711A2" w14:textId="1B598DA9" w:rsidR="00DB69B1" w:rsidRDefault="00DB69B1" w:rsidP="006D3F65">
      <w:pPr>
        <w:spacing w:before="30"/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</w:pPr>
    </w:p>
    <w:p w14:paraId="127C169F" w14:textId="77777777" w:rsidR="006D3F65" w:rsidRPr="009D3C4B" w:rsidRDefault="006D3F65" w:rsidP="006D3F65">
      <w:pPr>
        <w:spacing w:before="30"/>
        <w:rPr>
          <w:rFonts w:ascii="Cambria" w:eastAsia="Cambria" w:hAnsi="Cambria" w:cs="Cambria"/>
          <w:i/>
          <w:color w:val="585858"/>
        </w:rPr>
      </w:pPr>
      <w:r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  <w:t xml:space="preserve">HONORS &amp; AWARDS     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Honors:</w:t>
      </w:r>
    </w:p>
    <w:p w14:paraId="3D7C9007" w14:textId="77777777" w:rsidR="006D3F65" w:rsidRPr="00214312" w:rsidRDefault="00061D05" w:rsidP="00214312">
      <w:pPr>
        <w:pStyle w:val="ListParagraph"/>
        <w:numPr>
          <w:ilvl w:val="0"/>
          <w:numId w:val="28"/>
        </w:numPr>
        <w:spacing w:before="100" w:line="288" w:lineRule="auto"/>
        <w:ind w:left="2694"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Graduated with distinction from Lebanese American University</w:t>
      </w:r>
    </w:p>
    <w:p w14:paraId="6EAE3435" w14:textId="77777777" w:rsidR="006D3F65" w:rsidRPr="00214312" w:rsidRDefault="00061D05" w:rsidP="00214312">
      <w:pPr>
        <w:pStyle w:val="ListParagraph"/>
        <w:numPr>
          <w:ilvl w:val="0"/>
          <w:numId w:val="28"/>
        </w:numPr>
        <w:spacing w:before="200" w:line="288" w:lineRule="auto"/>
        <w:ind w:left="2694"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 xml:space="preserve">Graduated with high distinction from </w:t>
      </w:r>
      <w:proofErr w:type="spellStart"/>
      <w:r w:rsidRPr="00214312">
        <w:rPr>
          <w:rFonts w:ascii="Cambria" w:eastAsia="Cambria" w:hAnsi="Cambria" w:cs="Cambria"/>
          <w:color w:val="585858"/>
        </w:rPr>
        <w:t>Hamazkayin</w:t>
      </w:r>
      <w:proofErr w:type="spellEnd"/>
      <w:r w:rsidRPr="00214312">
        <w:rPr>
          <w:rFonts w:ascii="Cambria" w:eastAsia="Cambria" w:hAnsi="Cambria" w:cs="Cambria"/>
          <w:color w:val="585858"/>
        </w:rPr>
        <w:t xml:space="preserve"> Cultural Center as a violinist</w:t>
      </w:r>
    </w:p>
    <w:p w14:paraId="2C15C307" w14:textId="5889AFDA" w:rsidR="006D3F65" w:rsidRDefault="00214312" w:rsidP="006D30F3">
      <w:pPr>
        <w:spacing w:before="30"/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</w:pPr>
      <w:r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  <w:br/>
      </w:r>
    </w:p>
    <w:p w14:paraId="59E79B10" w14:textId="77777777" w:rsidR="00061D05" w:rsidRPr="009D3C4B" w:rsidRDefault="00061D05" w:rsidP="00061D05">
      <w:pPr>
        <w:spacing w:before="30"/>
        <w:ind w:left="1310" w:firstLine="720"/>
        <w:rPr>
          <w:rFonts w:ascii="Cambria" w:eastAsia="Cambria" w:hAnsi="Cambria" w:cs="Cambria"/>
          <w:i/>
          <w:color w:val="585858"/>
        </w:rPr>
      </w:pPr>
      <w:r>
        <w:rPr>
          <w:rFonts w:ascii="Cambria" w:eastAsia="Cambria" w:hAnsi="Cambria" w:cs="Cambria"/>
          <w:b/>
          <w:color w:val="585858"/>
          <w:sz w:val="22"/>
          <w:szCs w:val="22"/>
        </w:rPr>
        <w:lastRenderedPageBreak/>
        <w:t>Awards:</w:t>
      </w:r>
    </w:p>
    <w:p w14:paraId="2534A582" w14:textId="77777777" w:rsidR="00061D05" w:rsidRPr="00214312" w:rsidRDefault="00061D05" w:rsidP="00276953">
      <w:pPr>
        <w:pStyle w:val="ListParagraph"/>
        <w:numPr>
          <w:ilvl w:val="3"/>
          <w:numId w:val="29"/>
        </w:numPr>
        <w:spacing w:before="100" w:line="288" w:lineRule="auto"/>
        <w:ind w:left="2694"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>Winner in the Lebanese Conservatory Young Musician Competition in 2002</w:t>
      </w:r>
    </w:p>
    <w:p w14:paraId="6FBE26E5" w14:textId="77777777" w:rsidR="00061D05" w:rsidRPr="00214312" w:rsidRDefault="00061D05" w:rsidP="00276953">
      <w:pPr>
        <w:pStyle w:val="ListParagraph"/>
        <w:numPr>
          <w:ilvl w:val="3"/>
          <w:numId w:val="29"/>
        </w:numPr>
        <w:spacing w:before="200" w:line="288" w:lineRule="auto"/>
        <w:ind w:left="2694" w:right="202"/>
        <w:rPr>
          <w:rFonts w:ascii="Cambria" w:eastAsia="Cambria" w:hAnsi="Cambria" w:cs="Cambria"/>
        </w:rPr>
      </w:pPr>
      <w:r w:rsidRPr="00214312">
        <w:rPr>
          <w:rFonts w:ascii="Cambria" w:eastAsia="Cambria" w:hAnsi="Cambria" w:cs="Cambria"/>
          <w:color w:val="585858"/>
        </w:rPr>
        <w:t xml:space="preserve">Third place in Chamber Music Margot </w:t>
      </w:r>
      <w:proofErr w:type="spellStart"/>
      <w:r w:rsidRPr="00214312">
        <w:rPr>
          <w:rFonts w:ascii="Cambria" w:eastAsia="Cambria" w:hAnsi="Cambria" w:cs="Cambria"/>
          <w:color w:val="585858"/>
        </w:rPr>
        <w:t>Babikian</w:t>
      </w:r>
      <w:proofErr w:type="spellEnd"/>
      <w:r w:rsidRPr="00214312">
        <w:rPr>
          <w:rFonts w:ascii="Cambria" w:eastAsia="Cambria" w:hAnsi="Cambria" w:cs="Cambria"/>
          <w:color w:val="585858"/>
        </w:rPr>
        <w:t xml:space="preserve"> Musical Competition in 2010</w:t>
      </w:r>
    </w:p>
    <w:p w14:paraId="6CE701A5" w14:textId="77777777" w:rsidR="006D3F65" w:rsidRDefault="006D3F65" w:rsidP="006D30F3">
      <w:pPr>
        <w:spacing w:before="30"/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</w:pPr>
      <w:bookmarkStart w:id="0" w:name="_GoBack"/>
      <w:bookmarkEnd w:id="0"/>
    </w:p>
    <w:p w14:paraId="75370ADA" w14:textId="559C5706" w:rsidR="006D3F65" w:rsidRDefault="00276953">
      <w:pPr>
        <w:spacing w:before="30"/>
        <w:ind w:left="1192"/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</w:pPr>
      <w:r>
        <w:rPr>
          <w:noProof/>
          <w:sz w:val="28"/>
          <w:szCs w:val="28"/>
        </w:rPr>
        <w:pict w14:anchorId="005DF7EF">
          <v:group id="_x0000_s1068" style="position:absolute;left:0;text-align:left;margin-left:53.7pt;margin-top:113.45pt;width:504.7pt;height:.6pt;z-index:-251651584;mso-position-horizontal-relative:page;mso-position-vertical-relative:page" coordorigin="1074,7922" coordsize="100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">
            <v:shape id="Freeform 21" o:spid="_x0000_s1069" style="position:absolute;left:1080;top:7928;width:1779;height:0;visibility:visible;mso-wrap-style:square;v-text-anchor:top" coordsize="1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6mcMA&#10;AADaAAAADwAAAGRycy9kb3ducmV2LnhtbESPT2vCQBTE74LfYXmCN90oKja6Sim09FTwb9vbI/tM&#10;otm3Ibua6Kd3BcHjMPObYebLxhTiQpXLLSsY9CMQxInVOacKtpvP3hSE88gaC8uk4EoOlot2a46x&#10;tjWv6LL2qQgl7GJUkHlfxlK6JCODrm9L4uAdbGXQB1mlUldYh3JTyGEUTaTBnMNChiV9ZJSc1mej&#10;YPr/Nt5ftz9fw2P6l9S33/NudCClup3mfQbCU+Nf4Sf9rQMH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r6mcMAAADaAAAADwAAAAAAAAAAAAAAAACYAgAAZHJzL2Rv&#10;d25yZXYueG1sUEsFBgAAAAAEAAQA9QAAAIgDAAAAAA==&#10;" path="m,l1779,e" filled="f" strokecolor="#7d96ac" strokeweight=".58pt">
              <v:path arrowok="t" o:connecttype="custom" o:connectlocs="0,0;1779,0" o:connectangles="0,0"/>
            </v:shape>
            <v:shape id="Freeform 22" o:spid="_x0000_s1070" style="position:absolute;left:2859;top:7928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sIsQA&#10;AADaAAAADwAAAGRycy9kb3ducmV2LnhtbESP0WrCQBRE3wv+w3KFvunGPtSauoYQabUigrYfcJu9&#10;JtHs3bC71fTv3YLQx2FmzjDzrDetuJDzjWUFk3ECgri0uuFKwdfn2+gFhA/IGlvLpOCXPGSLwcMc&#10;U22vvKfLIVQiQtinqKAOoUul9GVNBv3YdsTRO1pnMETpKqkdXiPctPIpSZ6lwYbjQo0dFTWV58OP&#10;UZBPvtfFbvvuVstCnppk2m3QfCj1OOzzVxCB+vAfvrfXWsEM/q7EG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+7CLEAAAA2gAAAA8AAAAAAAAAAAAAAAAAmAIAAGRycy9k&#10;b3ducmV2LnhtbFBLBQYAAAAABAAEAPUAAACJAwAAAAA=&#10;" path="m,l9,e" filled="f" strokecolor="#7d96ac" strokeweight=".58pt">
              <v:path arrowok="t" o:connecttype="custom" o:connectlocs="0,0;9,0" o:connectangles="0,0"/>
            </v:shape>
            <v:shape id="Freeform 23" o:spid="_x0000_s1071" style="position:absolute;left:2868;top:7928;width:283;height:0;visibility:visible;mso-wrap-style:square;v-text-anchor:top" coordsize="2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HWMMA&#10;AADbAAAADwAAAGRycy9kb3ducmV2LnhtbESPTWvCQBCG7wX/wzKCl1I39mAldRURlFo8+FF6HrNj&#10;EszOhuyapP/eOQi9zTDvxzPzZe8q1VITSs8GJuMEFHHmbcm5gZ/z5m0GKkRki5VnMvBHAZaLwcsc&#10;U+s7PlJ7irmSEA4pGihirFOtQ1aQwzD2NbHcrr5xGGVtcm0b7CTcVfo9SabaYcnSUGBN64Ky2+nu&#10;DMTN6+9OH9b5fvu9lYa2u3wkB2NGw371CSpSH//FT/eXFXyhl19kAL1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THWMMAAADbAAAADwAAAAAAAAAAAAAAAACYAgAAZHJzL2Rv&#10;d25yZXYueG1sUEsFBgAAAAAEAAQA9QAAAIgDAAAAAA==&#10;" path="m,l284,e" filled="f" strokecolor="#7d96ac" strokeweight=".58pt">
              <v:path arrowok="t" o:connecttype="custom" o:connectlocs="0,0;284,0" o:connectangles="0,0"/>
            </v:shape>
            <v:shape id="Freeform 24" o:spid="_x0000_s1072" style="position:absolute;left:3152;top:7928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NAcIA&#10;AADbAAAADwAAAGRycy9kb3ducmV2LnhtbERPzWrCQBC+C32HZQre6iY9qKSuIUSsWkSo7QOM2TFJ&#10;m50Nu6umb98tFLzNx/c7i3wwnbiS861lBekkAUFcWd1yreDzY/00B+EDssbOMin4IQ/58mG0wEzb&#10;G7/T9RhqEUPYZ6igCaHPpPRVQwb9xPbEkTtbZzBE6GqpHd5iuOnkc5JMpcGWY0ODPZUNVd/Hi1FQ&#10;pKdtedi/us2qlF9tMuvf0OyUGj8OxQuIQEO4i//dWx3n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w0BwgAAANsAAAAPAAAAAAAAAAAAAAAAAJgCAABkcnMvZG93&#10;bnJldi54bWxQSwUGAAAAAAQABAD1AAAAhwMAAAAA&#10;" path="m,l9,e" filled="f" strokecolor="#7d96ac" strokeweight=".58pt">
              <v:path arrowok="t" o:connecttype="custom" o:connectlocs="0,0;9,0" o:connectangles="0,0"/>
            </v:shape>
            <v:shape id="Freeform 25" o:spid="_x0000_s1073" style="position:absolute;left:3161;top:7928;width:8001;height:0;visibility:visible;mso-wrap-style:square;v-text-anchor:top" coordsize="8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gmMMA&#10;AADbAAAADwAAAGRycy9kb3ducmV2LnhtbERPTYvCMBC9C/sfwix401RBsdUo7qpYDx50vXgbmrEt&#10;NpPSRK376zeCsLd5vM+ZLVpTiTs1rrSsYNCPQBBnVpecKzj9bHoTEM4ja6wsk4InOVjMPzozTLR9&#10;8IHuR5+LEMIuQQWF93UipcsKMuj6tiYO3MU2Bn2ATS51g48Qbio5jKKxNFhyaCiwpu+CsuvxZhSs&#10;0vjyFS93o/X59Jvmq228nxz2SnU/2+UUhKfW/4vf7lSH+UN4/R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vgmMMAAADbAAAADwAAAAAAAAAAAAAAAACYAgAAZHJzL2Rv&#10;d25yZXYueG1sUEsFBgAAAAAEAAQA9QAAAIgDAAAAAA==&#10;" path="m,l8001,e" filled="f" strokecolor="#7d96ac" strokeweight=".58pt">
              <v:path arrowok="t" o:connecttype="custom" o:connectlocs="0,0;8001,0" o:connectangles="0,0"/>
            </v:shape>
            <w10:wrap anchorx="page" anchory="page"/>
          </v:group>
        </w:pict>
      </w:r>
      <w:r w:rsidR="00A94109">
        <w:rPr>
          <w:noProof/>
          <w:sz w:val="28"/>
          <w:szCs w:val="28"/>
        </w:rPr>
        <w:pict w14:anchorId="005DF7EF">
          <v:group id="_x0000_s1062" style="position:absolute;left:0;text-align:left;margin-left:57.8pt;margin-top:649.25pt;width:504.7pt;height:.6pt;z-index:-251652608;mso-position-horizontal-relative:page;mso-position-vertical-relative:page" coordorigin="1074,7922" coordsize="1009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">
            <v:shape id="Freeform 21" o:spid="_x0000_s1063" style="position:absolute;left:1080;top:7928;width:1779;height:0;visibility:visible;mso-wrap-style:square;v-text-anchor:top" coordsize="1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6mcMA&#10;AADaAAAADwAAAGRycy9kb3ducmV2LnhtbESPT2vCQBTE74LfYXmCN90oKja6Sim09FTwb9vbI/tM&#10;otm3Ibua6Kd3BcHjMPObYebLxhTiQpXLLSsY9CMQxInVOacKtpvP3hSE88gaC8uk4EoOlot2a46x&#10;tjWv6LL2qQgl7GJUkHlfxlK6JCODrm9L4uAdbGXQB1mlUldYh3JTyGEUTaTBnMNChiV9ZJSc1mej&#10;YPr/Nt5ftz9fw2P6l9S33/NudCClup3mfQbCU+Nf4Sf9rQMH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r6mcMAAADaAAAADwAAAAAAAAAAAAAAAACYAgAAZHJzL2Rv&#10;d25yZXYueG1sUEsFBgAAAAAEAAQA9QAAAIgDAAAAAA==&#10;" path="m,l1779,e" filled="f" strokecolor="#7d96ac" strokeweight=".58pt">
              <v:path arrowok="t" o:connecttype="custom" o:connectlocs="0,0;1779,0" o:connectangles="0,0"/>
            </v:shape>
            <v:shape id="Freeform 22" o:spid="_x0000_s1064" style="position:absolute;left:2859;top:7928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7sIsQA&#10;AADaAAAADwAAAGRycy9kb3ducmV2LnhtbESP0WrCQBRE3wv+w3KFvunGPtSauoYQabUigrYfcJu9&#10;JtHs3bC71fTv3YLQx2FmzjDzrDetuJDzjWUFk3ECgri0uuFKwdfn2+gFhA/IGlvLpOCXPGSLwcMc&#10;U22vvKfLIVQiQtinqKAOoUul9GVNBv3YdsTRO1pnMETpKqkdXiPctPIpSZ6lwYbjQo0dFTWV58OP&#10;UZBPvtfFbvvuVstCnppk2m3QfCj1OOzzVxCB+vAfvrfXWsEM/q7EG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+7CLEAAAA2gAAAA8AAAAAAAAAAAAAAAAAmAIAAGRycy9k&#10;b3ducmV2LnhtbFBLBQYAAAAABAAEAPUAAACJAwAAAAA=&#10;" path="m,l9,e" filled="f" strokecolor="#7d96ac" strokeweight=".58pt">
              <v:path arrowok="t" o:connecttype="custom" o:connectlocs="0,0;9,0" o:connectangles="0,0"/>
            </v:shape>
            <v:shape id="Freeform 23" o:spid="_x0000_s1065" style="position:absolute;left:2868;top:7928;width:283;height:0;visibility:visible;mso-wrap-style:square;v-text-anchor:top" coordsize="2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HWMMA&#10;AADbAAAADwAAAGRycy9kb3ducmV2LnhtbESPTWvCQBCG7wX/wzKCl1I39mAldRURlFo8+FF6HrNj&#10;EszOhuyapP/eOQi9zTDvxzPzZe8q1VITSs8GJuMEFHHmbcm5gZ/z5m0GKkRki5VnMvBHAZaLwcsc&#10;U+s7PlJ7irmSEA4pGihirFOtQ1aQwzD2NbHcrr5xGGVtcm0b7CTcVfo9SabaYcnSUGBN64Ky2+nu&#10;DMTN6+9OH9b5fvu9lYa2u3wkB2NGw371CSpSH//FT/eXFXyhl19kAL1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THWMMAAADbAAAADwAAAAAAAAAAAAAAAACYAgAAZHJzL2Rv&#10;d25yZXYueG1sUEsFBgAAAAAEAAQA9QAAAIgDAAAAAA==&#10;" path="m,l284,e" filled="f" strokecolor="#7d96ac" strokeweight=".58pt">
              <v:path arrowok="t" o:connecttype="custom" o:connectlocs="0,0;284,0" o:connectangles="0,0"/>
            </v:shape>
            <v:shape id="Freeform 24" o:spid="_x0000_s1066" style="position:absolute;left:3152;top:7928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MNAcIA&#10;AADbAAAADwAAAGRycy9kb3ducmV2LnhtbERPzWrCQBC+C32HZQre6iY9qKSuIUSsWkSo7QOM2TFJ&#10;m50Nu6umb98tFLzNx/c7i3wwnbiS861lBekkAUFcWd1yreDzY/00B+EDssbOMin4IQ/58mG0wEzb&#10;G7/T9RhqEUPYZ6igCaHPpPRVQwb9xPbEkTtbZzBE6GqpHd5iuOnkc5JMpcGWY0ODPZUNVd/Hi1FQ&#10;pKdtedi/us2qlF9tMuvf0OyUGj8OxQuIQEO4i//dWx3n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w0BwgAAANsAAAAPAAAAAAAAAAAAAAAAAJgCAABkcnMvZG93&#10;bnJldi54bWxQSwUGAAAAAAQABAD1AAAAhwMAAAAA&#10;" path="m,l9,e" filled="f" strokecolor="#7d96ac" strokeweight=".58pt">
              <v:path arrowok="t" o:connecttype="custom" o:connectlocs="0,0;9,0" o:connectangles="0,0"/>
            </v:shape>
            <v:shape id="Freeform 25" o:spid="_x0000_s1067" style="position:absolute;left:3161;top:7928;width:8001;height:0;visibility:visible;mso-wrap-style:square;v-text-anchor:top" coordsize="8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gmMMA&#10;AADbAAAADwAAAGRycy9kb3ducmV2LnhtbERPTYvCMBC9C/sfwix401RBsdUo7qpYDx50vXgbmrEt&#10;NpPSRK376zeCsLd5vM+ZLVpTiTs1rrSsYNCPQBBnVpecKzj9bHoTEM4ja6wsk4InOVjMPzozTLR9&#10;8IHuR5+LEMIuQQWF93UipcsKMuj6tiYO3MU2Bn2ATS51g48Qbio5jKKxNFhyaCiwpu+CsuvxZhSs&#10;0vjyFS93o/X59Jvmq228nxz2SnU/2+UUhKfW/4vf7lSH+UN4/R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vgmMMAAADbAAAADwAAAAAAAAAAAAAAAACYAgAAZHJzL2Rv&#10;d25yZXYueG1sUEsFBgAAAAAEAAQA9QAAAIgDAAAAAA==&#10;" path="m,l8001,e" filled="f" strokecolor="#7d96ac" strokeweight=".58pt">
              <v:path arrowok="t" o:connecttype="custom" o:connectlocs="0,0;8001,0" o:connectangles="0,0"/>
            </v:shape>
            <w10:wrap anchorx="page" anchory="page"/>
          </v:group>
        </w:pict>
      </w:r>
    </w:p>
    <w:p w14:paraId="5BA84D65" w14:textId="77777777" w:rsidR="001E3812" w:rsidRDefault="001E3812">
      <w:pPr>
        <w:spacing w:before="30"/>
        <w:ind w:left="1192"/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</w:pPr>
    </w:p>
    <w:p w14:paraId="62AE13CD" w14:textId="77777777" w:rsidR="009B2396" w:rsidRDefault="001E3812">
      <w:pPr>
        <w:spacing w:before="30"/>
        <w:ind w:left="1192"/>
        <w:rPr>
          <w:rFonts w:ascii="Cambria" w:eastAsia="Cambria" w:hAnsi="Cambria" w:cs="Cambria"/>
          <w:sz w:val="22"/>
          <w:szCs w:val="22"/>
        </w:rPr>
      </w:pPr>
      <w:r>
        <w:rPr>
          <w:rFonts w:ascii="Calibri" w:eastAsia="Calibri" w:hAnsi="Calibri" w:cs="Calibri"/>
          <w:b/>
          <w:color w:val="7D96AC"/>
          <w:spacing w:val="1"/>
          <w:position w:val="-3"/>
          <w:sz w:val="21"/>
          <w:szCs w:val="21"/>
        </w:rPr>
        <w:t>S</w:t>
      </w:r>
      <w:r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  <w:t>K</w:t>
      </w:r>
      <w:r>
        <w:rPr>
          <w:rFonts w:ascii="Calibri" w:eastAsia="Calibri" w:hAnsi="Calibri" w:cs="Calibri"/>
          <w:b/>
          <w:color w:val="7D96AC"/>
          <w:spacing w:val="-1"/>
          <w:position w:val="-3"/>
          <w:sz w:val="21"/>
          <w:szCs w:val="21"/>
        </w:rPr>
        <w:t>I</w:t>
      </w:r>
      <w:r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  <w:t>L</w:t>
      </w:r>
      <w:r>
        <w:rPr>
          <w:rFonts w:ascii="Calibri" w:eastAsia="Calibri" w:hAnsi="Calibri" w:cs="Calibri"/>
          <w:b/>
          <w:color w:val="7D96AC"/>
          <w:spacing w:val="-1"/>
          <w:position w:val="-3"/>
          <w:sz w:val="21"/>
          <w:szCs w:val="21"/>
        </w:rPr>
        <w:t>L</w:t>
      </w:r>
      <w:r>
        <w:rPr>
          <w:rFonts w:ascii="Calibri" w:eastAsia="Calibri" w:hAnsi="Calibri" w:cs="Calibri"/>
          <w:b/>
          <w:color w:val="7D96AC"/>
          <w:position w:val="-3"/>
          <w:sz w:val="21"/>
          <w:szCs w:val="21"/>
        </w:rPr>
        <w:t xml:space="preserve">S     </w:t>
      </w:r>
      <w:r>
        <w:rPr>
          <w:rFonts w:ascii="Calibri" w:eastAsia="Calibri" w:hAnsi="Calibri" w:cs="Calibri"/>
          <w:b/>
          <w:color w:val="7D96AC"/>
          <w:spacing w:val="7"/>
          <w:position w:val="-3"/>
          <w:sz w:val="21"/>
          <w:szCs w:val="21"/>
        </w:rPr>
        <w:t xml:space="preserve"> 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Lan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uag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color w:val="585858"/>
          <w:sz w:val="22"/>
          <w:szCs w:val="22"/>
        </w:rPr>
        <w:t>:</w:t>
      </w:r>
    </w:p>
    <w:p w14:paraId="4B3A7FD5" w14:textId="77777777" w:rsidR="009B2396" w:rsidRDefault="001E3812" w:rsidP="001E3812">
      <w:pPr>
        <w:spacing w:before="11"/>
        <w:ind w:left="203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585858"/>
          <w:spacing w:val="1"/>
        </w:rPr>
        <w:t>Fl</w:t>
      </w:r>
      <w:r>
        <w:rPr>
          <w:rFonts w:ascii="Cambria" w:eastAsia="Cambria" w:hAnsi="Cambria" w:cs="Cambria"/>
          <w:color w:val="585858"/>
        </w:rPr>
        <w:t>u</w:t>
      </w:r>
      <w:r>
        <w:rPr>
          <w:rFonts w:ascii="Cambria" w:eastAsia="Cambria" w:hAnsi="Cambria" w:cs="Cambria"/>
          <w:color w:val="585858"/>
          <w:spacing w:val="-1"/>
        </w:rPr>
        <w:t>en</w:t>
      </w:r>
      <w:r>
        <w:rPr>
          <w:rFonts w:ascii="Cambria" w:eastAsia="Cambria" w:hAnsi="Cambria" w:cs="Cambria"/>
          <w:color w:val="585858"/>
        </w:rPr>
        <w:t>t</w:t>
      </w:r>
      <w:r>
        <w:rPr>
          <w:rFonts w:ascii="Cambria" w:eastAsia="Cambria" w:hAnsi="Cambria" w:cs="Cambria"/>
          <w:color w:val="585858"/>
          <w:spacing w:val="-6"/>
        </w:rPr>
        <w:t xml:space="preserve"> </w:t>
      </w:r>
      <w:r>
        <w:rPr>
          <w:rFonts w:ascii="Cambria" w:eastAsia="Cambria" w:hAnsi="Cambria" w:cs="Cambria"/>
          <w:color w:val="585858"/>
          <w:spacing w:val="2"/>
        </w:rPr>
        <w:t>i</w:t>
      </w:r>
      <w:r>
        <w:rPr>
          <w:rFonts w:ascii="Cambria" w:eastAsia="Cambria" w:hAnsi="Cambria" w:cs="Cambria"/>
          <w:color w:val="585858"/>
        </w:rPr>
        <w:t>n</w:t>
      </w:r>
      <w:r>
        <w:rPr>
          <w:rFonts w:ascii="Cambria" w:eastAsia="Cambria" w:hAnsi="Cambria" w:cs="Cambria"/>
          <w:color w:val="585858"/>
          <w:spacing w:val="-2"/>
        </w:rPr>
        <w:t xml:space="preserve"> </w:t>
      </w:r>
      <w:r>
        <w:rPr>
          <w:rFonts w:ascii="Cambria" w:eastAsia="Cambria" w:hAnsi="Cambria" w:cs="Cambria"/>
          <w:color w:val="585858"/>
          <w:spacing w:val="3"/>
        </w:rPr>
        <w:t>Arabic, English, French, Armenian</w:t>
      </w:r>
    </w:p>
    <w:p w14:paraId="1E46D87C" w14:textId="77777777" w:rsidR="009B2396" w:rsidRDefault="009B2396">
      <w:pPr>
        <w:spacing w:before="10" w:line="120" w:lineRule="exact"/>
        <w:rPr>
          <w:sz w:val="12"/>
          <w:szCs w:val="12"/>
        </w:rPr>
      </w:pPr>
    </w:p>
    <w:p w14:paraId="1EEBD92D" w14:textId="77777777" w:rsidR="009B2396" w:rsidRDefault="009B2396">
      <w:pPr>
        <w:spacing w:line="200" w:lineRule="exact"/>
      </w:pPr>
    </w:p>
    <w:p w14:paraId="58F75BCD" w14:textId="77777777" w:rsidR="009B2396" w:rsidRDefault="001E3812">
      <w:pPr>
        <w:ind w:left="203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585858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mp</w:t>
      </w:r>
      <w:r>
        <w:rPr>
          <w:rFonts w:ascii="Cambria" w:eastAsia="Cambria" w:hAnsi="Cambria" w:cs="Cambria"/>
          <w:b/>
          <w:color w:val="585858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er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S</w:t>
      </w:r>
      <w:r>
        <w:rPr>
          <w:rFonts w:ascii="Cambria" w:eastAsia="Cambria" w:hAnsi="Cambria" w:cs="Cambria"/>
          <w:b/>
          <w:color w:val="585858"/>
          <w:spacing w:val="-2"/>
          <w:sz w:val="22"/>
          <w:szCs w:val="22"/>
        </w:rPr>
        <w:t>k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il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s</w:t>
      </w:r>
      <w:r>
        <w:rPr>
          <w:rFonts w:ascii="Cambria" w:eastAsia="Cambria" w:hAnsi="Cambria" w:cs="Cambria"/>
          <w:color w:val="585858"/>
          <w:sz w:val="22"/>
          <w:szCs w:val="22"/>
        </w:rPr>
        <w:t>:</w:t>
      </w:r>
    </w:p>
    <w:p w14:paraId="2489BA1D" w14:textId="77777777" w:rsidR="009B2396" w:rsidRPr="001E3812" w:rsidRDefault="001E3812" w:rsidP="001E3812">
      <w:pPr>
        <w:spacing w:before="51"/>
        <w:ind w:left="203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585858"/>
          <w:spacing w:val="1"/>
        </w:rPr>
        <w:t>M</w:t>
      </w:r>
      <w:r>
        <w:rPr>
          <w:rFonts w:ascii="Cambria" w:eastAsia="Cambria" w:hAnsi="Cambria" w:cs="Cambria"/>
          <w:color w:val="585858"/>
        </w:rPr>
        <w:t>i</w:t>
      </w:r>
      <w:r>
        <w:rPr>
          <w:rFonts w:ascii="Cambria" w:eastAsia="Cambria" w:hAnsi="Cambria" w:cs="Cambria"/>
          <w:color w:val="585858"/>
          <w:spacing w:val="1"/>
        </w:rPr>
        <w:t>c</w:t>
      </w:r>
      <w:r>
        <w:rPr>
          <w:rFonts w:ascii="Cambria" w:eastAsia="Cambria" w:hAnsi="Cambria" w:cs="Cambria"/>
          <w:color w:val="585858"/>
          <w:spacing w:val="-3"/>
        </w:rPr>
        <w:t>r</w:t>
      </w:r>
      <w:r>
        <w:rPr>
          <w:rFonts w:ascii="Cambria" w:eastAsia="Cambria" w:hAnsi="Cambria" w:cs="Cambria"/>
          <w:color w:val="585858"/>
        </w:rPr>
        <w:t>osoft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  <w:spacing w:val="-13"/>
        </w:rPr>
        <w:t>W</w:t>
      </w:r>
      <w:r>
        <w:rPr>
          <w:rFonts w:ascii="Cambria" w:eastAsia="Cambria" w:hAnsi="Cambria" w:cs="Cambria"/>
          <w:color w:val="585858"/>
          <w:spacing w:val="2"/>
        </w:rPr>
        <w:t>o</w:t>
      </w:r>
      <w:r>
        <w:rPr>
          <w:rFonts w:ascii="Cambria" w:eastAsia="Cambria" w:hAnsi="Cambria" w:cs="Cambria"/>
          <w:color w:val="585858"/>
          <w:spacing w:val="-3"/>
        </w:rPr>
        <w:t>r</w:t>
      </w:r>
      <w:r>
        <w:rPr>
          <w:rFonts w:ascii="Cambria" w:eastAsia="Cambria" w:hAnsi="Cambria" w:cs="Cambria"/>
          <w:color w:val="585858"/>
        </w:rPr>
        <w:t>d,</w:t>
      </w:r>
      <w:r>
        <w:rPr>
          <w:rFonts w:ascii="Cambria" w:eastAsia="Cambria" w:hAnsi="Cambria" w:cs="Cambria"/>
          <w:color w:val="585858"/>
          <w:spacing w:val="-6"/>
        </w:rPr>
        <w:t xml:space="preserve"> </w:t>
      </w:r>
      <w:r>
        <w:rPr>
          <w:rFonts w:ascii="Cambria" w:eastAsia="Cambria" w:hAnsi="Cambria" w:cs="Cambria"/>
          <w:color w:val="585858"/>
          <w:spacing w:val="1"/>
        </w:rPr>
        <w:t>M</w:t>
      </w:r>
      <w:r>
        <w:rPr>
          <w:rFonts w:ascii="Cambria" w:eastAsia="Cambria" w:hAnsi="Cambria" w:cs="Cambria"/>
          <w:color w:val="585858"/>
        </w:rPr>
        <w:t>i</w:t>
      </w:r>
      <w:r>
        <w:rPr>
          <w:rFonts w:ascii="Cambria" w:eastAsia="Cambria" w:hAnsi="Cambria" w:cs="Cambria"/>
          <w:color w:val="585858"/>
          <w:spacing w:val="1"/>
        </w:rPr>
        <w:t>c</w:t>
      </w:r>
      <w:r>
        <w:rPr>
          <w:rFonts w:ascii="Cambria" w:eastAsia="Cambria" w:hAnsi="Cambria" w:cs="Cambria"/>
          <w:color w:val="585858"/>
          <w:spacing w:val="-1"/>
        </w:rPr>
        <w:t>r</w:t>
      </w:r>
      <w:r>
        <w:rPr>
          <w:rFonts w:ascii="Cambria" w:eastAsia="Cambria" w:hAnsi="Cambria" w:cs="Cambria"/>
          <w:color w:val="585858"/>
        </w:rPr>
        <w:t>osoft</w:t>
      </w:r>
      <w:r>
        <w:rPr>
          <w:rFonts w:ascii="Cambria" w:eastAsia="Cambria" w:hAnsi="Cambria" w:cs="Cambria"/>
          <w:color w:val="585858"/>
          <w:spacing w:val="-9"/>
        </w:rPr>
        <w:t xml:space="preserve"> </w:t>
      </w:r>
      <w:r>
        <w:rPr>
          <w:rFonts w:ascii="Cambria" w:eastAsia="Cambria" w:hAnsi="Cambria" w:cs="Cambria"/>
          <w:color w:val="585858"/>
          <w:spacing w:val="3"/>
        </w:rPr>
        <w:t>E</w:t>
      </w:r>
      <w:r>
        <w:rPr>
          <w:rFonts w:ascii="Cambria" w:eastAsia="Cambria" w:hAnsi="Cambria" w:cs="Cambria"/>
          <w:color w:val="585858"/>
          <w:spacing w:val="-5"/>
        </w:rPr>
        <w:t>x</w:t>
      </w:r>
      <w:r>
        <w:rPr>
          <w:rFonts w:ascii="Cambria" w:eastAsia="Cambria" w:hAnsi="Cambria" w:cs="Cambria"/>
          <w:color w:val="585858"/>
          <w:spacing w:val="1"/>
        </w:rPr>
        <w:t>c</w:t>
      </w:r>
      <w:r>
        <w:rPr>
          <w:rFonts w:ascii="Cambria" w:eastAsia="Cambria" w:hAnsi="Cambria" w:cs="Cambria"/>
          <w:color w:val="585858"/>
          <w:spacing w:val="-1"/>
        </w:rPr>
        <w:t>e</w:t>
      </w:r>
      <w:r>
        <w:rPr>
          <w:rFonts w:ascii="Cambria" w:eastAsia="Cambria" w:hAnsi="Cambria" w:cs="Cambria"/>
          <w:color w:val="585858"/>
          <w:spacing w:val="1"/>
        </w:rPr>
        <w:t>l</w:t>
      </w:r>
      <w:r>
        <w:rPr>
          <w:rFonts w:ascii="Cambria" w:eastAsia="Cambria" w:hAnsi="Cambria" w:cs="Cambria"/>
          <w:color w:val="585858"/>
        </w:rPr>
        <w:t>,</w:t>
      </w:r>
      <w:r>
        <w:rPr>
          <w:rFonts w:ascii="Cambria" w:eastAsia="Cambria" w:hAnsi="Cambria" w:cs="Cambria"/>
          <w:color w:val="585858"/>
          <w:spacing w:val="-6"/>
        </w:rPr>
        <w:t xml:space="preserve"> </w:t>
      </w:r>
      <w:r>
        <w:rPr>
          <w:rFonts w:ascii="Cambria" w:eastAsia="Cambria" w:hAnsi="Cambria" w:cs="Cambria"/>
          <w:color w:val="585858"/>
          <w:spacing w:val="1"/>
        </w:rPr>
        <w:t>M</w:t>
      </w:r>
      <w:r>
        <w:rPr>
          <w:rFonts w:ascii="Cambria" w:eastAsia="Cambria" w:hAnsi="Cambria" w:cs="Cambria"/>
          <w:color w:val="585858"/>
        </w:rPr>
        <w:t>i</w:t>
      </w:r>
      <w:r>
        <w:rPr>
          <w:rFonts w:ascii="Cambria" w:eastAsia="Cambria" w:hAnsi="Cambria" w:cs="Cambria"/>
          <w:color w:val="585858"/>
          <w:spacing w:val="1"/>
        </w:rPr>
        <w:t>c</w:t>
      </w:r>
      <w:r>
        <w:rPr>
          <w:rFonts w:ascii="Cambria" w:eastAsia="Cambria" w:hAnsi="Cambria" w:cs="Cambria"/>
          <w:color w:val="585858"/>
          <w:spacing w:val="-3"/>
        </w:rPr>
        <w:t>r</w:t>
      </w:r>
      <w:r>
        <w:rPr>
          <w:rFonts w:ascii="Cambria" w:eastAsia="Cambria" w:hAnsi="Cambria" w:cs="Cambria"/>
          <w:color w:val="585858"/>
        </w:rPr>
        <w:t>os</w:t>
      </w:r>
      <w:r>
        <w:rPr>
          <w:rFonts w:ascii="Cambria" w:eastAsia="Cambria" w:hAnsi="Cambria" w:cs="Cambria"/>
          <w:color w:val="585858"/>
          <w:spacing w:val="3"/>
        </w:rPr>
        <w:t>o</w:t>
      </w:r>
      <w:r>
        <w:rPr>
          <w:rFonts w:ascii="Cambria" w:eastAsia="Cambria" w:hAnsi="Cambria" w:cs="Cambria"/>
          <w:color w:val="585858"/>
        </w:rPr>
        <w:t>ft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  <w:spacing w:val="-5"/>
        </w:rPr>
        <w:t>P</w:t>
      </w:r>
      <w:r>
        <w:rPr>
          <w:rFonts w:ascii="Cambria" w:eastAsia="Cambria" w:hAnsi="Cambria" w:cs="Cambria"/>
          <w:color w:val="585858"/>
        </w:rPr>
        <w:t>o</w:t>
      </w:r>
      <w:r>
        <w:rPr>
          <w:rFonts w:ascii="Cambria" w:eastAsia="Cambria" w:hAnsi="Cambria" w:cs="Cambria"/>
          <w:color w:val="585858"/>
          <w:spacing w:val="-1"/>
        </w:rPr>
        <w:t>we</w:t>
      </w:r>
      <w:r>
        <w:rPr>
          <w:rFonts w:ascii="Cambria" w:eastAsia="Cambria" w:hAnsi="Cambria" w:cs="Cambria"/>
          <w:color w:val="585858"/>
          <w:spacing w:val="1"/>
        </w:rPr>
        <w:t>r</w:t>
      </w:r>
      <w:r>
        <w:rPr>
          <w:rFonts w:ascii="Cambria" w:eastAsia="Cambria" w:hAnsi="Cambria" w:cs="Cambria"/>
          <w:color w:val="585858"/>
          <w:spacing w:val="-5"/>
        </w:rPr>
        <w:t>P</w:t>
      </w:r>
      <w:r>
        <w:rPr>
          <w:rFonts w:ascii="Cambria" w:eastAsia="Cambria" w:hAnsi="Cambria" w:cs="Cambria"/>
          <w:color w:val="585858"/>
        </w:rPr>
        <w:t>o</w:t>
      </w:r>
      <w:r>
        <w:rPr>
          <w:rFonts w:ascii="Cambria" w:eastAsia="Cambria" w:hAnsi="Cambria" w:cs="Cambria"/>
          <w:color w:val="585858"/>
          <w:spacing w:val="2"/>
        </w:rPr>
        <w:t>i</w:t>
      </w:r>
      <w:r>
        <w:rPr>
          <w:rFonts w:ascii="Cambria" w:eastAsia="Cambria" w:hAnsi="Cambria" w:cs="Cambria"/>
          <w:color w:val="585858"/>
          <w:spacing w:val="-1"/>
        </w:rPr>
        <w:t>n</w:t>
      </w:r>
      <w:r>
        <w:rPr>
          <w:rFonts w:ascii="Cambria" w:eastAsia="Cambria" w:hAnsi="Cambria" w:cs="Cambria"/>
          <w:color w:val="585858"/>
          <w:spacing w:val="6"/>
        </w:rPr>
        <w:t>t</w:t>
      </w:r>
      <w:r>
        <w:rPr>
          <w:rFonts w:ascii="Cambria" w:eastAsia="Cambria" w:hAnsi="Cambria" w:cs="Cambria"/>
          <w:color w:val="585858"/>
        </w:rPr>
        <w:t>,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  <w:spacing w:val="1"/>
        </w:rPr>
        <w:t>M</w:t>
      </w:r>
      <w:r>
        <w:rPr>
          <w:rFonts w:ascii="Cambria" w:eastAsia="Cambria" w:hAnsi="Cambria" w:cs="Cambria"/>
          <w:color w:val="585858"/>
        </w:rPr>
        <w:t>i</w:t>
      </w:r>
      <w:r>
        <w:rPr>
          <w:rFonts w:ascii="Cambria" w:eastAsia="Cambria" w:hAnsi="Cambria" w:cs="Cambria"/>
          <w:color w:val="585858"/>
          <w:spacing w:val="1"/>
        </w:rPr>
        <w:t>c</w:t>
      </w:r>
      <w:r>
        <w:rPr>
          <w:rFonts w:ascii="Cambria" w:eastAsia="Cambria" w:hAnsi="Cambria" w:cs="Cambria"/>
          <w:color w:val="585858"/>
          <w:spacing w:val="-3"/>
        </w:rPr>
        <w:t>r</w:t>
      </w:r>
      <w:r>
        <w:rPr>
          <w:rFonts w:ascii="Cambria" w:eastAsia="Cambria" w:hAnsi="Cambria" w:cs="Cambria"/>
          <w:color w:val="585858"/>
        </w:rPr>
        <w:t>osoft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</w:rPr>
        <w:t>Out</w:t>
      </w:r>
      <w:r>
        <w:rPr>
          <w:rFonts w:ascii="Cambria" w:eastAsia="Cambria" w:hAnsi="Cambria" w:cs="Cambria"/>
          <w:color w:val="585858"/>
          <w:spacing w:val="1"/>
        </w:rPr>
        <w:t>l</w:t>
      </w:r>
      <w:r>
        <w:rPr>
          <w:rFonts w:ascii="Cambria" w:eastAsia="Cambria" w:hAnsi="Cambria" w:cs="Cambria"/>
          <w:color w:val="585858"/>
        </w:rPr>
        <w:t>ook</w:t>
      </w:r>
    </w:p>
    <w:p w14:paraId="52B5C0ED" w14:textId="77777777" w:rsidR="006D3F65" w:rsidRDefault="006D3F65">
      <w:pPr>
        <w:ind w:left="2032"/>
        <w:rPr>
          <w:rFonts w:ascii="Cambria" w:eastAsia="Cambria" w:hAnsi="Cambria" w:cs="Cambria"/>
          <w:b/>
          <w:color w:val="585858"/>
          <w:spacing w:val="-6"/>
          <w:sz w:val="22"/>
          <w:szCs w:val="22"/>
        </w:rPr>
      </w:pPr>
    </w:p>
    <w:p w14:paraId="21B72E7F" w14:textId="77777777" w:rsidR="006D3F65" w:rsidRDefault="006D3F65">
      <w:pPr>
        <w:ind w:left="2032"/>
        <w:rPr>
          <w:rFonts w:ascii="Cambria" w:eastAsia="Cambria" w:hAnsi="Cambria" w:cs="Cambria"/>
          <w:b/>
          <w:color w:val="585858"/>
          <w:spacing w:val="-6"/>
          <w:sz w:val="22"/>
          <w:szCs w:val="22"/>
        </w:rPr>
      </w:pPr>
    </w:p>
    <w:p w14:paraId="0B7F9548" w14:textId="77777777" w:rsidR="009B2396" w:rsidRDefault="001E3812">
      <w:pPr>
        <w:ind w:left="203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color w:val="585858"/>
          <w:spacing w:val="-6"/>
          <w:sz w:val="22"/>
          <w:szCs w:val="22"/>
        </w:rPr>
        <w:t>P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er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>so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al</w:t>
      </w:r>
      <w:r>
        <w:rPr>
          <w:rFonts w:ascii="Cambria" w:eastAsia="Cambria" w:hAnsi="Cambria" w:cs="Cambria"/>
          <w:b/>
          <w:color w:val="585858"/>
          <w:spacing w:val="-1"/>
          <w:sz w:val="22"/>
          <w:szCs w:val="22"/>
        </w:rPr>
        <w:t xml:space="preserve"> I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color w:val="585858"/>
          <w:spacing w:val="-4"/>
          <w:sz w:val="22"/>
          <w:szCs w:val="22"/>
        </w:rPr>
        <w:t>t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e</w:t>
      </w:r>
      <w:r>
        <w:rPr>
          <w:rFonts w:ascii="Cambria" w:eastAsia="Cambria" w:hAnsi="Cambria" w:cs="Cambria"/>
          <w:b/>
          <w:color w:val="585858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e</w:t>
      </w:r>
      <w:r>
        <w:rPr>
          <w:rFonts w:ascii="Cambria" w:eastAsia="Cambria" w:hAnsi="Cambria" w:cs="Cambria"/>
          <w:b/>
          <w:color w:val="585858"/>
          <w:spacing w:val="-3"/>
          <w:sz w:val="22"/>
          <w:szCs w:val="22"/>
        </w:rPr>
        <w:t>s</w:t>
      </w:r>
      <w:r>
        <w:rPr>
          <w:rFonts w:ascii="Cambria" w:eastAsia="Cambria" w:hAnsi="Cambria" w:cs="Cambria"/>
          <w:b/>
          <w:color w:val="585858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color w:val="585858"/>
          <w:sz w:val="22"/>
          <w:szCs w:val="22"/>
        </w:rPr>
        <w:t>s:</w:t>
      </w:r>
    </w:p>
    <w:p w14:paraId="388EA826" w14:textId="77777777" w:rsidR="009B2396" w:rsidRDefault="001E3812">
      <w:pPr>
        <w:spacing w:before="51" w:line="287" w:lineRule="auto"/>
        <w:ind w:left="2032" w:right="208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color w:val="585858"/>
        </w:rPr>
        <w:t>P</w:t>
      </w:r>
      <w:r>
        <w:rPr>
          <w:rFonts w:ascii="Cambria" w:eastAsia="Cambria" w:hAnsi="Cambria" w:cs="Cambria"/>
          <w:color w:val="585858"/>
          <w:spacing w:val="1"/>
        </w:rPr>
        <w:t>l</w:t>
      </w:r>
      <w:r>
        <w:rPr>
          <w:rFonts w:ascii="Cambria" w:eastAsia="Cambria" w:hAnsi="Cambria" w:cs="Cambria"/>
          <w:color w:val="585858"/>
          <w:spacing w:val="-4"/>
        </w:rPr>
        <w:t>a</w:t>
      </w:r>
      <w:r>
        <w:rPr>
          <w:rFonts w:ascii="Cambria" w:eastAsia="Cambria" w:hAnsi="Cambria" w:cs="Cambria"/>
          <w:color w:val="585858"/>
        </w:rPr>
        <w:t>ying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</w:rPr>
        <w:t>t</w:t>
      </w:r>
      <w:r>
        <w:rPr>
          <w:rFonts w:ascii="Cambria" w:eastAsia="Cambria" w:hAnsi="Cambria" w:cs="Cambria"/>
          <w:color w:val="585858"/>
          <w:spacing w:val="3"/>
        </w:rPr>
        <w:t>h</w:t>
      </w:r>
      <w:r>
        <w:rPr>
          <w:rFonts w:ascii="Cambria" w:eastAsia="Cambria" w:hAnsi="Cambria" w:cs="Cambria"/>
          <w:color w:val="585858"/>
        </w:rPr>
        <w:t>e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  <w:spacing w:val="3"/>
        </w:rPr>
        <w:t>v</w:t>
      </w:r>
      <w:r>
        <w:rPr>
          <w:rFonts w:ascii="Cambria" w:eastAsia="Cambria" w:hAnsi="Cambria" w:cs="Cambria"/>
          <w:color w:val="585858"/>
        </w:rPr>
        <w:t>io</w:t>
      </w:r>
      <w:r>
        <w:rPr>
          <w:rFonts w:ascii="Cambria" w:eastAsia="Cambria" w:hAnsi="Cambria" w:cs="Cambria"/>
          <w:color w:val="585858"/>
          <w:spacing w:val="1"/>
        </w:rPr>
        <w:t>l</w:t>
      </w:r>
      <w:r>
        <w:rPr>
          <w:rFonts w:ascii="Cambria" w:eastAsia="Cambria" w:hAnsi="Cambria" w:cs="Cambria"/>
          <w:color w:val="585858"/>
        </w:rPr>
        <w:t>in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  <w:spacing w:val="-3"/>
        </w:rPr>
        <w:t>f</w:t>
      </w:r>
      <w:r>
        <w:rPr>
          <w:rFonts w:ascii="Cambria" w:eastAsia="Cambria" w:hAnsi="Cambria" w:cs="Cambria"/>
          <w:color w:val="585858"/>
        </w:rPr>
        <w:t>or</w:t>
      </w:r>
      <w:r>
        <w:rPr>
          <w:rFonts w:ascii="Cambria" w:eastAsia="Cambria" w:hAnsi="Cambria" w:cs="Cambria"/>
          <w:color w:val="585858"/>
          <w:spacing w:val="-1"/>
        </w:rPr>
        <w:t xml:space="preserve"> </w:t>
      </w:r>
      <w:r>
        <w:rPr>
          <w:rFonts w:ascii="Cambria" w:eastAsia="Cambria" w:hAnsi="Cambria" w:cs="Cambria"/>
          <w:color w:val="585858"/>
        </w:rPr>
        <w:t>m</w:t>
      </w:r>
      <w:r>
        <w:rPr>
          <w:rFonts w:ascii="Cambria" w:eastAsia="Cambria" w:hAnsi="Cambria" w:cs="Cambria"/>
          <w:color w:val="585858"/>
          <w:spacing w:val="2"/>
        </w:rPr>
        <w:t>o</w:t>
      </w:r>
      <w:r>
        <w:rPr>
          <w:rFonts w:ascii="Cambria" w:eastAsia="Cambria" w:hAnsi="Cambria" w:cs="Cambria"/>
          <w:color w:val="585858"/>
          <w:spacing w:val="-3"/>
        </w:rPr>
        <w:t>r</w:t>
      </w:r>
      <w:r>
        <w:rPr>
          <w:rFonts w:ascii="Cambria" w:eastAsia="Cambria" w:hAnsi="Cambria" w:cs="Cambria"/>
          <w:color w:val="585858"/>
        </w:rPr>
        <w:t>e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  <w:spacing w:val="2"/>
        </w:rPr>
        <w:t>t</w:t>
      </w:r>
      <w:r>
        <w:rPr>
          <w:rFonts w:ascii="Cambria" w:eastAsia="Cambria" w:hAnsi="Cambria" w:cs="Cambria"/>
          <w:color w:val="585858"/>
        </w:rPr>
        <w:t>h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</w:rPr>
        <w:t>n</w:t>
      </w:r>
      <w:r>
        <w:rPr>
          <w:rFonts w:ascii="Cambria" w:eastAsia="Cambria" w:hAnsi="Cambria" w:cs="Cambria"/>
          <w:color w:val="585858"/>
          <w:spacing w:val="-6"/>
        </w:rPr>
        <w:t xml:space="preserve"> </w:t>
      </w:r>
      <w:r>
        <w:rPr>
          <w:rFonts w:ascii="Cambria" w:eastAsia="Cambria" w:hAnsi="Cambria" w:cs="Cambria"/>
          <w:color w:val="585858"/>
        </w:rPr>
        <w:t xml:space="preserve">15 </w:t>
      </w:r>
      <w:r>
        <w:rPr>
          <w:rFonts w:ascii="Cambria" w:eastAsia="Cambria" w:hAnsi="Cambria" w:cs="Cambria"/>
          <w:color w:val="585858"/>
          <w:spacing w:val="-4"/>
        </w:rPr>
        <w:t>y</w:t>
      </w:r>
      <w:r>
        <w:rPr>
          <w:rFonts w:ascii="Cambria" w:eastAsia="Cambria" w:hAnsi="Cambria" w:cs="Cambria"/>
          <w:color w:val="585858"/>
          <w:spacing w:val="-1"/>
        </w:rPr>
        <w:t>e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  <w:spacing w:val="-1"/>
        </w:rPr>
        <w:t>r</w:t>
      </w:r>
      <w:r>
        <w:rPr>
          <w:rFonts w:ascii="Cambria" w:eastAsia="Cambria" w:hAnsi="Cambria" w:cs="Cambria"/>
          <w:color w:val="585858"/>
          <w:spacing w:val="1"/>
        </w:rPr>
        <w:t>s</w:t>
      </w:r>
      <w:r>
        <w:rPr>
          <w:rFonts w:ascii="Cambria" w:eastAsia="Cambria" w:hAnsi="Cambria" w:cs="Cambria"/>
          <w:color w:val="585858"/>
        </w:rPr>
        <w:t>,</w:t>
      </w:r>
      <w:r>
        <w:rPr>
          <w:rFonts w:ascii="Cambria" w:eastAsia="Cambria" w:hAnsi="Cambria" w:cs="Cambria"/>
          <w:color w:val="585858"/>
          <w:spacing w:val="-4"/>
        </w:rPr>
        <w:t xml:space="preserve"> </w:t>
      </w:r>
      <w:r>
        <w:rPr>
          <w:rFonts w:ascii="Cambria" w:eastAsia="Cambria" w:hAnsi="Cambria" w:cs="Cambria"/>
          <w:color w:val="585858"/>
          <w:spacing w:val="4"/>
        </w:rPr>
        <w:t>h</w:t>
      </w:r>
      <w:r>
        <w:rPr>
          <w:rFonts w:ascii="Cambria" w:eastAsia="Cambria" w:hAnsi="Cambria" w:cs="Cambria"/>
          <w:color w:val="585858"/>
          <w:spacing w:val="-4"/>
        </w:rPr>
        <w:t>a</w:t>
      </w:r>
      <w:r>
        <w:rPr>
          <w:rFonts w:ascii="Cambria" w:eastAsia="Cambria" w:hAnsi="Cambria" w:cs="Cambria"/>
          <w:color w:val="585858"/>
        </w:rPr>
        <w:t>vi</w:t>
      </w:r>
      <w:r>
        <w:rPr>
          <w:rFonts w:ascii="Cambria" w:eastAsia="Cambria" w:hAnsi="Cambria" w:cs="Cambria"/>
          <w:color w:val="585858"/>
          <w:spacing w:val="2"/>
        </w:rPr>
        <w:t>n</w:t>
      </w:r>
      <w:r>
        <w:rPr>
          <w:rFonts w:ascii="Cambria" w:eastAsia="Cambria" w:hAnsi="Cambria" w:cs="Cambria"/>
          <w:color w:val="585858"/>
        </w:rPr>
        <w:t>g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</w:rPr>
        <w:t>m</w:t>
      </w:r>
      <w:r>
        <w:rPr>
          <w:rFonts w:ascii="Cambria" w:eastAsia="Cambria" w:hAnsi="Cambria" w:cs="Cambria"/>
          <w:color w:val="585858"/>
          <w:spacing w:val="3"/>
        </w:rPr>
        <w:t>a</w:t>
      </w:r>
      <w:r>
        <w:rPr>
          <w:rFonts w:ascii="Cambria" w:eastAsia="Cambria" w:hAnsi="Cambria" w:cs="Cambria"/>
          <w:color w:val="585858"/>
          <w:spacing w:val="-6"/>
        </w:rPr>
        <w:t>n</w:t>
      </w:r>
      <w:r>
        <w:rPr>
          <w:rFonts w:ascii="Cambria" w:eastAsia="Cambria" w:hAnsi="Cambria" w:cs="Cambria"/>
          <w:color w:val="585858"/>
        </w:rPr>
        <w:t>y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  <w:spacing w:val="3"/>
        </w:rPr>
        <w:t>c</w:t>
      </w:r>
      <w:r>
        <w:rPr>
          <w:rFonts w:ascii="Cambria" w:eastAsia="Cambria" w:hAnsi="Cambria" w:cs="Cambria"/>
          <w:color w:val="585858"/>
        </w:rPr>
        <w:t>o</w:t>
      </w:r>
      <w:r>
        <w:rPr>
          <w:rFonts w:ascii="Cambria" w:eastAsia="Cambria" w:hAnsi="Cambria" w:cs="Cambria"/>
          <w:color w:val="585858"/>
          <w:spacing w:val="-1"/>
        </w:rPr>
        <w:t>n</w:t>
      </w:r>
      <w:r>
        <w:rPr>
          <w:rFonts w:ascii="Cambria" w:eastAsia="Cambria" w:hAnsi="Cambria" w:cs="Cambria"/>
          <w:color w:val="585858"/>
          <w:spacing w:val="1"/>
        </w:rPr>
        <w:t>ce</w:t>
      </w:r>
      <w:r>
        <w:rPr>
          <w:rFonts w:ascii="Cambria" w:eastAsia="Cambria" w:hAnsi="Cambria" w:cs="Cambria"/>
          <w:color w:val="585858"/>
          <w:spacing w:val="-1"/>
        </w:rPr>
        <w:t>r</w:t>
      </w:r>
      <w:r>
        <w:rPr>
          <w:rFonts w:ascii="Cambria" w:eastAsia="Cambria" w:hAnsi="Cambria" w:cs="Cambria"/>
          <w:color w:val="585858"/>
        </w:rPr>
        <w:t>ts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  <w:spacing w:val="-1"/>
        </w:rPr>
        <w:t>b</w:t>
      </w:r>
      <w:r>
        <w:rPr>
          <w:rFonts w:ascii="Cambria" w:eastAsia="Cambria" w:hAnsi="Cambria" w:cs="Cambria"/>
          <w:color w:val="585858"/>
        </w:rPr>
        <w:t>oth</w:t>
      </w:r>
      <w:r>
        <w:rPr>
          <w:rFonts w:ascii="Cambria" w:eastAsia="Cambria" w:hAnsi="Cambria" w:cs="Cambria"/>
          <w:color w:val="585858"/>
          <w:spacing w:val="-2"/>
        </w:rPr>
        <w:t xml:space="preserve"> </w:t>
      </w:r>
      <w:r>
        <w:rPr>
          <w:rFonts w:ascii="Cambria" w:eastAsia="Cambria" w:hAnsi="Cambria" w:cs="Cambria"/>
          <w:color w:val="585858"/>
        </w:rPr>
        <w:t>in</w:t>
      </w:r>
      <w:r>
        <w:rPr>
          <w:rFonts w:ascii="Cambria" w:eastAsia="Cambria" w:hAnsi="Cambria" w:cs="Cambria"/>
          <w:color w:val="585858"/>
          <w:spacing w:val="-4"/>
        </w:rPr>
        <w:t xml:space="preserve"> </w:t>
      </w:r>
      <w:r>
        <w:rPr>
          <w:rFonts w:ascii="Cambria" w:eastAsia="Cambria" w:hAnsi="Cambria" w:cs="Cambria"/>
          <w:color w:val="585858"/>
          <w:spacing w:val="3"/>
        </w:rPr>
        <w:t>L</w:t>
      </w:r>
      <w:r>
        <w:rPr>
          <w:rFonts w:ascii="Cambria" w:eastAsia="Cambria" w:hAnsi="Cambria" w:cs="Cambria"/>
          <w:color w:val="585858"/>
          <w:spacing w:val="1"/>
        </w:rPr>
        <w:t>e</w:t>
      </w:r>
      <w:r>
        <w:rPr>
          <w:rFonts w:ascii="Cambria" w:eastAsia="Cambria" w:hAnsi="Cambria" w:cs="Cambria"/>
          <w:color w:val="585858"/>
          <w:spacing w:val="-1"/>
        </w:rPr>
        <w:t>b</w:t>
      </w:r>
      <w:r>
        <w:rPr>
          <w:rFonts w:ascii="Cambria" w:eastAsia="Cambria" w:hAnsi="Cambria" w:cs="Cambria"/>
          <w:color w:val="585858"/>
          <w:spacing w:val="3"/>
        </w:rPr>
        <w:t>a</w:t>
      </w:r>
      <w:r>
        <w:rPr>
          <w:rFonts w:ascii="Cambria" w:eastAsia="Cambria" w:hAnsi="Cambria" w:cs="Cambria"/>
          <w:color w:val="585858"/>
          <w:spacing w:val="-1"/>
        </w:rPr>
        <w:t>n</w:t>
      </w:r>
      <w:r>
        <w:rPr>
          <w:rFonts w:ascii="Cambria" w:eastAsia="Cambria" w:hAnsi="Cambria" w:cs="Cambria"/>
          <w:color w:val="585858"/>
        </w:rPr>
        <w:t>on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  <w:spacing w:val="-1"/>
        </w:rPr>
        <w:t>n</w:t>
      </w:r>
      <w:r>
        <w:rPr>
          <w:rFonts w:ascii="Cambria" w:eastAsia="Cambria" w:hAnsi="Cambria" w:cs="Cambria"/>
          <w:color w:val="585858"/>
        </w:rPr>
        <w:t>d</w:t>
      </w:r>
      <w:r>
        <w:rPr>
          <w:rFonts w:ascii="Cambria" w:eastAsia="Cambria" w:hAnsi="Cambria" w:cs="Cambria"/>
          <w:color w:val="585858"/>
          <w:spacing w:val="-2"/>
        </w:rPr>
        <w:t xml:space="preserve"> </w:t>
      </w:r>
      <w:r>
        <w:rPr>
          <w:rFonts w:ascii="Cambria" w:eastAsia="Cambria" w:hAnsi="Cambria" w:cs="Cambria"/>
          <w:color w:val="585858"/>
        </w:rPr>
        <w:t>out</w:t>
      </w:r>
      <w:r>
        <w:rPr>
          <w:rFonts w:ascii="Cambria" w:eastAsia="Cambria" w:hAnsi="Cambria" w:cs="Cambria"/>
          <w:color w:val="585858"/>
          <w:spacing w:val="1"/>
        </w:rPr>
        <w:t>s</w:t>
      </w:r>
      <w:r>
        <w:rPr>
          <w:rFonts w:ascii="Cambria" w:eastAsia="Cambria" w:hAnsi="Cambria" w:cs="Cambria"/>
          <w:color w:val="585858"/>
        </w:rPr>
        <w:t>i</w:t>
      </w:r>
      <w:r>
        <w:rPr>
          <w:rFonts w:ascii="Cambria" w:eastAsia="Cambria" w:hAnsi="Cambria" w:cs="Cambria"/>
          <w:color w:val="585858"/>
          <w:spacing w:val="2"/>
        </w:rPr>
        <w:t>d</w:t>
      </w:r>
      <w:r>
        <w:rPr>
          <w:rFonts w:ascii="Cambria" w:eastAsia="Cambria" w:hAnsi="Cambria" w:cs="Cambria"/>
          <w:color w:val="585858"/>
        </w:rPr>
        <w:t xml:space="preserve">e </w:t>
      </w:r>
      <w:r>
        <w:rPr>
          <w:rFonts w:ascii="Cambria" w:eastAsia="Cambria" w:hAnsi="Cambria" w:cs="Cambria"/>
          <w:color w:val="585858"/>
          <w:spacing w:val="-3"/>
        </w:rPr>
        <w:t>f</w:t>
      </w:r>
      <w:r>
        <w:rPr>
          <w:rFonts w:ascii="Cambria" w:eastAsia="Cambria" w:hAnsi="Cambria" w:cs="Cambria"/>
          <w:color w:val="585858"/>
        </w:rPr>
        <w:t>or</w:t>
      </w:r>
      <w:r>
        <w:rPr>
          <w:rFonts w:ascii="Cambria" w:eastAsia="Cambria" w:hAnsi="Cambria" w:cs="Cambria"/>
          <w:color w:val="585858"/>
          <w:spacing w:val="-1"/>
        </w:rPr>
        <w:t xml:space="preserve"> </w:t>
      </w:r>
      <w:r>
        <w:rPr>
          <w:rFonts w:ascii="Cambria" w:eastAsia="Cambria" w:hAnsi="Cambria" w:cs="Cambria"/>
          <w:color w:val="585858"/>
        </w:rPr>
        <w:t>m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  <w:spacing w:val="-6"/>
        </w:rPr>
        <w:t>n</w:t>
      </w:r>
      <w:r>
        <w:rPr>
          <w:rFonts w:ascii="Cambria" w:eastAsia="Cambria" w:hAnsi="Cambria" w:cs="Cambria"/>
          <w:color w:val="585858"/>
        </w:rPr>
        <w:t>y</w:t>
      </w:r>
      <w:r>
        <w:rPr>
          <w:rFonts w:ascii="Cambria" w:eastAsia="Cambria" w:hAnsi="Cambria" w:cs="Cambria"/>
          <w:color w:val="585858"/>
          <w:spacing w:val="-3"/>
        </w:rPr>
        <w:t xml:space="preserve"> </w:t>
      </w:r>
      <w:r>
        <w:rPr>
          <w:rFonts w:ascii="Cambria" w:eastAsia="Cambria" w:hAnsi="Cambria" w:cs="Cambria"/>
          <w:color w:val="585858"/>
          <w:spacing w:val="-2"/>
        </w:rPr>
        <w:t>y</w:t>
      </w:r>
      <w:r>
        <w:rPr>
          <w:rFonts w:ascii="Cambria" w:eastAsia="Cambria" w:hAnsi="Cambria" w:cs="Cambria"/>
          <w:color w:val="585858"/>
          <w:spacing w:val="-1"/>
        </w:rPr>
        <w:t>e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  <w:spacing w:val="-1"/>
        </w:rPr>
        <w:t>r</w:t>
      </w:r>
      <w:r>
        <w:rPr>
          <w:rFonts w:ascii="Cambria" w:eastAsia="Cambria" w:hAnsi="Cambria" w:cs="Cambria"/>
          <w:color w:val="585858"/>
          <w:spacing w:val="1"/>
        </w:rPr>
        <w:t>s</w:t>
      </w:r>
      <w:r>
        <w:rPr>
          <w:rFonts w:ascii="Cambria" w:eastAsia="Cambria" w:hAnsi="Cambria" w:cs="Cambria"/>
          <w:color w:val="585858"/>
        </w:rPr>
        <w:t>.</w:t>
      </w:r>
      <w:r>
        <w:rPr>
          <w:rFonts w:ascii="Cambria" w:eastAsia="Cambria" w:hAnsi="Cambria" w:cs="Cambria"/>
          <w:color w:val="585858"/>
          <w:spacing w:val="-4"/>
        </w:rPr>
        <w:t xml:space="preserve"> </w:t>
      </w:r>
      <w:r>
        <w:rPr>
          <w:rFonts w:ascii="Cambria" w:eastAsia="Cambria" w:hAnsi="Cambria" w:cs="Cambria"/>
          <w:color w:val="585858"/>
          <w:spacing w:val="2"/>
        </w:rPr>
        <w:t>O</w:t>
      </w:r>
      <w:r>
        <w:rPr>
          <w:rFonts w:ascii="Cambria" w:eastAsia="Cambria" w:hAnsi="Cambria" w:cs="Cambria"/>
          <w:color w:val="585858"/>
        </w:rPr>
        <w:t>th</w:t>
      </w:r>
      <w:r>
        <w:rPr>
          <w:rFonts w:ascii="Cambria" w:eastAsia="Cambria" w:hAnsi="Cambria" w:cs="Cambria"/>
          <w:color w:val="585858"/>
          <w:spacing w:val="1"/>
        </w:rPr>
        <w:t>e</w:t>
      </w:r>
      <w:r>
        <w:rPr>
          <w:rFonts w:ascii="Cambria" w:eastAsia="Cambria" w:hAnsi="Cambria" w:cs="Cambria"/>
          <w:color w:val="585858"/>
        </w:rPr>
        <w:t>r</w:t>
      </w:r>
      <w:r>
        <w:rPr>
          <w:rFonts w:ascii="Cambria" w:eastAsia="Cambria" w:hAnsi="Cambria" w:cs="Cambria"/>
          <w:color w:val="585858"/>
          <w:spacing w:val="-6"/>
        </w:rPr>
        <w:t xml:space="preserve"> </w:t>
      </w:r>
      <w:r>
        <w:rPr>
          <w:rFonts w:ascii="Cambria" w:eastAsia="Cambria" w:hAnsi="Cambria" w:cs="Cambria"/>
          <w:color w:val="585858"/>
        </w:rPr>
        <w:t>h</w:t>
      </w:r>
      <w:r>
        <w:rPr>
          <w:rFonts w:ascii="Cambria" w:eastAsia="Cambria" w:hAnsi="Cambria" w:cs="Cambria"/>
          <w:color w:val="585858"/>
          <w:spacing w:val="2"/>
        </w:rPr>
        <w:t>o</w:t>
      </w:r>
      <w:r>
        <w:rPr>
          <w:rFonts w:ascii="Cambria" w:eastAsia="Cambria" w:hAnsi="Cambria" w:cs="Cambria"/>
          <w:color w:val="585858"/>
          <w:spacing w:val="1"/>
        </w:rPr>
        <w:t>b</w:t>
      </w:r>
      <w:r>
        <w:rPr>
          <w:rFonts w:ascii="Cambria" w:eastAsia="Cambria" w:hAnsi="Cambria" w:cs="Cambria"/>
          <w:color w:val="585858"/>
          <w:spacing w:val="-1"/>
        </w:rPr>
        <w:t>b</w:t>
      </w:r>
      <w:r>
        <w:rPr>
          <w:rFonts w:ascii="Cambria" w:eastAsia="Cambria" w:hAnsi="Cambria" w:cs="Cambria"/>
          <w:color w:val="585858"/>
          <w:spacing w:val="2"/>
        </w:rPr>
        <w:t>i</w:t>
      </w:r>
      <w:r>
        <w:rPr>
          <w:rFonts w:ascii="Cambria" w:eastAsia="Cambria" w:hAnsi="Cambria" w:cs="Cambria"/>
          <w:color w:val="585858"/>
          <w:spacing w:val="-1"/>
        </w:rPr>
        <w:t>e</w:t>
      </w:r>
      <w:r>
        <w:rPr>
          <w:rFonts w:ascii="Cambria" w:eastAsia="Cambria" w:hAnsi="Cambria" w:cs="Cambria"/>
          <w:color w:val="585858"/>
        </w:rPr>
        <w:t>s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</w:rPr>
        <w:t>i</w:t>
      </w:r>
      <w:r>
        <w:rPr>
          <w:rFonts w:ascii="Cambria" w:eastAsia="Cambria" w:hAnsi="Cambria" w:cs="Cambria"/>
          <w:color w:val="585858"/>
          <w:spacing w:val="-1"/>
        </w:rPr>
        <w:t>n</w:t>
      </w:r>
      <w:r>
        <w:rPr>
          <w:rFonts w:ascii="Cambria" w:eastAsia="Cambria" w:hAnsi="Cambria" w:cs="Cambria"/>
          <w:color w:val="585858"/>
          <w:spacing w:val="1"/>
        </w:rPr>
        <w:t>cl</w:t>
      </w:r>
      <w:r>
        <w:rPr>
          <w:rFonts w:ascii="Cambria" w:eastAsia="Cambria" w:hAnsi="Cambria" w:cs="Cambria"/>
          <w:color w:val="585858"/>
        </w:rPr>
        <w:t>u</w:t>
      </w:r>
      <w:r>
        <w:rPr>
          <w:rFonts w:ascii="Cambria" w:eastAsia="Cambria" w:hAnsi="Cambria" w:cs="Cambria"/>
          <w:color w:val="585858"/>
          <w:spacing w:val="2"/>
        </w:rPr>
        <w:t>d</w:t>
      </w:r>
      <w:r>
        <w:rPr>
          <w:rFonts w:ascii="Cambria" w:eastAsia="Cambria" w:hAnsi="Cambria" w:cs="Cambria"/>
          <w:color w:val="585858"/>
        </w:rPr>
        <w:t>e</w:t>
      </w:r>
      <w:r>
        <w:rPr>
          <w:rFonts w:ascii="Cambria" w:eastAsia="Cambria" w:hAnsi="Cambria" w:cs="Cambria"/>
          <w:color w:val="585858"/>
          <w:spacing w:val="-8"/>
        </w:rPr>
        <w:t xml:space="preserve"> </w:t>
      </w:r>
      <w:r>
        <w:rPr>
          <w:rFonts w:ascii="Cambria" w:eastAsia="Cambria" w:hAnsi="Cambria" w:cs="Cambria"/>
          <w:color w:val="585858"/>
        </w:rPr>
        <w:t>pl</w:t>
      </w:r>
      <w:r>
        <w:rPr>
          <w:rFonts w:ascii="Cambria" w:eastAsia="Cambria" w:hAnsi="Cambria" w:cs="Cambria"/>
          <w:color w:val="585858"/>
          <w:spacing w:val="-4"/>
        </w:rPr>
        <w:t>a</w:t>
      </w:r>
      <w:r>
        <w:rPr>
          <w:rFonts w:ascii="Cambria" w:eastAsia="Cambria" w:hAnsi="Cambria" w:cs="Cambria"/>
          <w:color w:val="585858"/>
        </w:rPr>
        <w:t>y</w:t>
      </w:r>
      <w:r>
        <w:rPr>
          <w:rFonts w:ascii="Cambria" w:eastAsia="Cambria" w:hAnsi="Cambria" w:cs="Cambria"/>
          <w:color w:val="585858"/>
          <w:spacing w:val="2"/>
        </w:rPr>
        <w:t>i</w:t>
      </w:r>
      <w:r>
        <w:rPr>
          <w:rFonts w:ascii="Cambria" w:eastAsia="Cambria" w:hAnsi="Cambria" w:cs="Cambria"/>
          <w:color w:val="585858"/>
          <w:spacing w:val="-1"/>
        </w:rPr>
        <w:t>n</w:t>
      </w:r>
      <w:r>
        <w:rPr>
          <w:rFonts w:ascii="Cambria" w:eastAsia="Cambria" w:hAnsi="Cambria" w:cs="Cambria"/>
          <w:color w:val="585858"/>
        </w:rPr>
        <w:t>g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  <w:spacing w:val="-3"/>
        </w:rPr>
        <w:t>f</w:t>
      </w:r>
      <w:r>
        <w:rPr>
          <w:rFonts w:ascii="Cambria" w:eastAsia="Cambria" w:hAnsi="Cambria" w:cs="Cambria"/>
          <w:color w:val="585858"/>
        </w:rPr>
        <w:t>o</w:t>
      </w:r>
      <w:r>
        <w:rPr>
          <w:rFonts w:ascii="Cambria" w:eastAsia="Cambria" w:hAnsi="Cambria" w:cs="Cambria"/>
          <w:color w:val="585858"/>
          <w:spacing w:val="2"/>
        </w:rPr>
        <w:t>o</w:t>
      </w:r>
      <w:r>
        <w:rPr>
          <w:rFonts w:ascii="Cambria" w:eastAsia="Cambria" w:hAnsi="Cambria" w:cs="Cambria"/>
          <w:color w:val="585858"/>
          <w:spacing w:val="-3"/>
        </w:rPr>
        <w:t>t</w:t>
      </w:r>
      <w:r>
        <w:rPr>
          <w:rFonts w:ascii="Cambria" w:eastAsia="Cambria" w:hAnsi="Cambria" w:cs="Cambria"/>
          <w:color w:val="585858"/>
          <w:spacing w:val="-1"/>
        </w:rPr>
        <w:t>b</w:t>
      </w:r>
      <w:r>
        <w:rPr>
          <w:rFonts w:ascii="Cambria" w:eastAsia="Cambria" w:hAnsi="Cambria" w:cs="Cambria"/>
          <w:color w:val="585858"/>
          <w:spacing w:val="1"/>
        </w:rPr>
        <w:t>al</w:t>
      </w:r>
      <w:r>
        <w:rPr>
          <w:rFonts w:ascii="Cambria" w:eastAsia="Cambria" w:hAnsi="Cambria" w:cs="Cambria"/>
          <w:color w:val="585858"/>
        </w:rPr>
        <w:t>l</w:t>
      </w:r>
      <w:r>
        <w:rPr>
          <w:rFonts w:ascii="Cambria" w:eastAsia="Cambria" w:hAnsi="Cambria" w:cs="Cambria"/>
          <w:color w:val="585858"/>
          <w:spacing w:val="-7"/>
        </w:rPr>
        <w:t xml:space="preserve"> 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  <w:spacing w:val="-1"/>
        </w:rPr>
        <w:t>n</w:t>
      </w:r>
      <w:r>
        <w:rPr>
          <w:rFonts w:ascii="Cambria" w:eastAsia="Cambria" w:hAnsi="Cambria" w:cs="Cambria"/>
          <w:color w:val="585858"/>
        </w:rPr>
        <w:t>d</w:t>
      </w:r>
      <w:r>
        <w:rPr>
          <w:rFonts w:ascii="Cambria" w:eastAsia="Cambria" w:hAnsi="Cambria" w:cs="Cambria"/>
          <w:color w:val="585858"/>
          <w:spacing w:val="3"/>
        </w:rPr>
        <w:t xml:space="preserve"> </w:t>
      </w:r>
      <w:r>
        <w:rPr>
          <w:rFonts w:ascii="Cambria" w:eastAsia="Cambria" w:hAnsi="Cambria" w:cs="Cambria"/>
          <w:color w:val="585858"/>
          <w:spacing w:val="-1"/>
        </w:rPr>
        <w:t>b</w:t>
      </w:r>
      <w:r>
        <w:rPr>
          <w:rFonts w:ascii="Cambria" w:eastAsia="Cambria" w:hAnsi="Cambria" w:cs="Cambria"/>
          <w:color w:val="585858"/>
          <w:spacing w:val="1"/>
        </w:rPr>
        <w:t>as</w:t>
      </w:r>
      <w:r>
        <w:rPr>
          <w:rFonts w:ascii="Cambria" w:eastAsia="Cambria" w:hAnsi="Cambria" w:cs="Cambria"/>
          <w:color w:val="585858"/>
          <w:spacing w:val="-1"/>
        </w:rPr>
        <w:t>ke</w:t>
      </w:r>
      <w:r>
        <w:rPr>
          <w:rFonts w:ascii="Cambria" w:eastAsia="Cambria" w:hAnsi="Cambria" w:cs="Cambria"/>
          <w:color w:val="585858"/>
          <w:spacing w:val="-3"/>
        </w:rPr>
        <w:t>t</w:t>
      </w:r>
      <w:r>
        <w:rPr>
          <w:rFonts w:ascii="Cambria" w:eastAsia="Cambria" w:hAnsi="Cambria" w:cs="Cambria"/>
          <w:color w:val="585858"/>
          <w:spacing w:val="-1"/>
        </w:rPr>
        <w:t>b</w:t>
      </w:r>
      <w:r>
        <w:rPr>
          <w:rFonts w:ascii="Cambria" w:eastAsia="Cambria" w:hAnsi="Cambria" w:cs="Cambria"/>
          <w:color w:val="585858"/>
          <w:spacing w:val="1"/>
        </w:rPr>
        <w:t>all</w:t>
      </w:r>
      <w:r>
        <w:rPr>
          <w:rFonts w:ascii="Cambria" w:eastAsia="Cambria" w:hAnsi="Cambria" w:cs="Cambria"/>
          <w:color w:val="585858"/>
        </w:rPr>
        <w:t>,</w:t>
      </w:r>
      <w:r>
        <w:rPr>
          <w:rFonts w:ascii="Cambria" w:eastAsia="Cambria" w:hAnsi="Cambria" w:cs="Cambria"/>
          <w:color w:val="585858"/>
          <w:spacing w:val="-10"/>
        </w:rPr>
        <w:t xml:space="preserve"> 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  <w:spacing w:val="-1"/>
        </w:rPr>
        <w:t>n</w:t>
      </w:r>
      <w:r>
        <w:rPr>
          <w:rFonts w:ascii="Cambria" w:eastAsia="Cambria" w:hAnsi="Cambria" w:cs="Cambria"/>
          <w:color w:val="585858"/>
        </w:rPr>
        <w:t>d</w:t>
      </w:r>
      <w:r>
        <w:rPr>
          <w:rFonts w:ascii="Cambria" w:eastAsia="Cambria" w:hAnsi="Cambria" w:cs="Cambria"/>
          <w:color w:val="585858"/>
          <w:spacing w:val="-2"/>
        </w:rPr>
        <w:t xml:space="preserve"> </w:t>
      </w:r>
      <w:r>
        <w:rPr>
          <w:rFonts w:ascii="Cambria" w:eastAsia="Cambria" w:hAnsi="Cambria" w:cs="Cambria"/>
          <w:color w:val="585858"/>
          <w:spacing w:val="1"/>
        </w:rPr>
        <w:t>s</w:t>
      </w:r>
      <w:r>
        <w:rPr>
          <w:rFonts w:ascii="Cambria" w:eastAsia="Cambria" w:hAnsi="Cambria" w:cs="Cambria"/>
          <w:color w:val="585858"/>
        </w:rPr>
        <w:t>po</w:t>
      </w:r>
      <w:r>
        <w:rPr>
          <w:rFonts w:ascii="Cambria" w:eastAsia="Cambria" w:hAnsi="Cambria" w:cs="Cambria"/>
          <w:color w:val="585858"/>
          <w:spacing w:val="1"/>
        </w:rPr>
        <w:t>r</w:t>
      </w:r>
      <w:r>
        <w:rPr>
          <w:rFonts w:ascii="Cambria" w:eastAsia="Cambria" w:hAnsi="Cambria" w:cs="Cambria"/>
          <w:color w:val="585858"/>
        </w:rPr>
        <w:t>ts</w:t>
      </w:r>
      <w:r>
        <w:rPr>
          <w:rFonts w:ascii="Cambria" w:eastAsia="Cambria" w:hAnsi="Cambria" w:cs="Cambria"/>
          <w:color w:val="585858"/>
          <w:spacing w:val="-5"/>
        </w:rPr>
        <w:t xml:space="preserve"> </w:t>
      </w:r>
      <w:r>
        <w:rPr>
          <w:rFonts w:ascii="Cambria" w:eastAsia="Cambria" w:hAnsi="Cambria" w:cs="Cambria"/>
          <w:color w:val="585858"/>
        </w:rPr>
        <w:t>in</w:t>
      </w:r>
      <w:r>
        <w:rPr>
          <w:rFonts w:ascii="Cambria" w:eastAsia="Cambria" w:hAnsi="Cambria" w:cs="Cambria"/>
          <w:color w:val="585858"/>
          <w:spacing w:val="1"/>
        </w:rPr>
        <w:t xml:space="preserve"> </w:t>
      </w:r>
      <w:r>
        <w:rPr>
          <w:rFonts w:ascii="Cambria" w:eastAsia="Cambria" w:hAnsi="Cambria" w:cs="Cambria"/>
          <w:color w:val="585858"/>
        </w:rPr>
        <w:t>g</w:t>
      </w:r>
      <w:r>
        <w:rPr>
          <w:rFonts w:ascii="Cambria" w:eastAsia="Cambria" w:hAnsi="Cambria" w:cs="Cambria"/>
          <w:color w:val="585858"/>
          <w:spacing w:val="-1"/>
        </w:rPr>
        <w:t>e</w:t>
      </w:r>
      <w:r>
        <w:rPr>
          <w:rFonts w:ascii="Cambria" w:eastAsia="Cambria" w:hAnsi="Cambria" w:cs="Cambria"/>
          <w:color w:val="585858"/>
          <w:spacing w:val="1"/>
        </w:rPr>
        <w:t>n</w:t>
      </w:r>
      <w:r>
        <w:rPr>
          <w:rFonts w:ascii="Cambria" w:eastAsia="Cambria" w:hAnsi="Cambria" w:cs="Cambria"/>
          <w:color w:val="585858"/>
          <w:spacing w:val="-1"/>
        </w:rPr>
        <w:t>e</w:t>
      </w:r>
      <w:r>
        <w:rPr>
          <w:rFonts w:ascii="Cambria" w:eastAsia="Cambria" w:hAnsi="Cambria" w:cs="Cambria"/>
          <w:color w:val="585858"/>
          <w:spacing w:val="-3"/>
        </w:rPr>
        <w:t>r</w:t>
      </w:r>
      <w:r>
        <w:rPr>
          <w:rFonts w:ascii="Cambria" w:eastAsia="Cambria" w:hAnsi="Cambria" w:cs="Cambria"/>
          <w:color w:val="585858"/>
          <w:spacing w:val="1"/>
        </w:rPr>
        <w:t>a</w:t>
      </w:r>
      <w:r>
        <w:rPr>
          <w:rFonts w:ascii="Cambria" w:eastAsia="Cambria" w:hAnsi="Cambria" w:cs="Cambria"/>
          <w:color w:val="585858"/>
          <w:spacing w:val="4"/>
        </w:rPr>
        <w:t>l</w:t>
      </w:r>
      <w:r>
        <w:rPr>
          <w:rFonts w:ascii="Cambria" w:eastAsia="Cambria" w:hAnsi="Cambria" w:cs="Cambria"/>
          <w:color w:val="585858"/>
        </w:rPr>
        <w:t>.</w:t>
      </w:r>
    </w:p>
    <w:p w14:paraId="53D58E19" w14:textId="77777777" w:rsidR="009B2396" w:rsidRDefault="009B2396">
      <w:pPr>
        <w:spacing w:before="10" w:line="100" w:lineRule="exact"/>
        <w:rPr>
          <w:sz w:val="10"/>
          <w:szCs w:val="10"/>
        </w:rPr>
      </w:pPr>
    </w:p>
    <w:p w14:paraId="42B93C2F" w14:textId="77777777" w:rsidR="009B2396" w:rsidRDefault="009B2396">
      <w:pPr>
        <w:spacing w:before="7" w:line="140" w:lineRule="exact"/>
        <w:rPr>
          <w:sz w:val="15"/>
          <w:szCs w:val="15"/>
        </w:rPr>
      </w:pPr>
    </w:p>
    <w:p w14:paraId="5746AE84" w14:textId="77777777" w:rsidR="009B2396" w:rsidRDefault="009B2396">
      <w:pPr>
        <w:spacing w:line="200" w:lineRule="exact"/>
      </w:pPr>
    </w:p>
    <w:sectPr w:rsidR="009B2396" w:rsidSect="00694A52">
      <w:type w:val="continuous"/>
      <w:pgSz w:w="12240" w:h="15840"/>
      <w:pgMar w:top="820" w:right="9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3223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6E6A75"/>
    <w:multiLevelType w:val="hybridMultilevel"/>
    <w:tmpl w:val="D310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6BE8"/>
    <w:multiLevelType w:val="hybridMultilevel"/>
    <w:tmpl w:val="D856FAA8"/>
    <w:lvl w:ilvl="0" w:tplc="1A9E9B62">
      <w:numFmt w:val="bullet"/>
      <w:lvlText w:val=""/>
      <w:lvlJc w:val="left"/>
      <w:pPr>
        <w:ind w:left="4192" w:hanging="360"/>
      </w:pPr>
      <w:rPr>
        <w:rFonts w:ascii="Wingdings" w:eastAsia="Wingdings" w:hAnsi="Wingdings" w:cs="Wingdings" w:hint="default"/>
        <w:color w:val="58585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29B7C09"/>
    <w:multiLevelType w:val="hybridMultilevel"/>
    <w:tmpl w:val="94306F96"/>
    <w:lvl w:ilvl="0" w:tplc="1A9E9B62">
      <w:numFmt w:val="bullet"/>
      <w:lvlText w:val=""/>
      <w:lvlJc w:val="left"/>
      <w:pPr>
        <w:ind w:left="3728" w:hanging="360"/>
      </w:pPr>
      <w:rPr>
        <w:rFonts w:ascii="Wingdings" w:eastAsia="Wingdings" w:hAnsi="Wingdings" w:cs="Wingdings" w:hint="default"/>
        <w:color w:val="585858"/>
      </w:rPr>
    </w:lvl>
    <w:lvl w:ilvl="1" w:tplc="04090003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4" w15:restartNumberingAfterBreak="0">
    <w:nsid w:val="14553018"/>
    <w:multiLevelType w:val="hybridMultilevel"/>
    <w:tmpl w:val="85A45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3A5FF3"/>
    <w:multiLevelType w:val="hybridMultilevel"/>
    <w:tmpl w:val="60AABC0E"/>
    <w:lvl w:ilvl="0" w:tplc="0409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6" w15:restartNumberingAfterBreak="0">
    <w:nsid w:val="22793F4F"/>
    <w:multiLevelType w:val="hybridMultilevel"/>
    <w:tmpl w:val="0E2AE46C"/>
    <w:lvl w:ilvl="0" w:tplc="0409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2" w:hanging="360"/>
      </w:pPr>
      <w:rPr>
        <w:rFonts w:ascii="Wingdings" w:hAnsi="Wingdings" w:hint="default"/>
      </w:rPr>
    </w:lvl>
  </w:abstractNum>
  <w:abstractNum w:abstractNumId="7" w15:restartNumberingAfterBreak="0">
    <w:nsid w:val="365046EE"/>
    <w:multiLevelType w:val="hybridMultilevel"/>
    <w:tmpl w:val="958CBDDA"/>
    <w:lvl w:ilvl="0" w:tplc="04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7" w:hanging="360"/>
      </w:pPr>
      <w:rPr>
        <w:rFonts w:ascii="Wingdings" w:hAnsi="Wingdings" w:hint="default"/>
      </w:rPr>
    </w:lvl>
  </w:abstractNum>
  <w:abstractNum w:abstractNumId="8" w15:restartNumberingAfterBreak="0">
    <w:nsid w:val="3A7A21C7"/>
    <w:multiLevelType w:val="hybridMultilevel"/>
    <w:tmpl w:val="17DA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979AE"/>
    <w:multiLevelType w:val="hybridMultilevel"/>
    <w:tmpl w:val="95EABE88"/>
    <w:lvl w:ilvl="0" w:tplc="0409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10" w15:restartNumberingAfterBreak="0">
    <w:nsid w:val="403C7A0E"/>
    <w:multiLevelType w:val="hybridMultilevel"/>
    <w:tmpl w:val="9DB2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26F78"/>
    <w:multiLevelType w:val="hybridMultilevel"/>
    <w:tmpl w:val="4704F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04BA"/>
    <w:multiLevelType w:val="hybridMultilevel"/>
    <w:tmpl w:val="1FAC88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A3B0803"/>
    <w:multiLevelType w:val="hybridMultilevel"/>
    <w:tmpl w:val="3820841C"/>
    <w:lvl w:ilvl="0" w:tplc="0409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14" w15:restartNumberingAfterBreak="0">
    <w:nsid w:val="4C826129"/>
    <w:multiLevelType w:val="hybridMultilevel"/>
    <w:tmpl w:val="4866F9B2"/>
    <w:lvl w:ilvl="0" w:tplc="0409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15" w15:restartNumberingAfterBreak="0">
    <w:nsid w:val="4C8D73B2"/>
    <w:multiLevelType w:val="hybridMultilevel"/>
    <w:tmpl w:val="951A7A94"/>
    <w:lvl w:ilvl="0" w:tplc="1A9E9B62">
      <w:numFmt w:val="bullet"/>
      <w:lvlText w:val=""/>
      <w:lvlJc w:val="left"/>
      <w:pPr>
        <w:ind w:left="2776" w:hanging="360"/>
      </w:pPr>
      <w:rPr>
        <w:rFonts w:ascii="Wingdings" w:eastAsia="Wingdings" w:hAnsi="Wingdings" w:cs="Wingdings" w:hint="default"/>
        <w:color w:val="585858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4F91426C"/>
    <w:multiLevelType w:val="hybridMultilevel"/>
    <w:tmpl w:val="E44A6FFE"/>
    <w:lvl w:ilvl="0" w:tplc="0409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17" w15:restartNumberingAfterBreak="0">
    <w:nsid w:val="516F5798"/>
    <w:multiLevelType w:val="hybridMultilevel"/>
    <w:tmpl w:val="6FFEF956"/>
    <w:lvl w:ilvl="0" w:tplc="1A9E9B62">
      <w:numFmt w:val="bullet"/>
      <w:lvlText w:val=""/>
      <w:lvlJc w:val="left"/>
      <w:pPr>
        <w:ind w:left="2392" w:hanging="360"/>
      </w:pPr>
      <w:rPr>
        <w:rFonts w:ascii="Wingdings" w:eastAsia="Wingdings" w:hAnsi="Wingdings" w:cs="Wingdings" w:hint="default"/>
        <w:color w:val="585858"/>
      </w:rPr>
    </w:lvl>
    <w:lvl w:ilvl="1" w:tplc="0409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2" w:hanging="360"/>
      </w:pPr>
      <w:rPr>
        <w:rFonts w:ascii="Wingdings" w:hAnsi="Wingdings" w:hint="default"/>
      </w:rPr>
    </w:lvl>
  </w:abstractNum>
  <w:abstractNum w:abstractNumId="18" w15:restartNumberingAfterBreak="0">
    <w:nsid w:val="57DC4D66"/>
    <w:multiLevelType w:val="hybridMultilevel"/>
    <w:tmpl w:val="135624D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7DD729C"/>
    <w:multiLevelType w:val="hybridMultilevel"/>
    <w:tmpl w:val="1CDEE5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0F0DD2"/>
    <w:multiLevelType w:val="hybridMultilevel"/>
    <w:tmpl w:val="DBBE8EA8"/>
    <w:lvl w:ilvl="0" w:tplc="1A9E9B62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  <w:color w:val="585858"/>
      </w:rPr>
    </w:lvl>
    <w:lvl w:ilvl="1" w:tplc="0409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1" w15:restartNumberingAfterBreak="0">
    <w:nsid w:val="5CD933A3"/>
    <w:multiLevelType w:val="hybridMultilevel"/>
    <w:tmpl w:val="57801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5B7294"/>
    <w:multiLevelType w:val="hybridMultilevel"/>
    <w:tmpl w:val="EFBA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D732D"/>
    <w:multiLevelType w:val="hybridMultilevel"/>
    <w:tmpl w:val="9A067E40"/>
    <w:lvl w:ilvl="0" w:tplc="0409000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  <w:color w:val="585858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4" w15:restartNumberingAfterBreak="0">
    <w:nsid w:val="66D2645D"/>
    <w:multiLevelType w:val="hybridMultilevel"/>
    <w:tmpl w:val="04D4BC8E"/>
    <w:lvl w:ilvl="0" w:tplc="1A9E9B62">
      <w:numFmt w:val="bullet"/>
      <w:lvlText w:val=""/>
      <w:lvlJc w:val="left"/>
      <w:pPr>
        <w:ind w:left="4424" w:hanging="360"/>
      </w:pPr>
      <w:rPr>
        <w:rFonts w:ascii="Wingdings" w:eastAsia="Wingdings" w:hAnsi="Wingdings" w:cs="Wingdings" w:hint="default"/>
        <w:color w:val="585858"/>
      </w:rPr>
    </w:lvl>
    <w:lvl w:ilvl="1" w:tplc="0409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25" w15:restartNumberingAfterBreak="0">
    <w:nsid w:val="6C7050AB"/>
    <w:multiLevelType w:val="hybridMultilevel"/>
    <w:tmpl w:val="F5E849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79BC06F8"/>
    <w:multiLevelType w:val="hybridMultilevel"/>
    <w:tmpl w:val="FE905D6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7D520B8D"/>
    <w:multiLevelType w:val="hybridMultilevel"/>
    <w:tmpl w:val="AF46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822D3"/>
    <w:multiLevelType w:val="multilevel"/>
    <w:tmpl w:val="63D4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8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6"/>
  </w:num>
  <w:num w:numId="9">
    <w:abstractNumId w:val="22"/>
  </w:num>
  <w:num w:numId="10">
    <w:abstractNumId w:val="7"/>
  </w:num>
  <w:num w:numId="11">
    <w:abstractNumId w:val="27"/>
  </w:num>
  <w:num w:numId="12">
    <w:abstractNumId w:val="4"/>
  </w:num>
  <w:num w:numId="13">
    <w:abstractNumId w:val="21"/>
  </w:num>
  <w:num w:numId="14">
    <w:abstractNumId w:val="19"/>
  </w:num>
  <w:num w:numId="15">
    <w:abstractNumId w:val="14"/>
  </w:num>
  <w:num w:numId="16">
    <w:abstractNumId w:val="1"/>
  </w:num>
  <w:num w:numId="17">
    <w:abstractNumId w:val="17"/>
  </w:num>
  <w:num w:numId="18">
    <w:abstractNumId w:val="24"/>
  </w:num>
  <w:num w:numId="19">
    <w:abstractNumId w:val="2"/>
  </w:num>
  <w:num w:numId="20">
    <w:abstractNumId w:val="20"/>
  </w:num>
  <w:num w:numId="21">
    <w:abstractNumId w:val="3"/>
  </w:num>
  <w:num w:numId="22">
    <w:abstractNumId w:val="15"/>
  </w:num>
  <w:num w:numId="23">
    <w:abstractNumId w:val="23"/>
  </w:num>
  <w:num w:numId="24">
    <w:abstractNumId w:val="8"/>
  </w:num>
  <w:num w:numId="25">
    <w:abstractNumId w:val="25"/>
  </w:num>
  <w:num w:numId="26">
    <w:abstractNumId w:val="12"/>
  </w:num>
  <w:num w:numId="27">
    <w:abstractNumId w:val="18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396"/>
    <w:rsid w:val="00061D05"/>
    <w:rsid w:val="000A53D9"/>
    <w:rsid w:val="000B07F0"/>
    <w:rsid w:val="000C7987"/>
    <w:rsid w:val="001E3812"/>
    <w:rsid w:val="00214312"/>
    <w:rsid w:val="00261725"/>
    <w:rsid w:val="00276953"/>
    <w:rsid w:val="002C19BC"/>
    <w:rsid w:val="003119E2"/>
    <w:rsid w:val="00443256"/>
    <w:rsid w:val="00633952"/>
    <w:rsid w:val="00690E3F"/>
    <w:rsid w:val="00694A52"/>
    <w:rsid w:val="006D30F3"/>
    <w:rsid w:val="006D3F65"/>
    <w:rsid w:val="00793A98"/>
    <w:rsid w:val="007C27F6"/>
    <w:rsid w:val="008014A5"/>
    <w:rsid w:val="008819EB"/>
    <w:rsid w:val="00931F62"/>
    <w:rsid w:val="0098151F"/>
    <w:rsid w:val="00996A10"/>
    <w:rsid w:val="009B2396"/>
    <w:rsid w:val="009D3C4B"/>
    <w:rsid w:val="00A05E88"/>
    <w:rsid w:val="00A43D7B"/>
    <w:rsid w:val="00A92E07"/>
    <w:rsid w:val="00A94109"/>
    <w:rsid w:val="00AC0D8C"/>
    <w:rsid w:val="00B073CB"/>
    <w:rsid w:val="00C55660"/>
    <w:rsid w:val="00CB4A25"/>
    <w:rsid w:val="00D3516B"/>
    <w:rsid w:val="00D43EC3"/>
    <w:rsid w:val="00D86D56"/>
    <w:rsid w:val="00DB69B1"/>
    <w:rsid w:val="00DD55C3"/>
    <w:rsid w:val="00E21078"/>
    <w:rsid w:val="00E40EF5"/>
    <w:rsid w:val="00E54875"/>
    <w:rsid w:val="00F442FA"/>
    <w:rsid w:val="00F62E36"/>
    <w:rsid w:val="00FB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605F5772"/>
  <w15:docId w15:val="{7E7BF769-456B-4AA2-BD42-89A79D93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A43D7B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9D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Wael El Zahr</cp:lastModifiedBy>
  <cp:revision>37</cp:revision>
  <dcterms:created xsi:type="dcterms:W3CDTF">2016-03-02T17:31:00Z</dcterms:created>
  <dcterms:modified xsi:type="dcterms:W3CDTF">2019-07-17T18:27:00Z</dcterms:modified>
</cp:coreProperties>
</file>