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0FF4A" w14:textId="27A5304E" w:rsidR="00AB6865" w:rsidRPr="002E3C61" w:rsidRDefault="00655175" w:rsidP="002E3C61">
      <w:pPr>
        <w:spacing w:after="120"/>
        <w:rPr>
          <w:rFonts w:ascii="Calibri" w:eastAsia="Calibri" w:hAnsi="Calibri" w:cs="Calibri"/>
          <w:sz w:val="48"/>
          <w:szCs w:val="48"/>
        </w:rPr>
      </w:pPr>
      <w:r w:rsidRPr="002E3C61">
        <w:rPr>
          <w:rFonts w:ascii="Calibri" w:eastAsia="Calibri" w:hAnsi="Calibri" w:cs="Calibri"/>
          <w:color w:val="468F99"/>
          <w:sz w:val="48"/>
          <w:szCs w:val="48"/>
        </w:rPr>
        <w:t>Mohammad Anouti</w:t>
      </w:r>
    </w:p>
    <w:p w14:paraId="6ABEA46E" w14:textId="51FDAC1B" w:rsidR="00AB6865" w:rsidRPr="002E3C61" w:rsidRDefault="00250ADB" w:rsidP="002E3C61">
      <w:pPr>
        <w:spacing w:after="120" w:line="280" w:lineRule="exact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noProof/>
          <w:position w:val="-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5451C493" wp14:editId="3EF5FF23">
                <wp:simplePos x="0" y="0"/>
                <wp:positionH relativeFrom="margin">
                  <wp:posOffset>45720</wp:posOffset>
                </wp:positionH>
                <wp:positionV relativeFrom="paragraph">
                  <wp:posOffset>236220</wp:posOffset>
                </wp:positionV>
                <wp:extent cx="113665" cy="118745"/>
                <wp:effectExtent l="0" t="0" r="635" b="1460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65" cy="118745"/>
                          <a:chOff x="6275" y="31"/>
                          <a:chExt cx="179" cy="187"/>
                        </a:xfrm>
                      </wpg:grpSpPr>
                      <wps:wsp>
                        <wps:cNvPr id="12" name="Freeform 56"/>
                        <wps:cNvSpPr>
                          <a:spLocks/>
                        </wps:cNvSpPr>
                        <wps:spPr bwMode="auto">
                          <a:xfrm>
                            <a:off x="6299" y="88"/>
                            <a:ext cx="0" cy="111"/>
                          </a:xfrm>
                          <a:custGeom>
                            <a:avLst/>
                            <a:gdLst>
                              <a:gd name="T0" fmla="+- 0 199 88"/>
                              <a:gd name="T1" fmla="*/ 199 h 111"/>
                              <a:gd name="T2" fmla="+- 0 88 88"/>
                              <a:gd name="T3" fmla="*/ 88 h 1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">
                                <a:moveTo>
                                  <a:pt x="0" y="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674">
                            <a:solidFill>
                              <a:srgbClr val="468F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57"/>
                        <wps:cNvSpPr>
                          <a:spLocks/>
                        </wps:cNvSpPr>
                        <wps:spPr bwMode="auto">
                          <a:xfrm>
                            <a:off x="6279" y="35"/>
                            <a:ext cx="41" cy="38"/>
                          </a:xfrm>
                          <a:custGeom>
                            <a:avLst/>
                            <a:gdLst>
                              <a:gd name="T0" fmla="+- 0 6299 6279"/>
                              <a:gd name="T1" fmla="*/ T0 w 41"/>
                              <a:gd name="T2" fmla="+- 0 35 35"/>
                              <a:gd name="T3" fmla="*/ 35 h 38"/>
                              <a:gd name="T4" fmla="+- 0 6312 6279"/>
                              <a:gd name="T5" fmla="*/ T4 w 41"/>
                              <a:gd name="T6" fmla="+- 0 35 35"/>
                              <a:gd name="T7" fmla="*/ 35 h 38"/>
                              <a:gd name="T8" fmla="+- 0 6320 6279"/>
                              <a:gd name="T9" fmla="*/ T8 w 41"/>
                              <a:gd name="T10" fmla="+- 0 43 35"/>
                              <a:gd name="T11" fmla="*/ 43 h 38"/>
                              <a:gd name="T12" fmla="+- 0 6320 6279"/>
                              <a:gd name="T13" fmla="*/ T12 w 41"/>
                              <a:gd name="T14" fmla="+- 0 54 35"/>
                              <a:gd name="T15" fmla="*/ 54 h 38"/>
                              <a:gd name="T16" fmla="+- 0 6320 6279"/>
                              <a:gd name="T17" fmla="*/ T16 w 41"/>
                              <a:gd name="T18" fmla="+- 0 65 35"/>
                              <a:gd name="T19" fmla="*/ 65 h 38"/>
                              <a:gd name="T20" fmla="+- 0 6312 6279"/>
                              <a:gd name="T21" fmla="*/ T20 w 41"/>
                              <a:gd name="T22" fmla="+- 0 73 35"/>
                              <a:gd name="T23" fmla="*/ 73 h 38"/>
                              <a:gd name="T24" fmla="+- 0 6287 6279"/>
                              <a:gd name="T25" fmla="*/ T24 w 41"/>
                              <a:gd name="T26" fmla="+- 0 73 35"/>
                              <a:gd name="T27" fmla="*/ 73 h 38"/>
                              <a:gd name="T28" fmla="+- 0 6279 6279"/>
                              <a:gd name="T29" fmla="*/ T28 w 41"/>
                              <a:gd name="T30" fmla="+- 0 65 35"/>
                              <a:gd name="T31" fmla="*/ 65 h 38"/>
                              <a:gd name="T32" fmla="+- 0 6279 6279"/>
                              <a:gd name="T33" fmla="*/ T32 w 41"/>
                              <a:gd name="T34" fmla="+- 0 43 35"/>
                              <a:gd name="T35" fmla="*/ 43 h 38"/>
                              <a:gd name="T36" fmla="+- 0 6287 6279"/>
                              <a:gd name="T37" fmla="*/ T36 w 41"/>
                              <a:gd name="T38" fmla="+- 0 35 35"/>
                              <a:gd name="T39" fmla="*/ 35 h 38"/>
                              <a:gd name="T40" fmla="+- 0 6299 6279"/>
                              <a:gd name="T41" fmla="*/ T40 w 41"/>
                              <a:gd name="T42" fmla="+- 0 35 35"/>
                              <a:gd name="T43" fmla="*/ 35 h 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1" h="38">
                                <a:moveTo>
                                  <a:pt x="20" y="0"/>
                                </a:moveTo>
                                <a:lnTo>
                                  <a:pt x="33" y="0"/>
                                </a:lnTo>
                                <a:lnTo>
                                  <a:pt x="41" y="8"/>
                                </a:lnTo>
                                <a:lnTo>
                                  <a:pt x="41" y="19"/>
                                </a:lnTo>
                                <a:lnTo>
                                  <a:pt x="41" y="30"/>
                                </a:lnTo>
                                <a:lnTo>
                                  <a:pt x="33" y="38"/>
                                </a:lnTo>
                                <a:lnTo>
                                  <a:pt x="8" y="38"/>
                                </a:lnTo>
                                <a:lnTo>
                                  <a:pt x="0" y="3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58"/>
                        <wps:cNvSpPr>
                          <a:spLocks/>
                        </wps:cNvSpPr>
                        <wps:spPr bwMode="auto">
                          <a:xfrm>
                            <a:off x="6338" y="86"/>
                            <a:ext cx="113" cy="113"/>
                          </a:xfrm>
                          <a:custGeom>
                            <a:avLst/>
                            <a:gdLst>
                              <a:gd name="T0" fmla="+- 0 6379 6338"/>
                              <a:gd name="T1" fmla="*/ T0 w 113"/>
                              <a:gd name="T2" fmla="+- 0 122 86"/>
                              <a:gd name="T3" fmla="*/ 122 h 113"/>
                              <a:gd name="T4" fmla="+- 0 6376 6338"/>
                              <a:gd name="T5" fmla="*/ T4 w 113"/>
                              <a:gd name="T6" fmla="+- 0 128 86"/>
                              <a:gd name="T7" fmla="*/ 128 h 113"/>
                              <a:gd name="T8" fmla="+- 0 6375 6338"/>
                              <a:gd name="T9" fmla="*/ T8 w 113"/>
                              <a:gd name="T10" fmla="+- 0 131 86"/>
                              <a:gd name="T11" fmla="*/ 131 h 113"/>
                              <a:gd name="T12" fmla="+- 0 6375 6338"/>
                              <a:gd name="T13" fmla="*/ T12 w 113"/>
                              <a:gd name="T14" fmla="+- 0 134 86"/>
                              <a:gd name="T15" fmla="*/ 134 h 113"/>
                              <a:gd name="T16" fmla="+- 0 6375 6338"/>
                              <a:gd name="T17" fmla="*/ T16 w 113"/>
                              <a:gd name="T18" fmla="+- 0 199 86"/>
                              <a:gd name="T19" fmla="*/ 199 h 113"/>
                              <a:gd name="T20" fmla="+- 0 6338 6338"/>
                              <a:gd name="T21" fmla="*/ T20 w 113"/>
                              <a:gd name="T22" fmla="+- 0 199 86"/>
                              <a:gd name="T23" fmla="*/ 199 h 113"/>
                              <a:gd name="T24" fmla="+- 0 6338 6338"/>
                              <a:gd name="T25" fmla="*/ T24 w 113"/>
                              <a:gd name="T26" fmla="+- 0 196 86"/>
                              <a:gd name="T27" fmla="*/ 196 h 113"/>
                              <a:gd name="T28" fmla="+- 0 6338 6338"/>
                              <a:gd name="T29" fmla="*/ T28 w 113"/>
                              <a:gd name="T30" fmla="+- 0 180 86"/>
                              <a:gd name="T31" fmla="*/ 180 h 113"/>
                              <a:gd name="T32" fmla="+- 0 6338 6338"/>
                              <a:gd name="T33" fmla="*/ T32 w 113"/>
                              <a:gd name="T34" fmla="+- 0 154 86"/>
                              <a:gd name="T35" fmla="*/ 154 h 113"/>
                              <a:gd name="T36" fmla="+- 0 6338 6338"/>
                              <a:gd name="T37" fmla="*/ T36 w 113"/>
                              <a:gd name="T38" fmla="+- 0 101 86"/>
                              <a:gd name="T39" fmla="*/ 101 h 113"/>
                              <a:gd name="T40" fmla="+- 0 6338 6338"/>
                              <a:gd name="T41" fmla="*/ T40 w 113"/>
                              <a:gd name="T42" fmla="+- 0 88 86"/>
                              <a:gd name="T43" fmla="*/ 88 h 113"/>
                              <a:gd name="T44" fmla="+- 0 6375 6338"/>
                              <a:gd name="T45" fmla="*/ T44 w 113"/>
                              <a:gd name="T46" fmla="+- 0 88 86"/>
                              <a:gd name="T47" fmla="*/ 88 h 113"/>
                              <a:gd name="T48" fmla="+- 0 6375 6338"/>
                              <a:gd name="T49" fmla="*/ T48 w 113"/>
                              <a:gd name="T50" fmla="+- 0 104 86"/>
                              <a:gd name="T51" fmla="*/ 104 h 113"/>
                              <a:gd name="T52" fmla="+- 0 6380 6338"/>
                              <a:gd name="T53" fmla="*/ T52 w 113"/>
                              <a:gd name="T54" fmla="+- 0 96 86"/>
                              <a:gd name="T55" fmla="*/ 96 h 113"/>
                              <a:gd name="T56" fmla="+- 0 6388 6338"/>
                              <a:gd name="T57" fmla="*/ T56 w 113"/>
                              <a:gd name="T58" fmla="+- 0 86 86"/>
                              <a:gd name="T59" fmla="*/ 86 h 113"/>
                              <a:gd name="T60" fmla="+- 0 6408 6338"/>
                              <a:gd name="T61" fmla="*/ T60 w 113"/>
                              <a:gd name="T62" fmla="+- 0 86 86"/>
                              <a:gd name="T63" fmla="*/ 86 h 113"/>
                              <a:gd name="T64" fmla="+- 0 6414 6338"/>
                              <a:gd name="T65" fmla="*/ T64 w 113"/>
                              <a:gd name="T66" fmla="+- 0 86 86"/>
                              <a:gd name="T67" fmla="*/ 86 h 113"/>
                              <a:gd name="T68" fmla="+- 0 6433 6338"/>
                              <a:gd name="T69" fmla="*/ T68 w 113"/>
                              <a:gd name="T70" fmla="+- 0 93 86"/>
                              <a:gd name="T71" fmla="*/ 93 h 113"/>
                              <a:gd name="T72" fmla="+- 0 6446 6338"/>
                              <a:gd name="T73" fmla="*/ T72 w 113"/>
                              <a:gd name="T74" fmla="+- 0 109 86"/>
                              <a:gd name="T75" fmla="*/ 109 h 113"/>
                              <a:gd name="T76" fmla="+- 0 6450 6338"/>
                              <a:gd name="T77" fmla="*/ T76 w 113"/>
                              <a:gd name="T78" fmla="+- 0 135 86"/>
                              <a:gd name="T79" fmla="*/ 135 h 113"/>
                              <a:gd name="T80" fmla="+- 0 6450 6338"/>
                              <a:gd name="T81" fmla="*/ T80 w 113"/>
                              <a:gd name="T82" fmla="+- 0 199 86"/>
                              <a:gd name="T83" fmla="*/ 199 h 113"/>
                              <a:gd name="T84" fmla="+- 0 6414 6338"/>
                              <a:gd name="T85" fmla="*/ T84 w 113"/>
                              <a:gd name="T86" fmla="+- 0 199 86"/>
                              <a:gd name="T87" fmla="*/ 199 h 113"/>
                              <a:gd name="T88" fmla="+- 0 6414 6338"/>
                              <a:gd name="T89" fmla="*/ T88 w 113"/>
                              <a:gd name="T90" fmla="+- 0 125 86"/>
                              <a:gd name="T91" fmla="*/ 125 h 113"/>
                              <a:gd name="T92" fmla="+- 0 6408 6338"/>
                              <a:gd name="T93" fmla="*/ T92 w 113"/>
                              <a:gd name="T94" fmla="+- 0 115 86"/>
                              <a:gd name="T95" fmla="*/ 115 h 113"/>
                              <a:gd name="T96" fmla="+- 0 6385 6338"/>
                              <a:gd name="T97" fmla="*/ T96 w 113"/>
                              <a:gd name="T98" fmla="+- 0 115 86"/>
                              <a:gd name="T99" fmla="*/ 115 h 113"/>
                              <a:gd name="T100" fmla="+- 0 6379 6338"/>
                              <a:gd name="T101" fmla="*/ T100 w 113"/>
                              <a:gd name="T102" fmla="+- 0 122 86"/>
                              <a:gd name="T103" fmla="*/ 122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13" h="113">
                                <a:moveTo>
                                  <a:pt x="41" y="36"/>
                                </a:moveTo>
                                <a:lnTo>
                                  <a:pt x="38" y="42"/>
                                </a:lnTo>
                                <a:lnTo>
                                  <a:pt x="37" y="45"/>
                                </a:lnTo>
                                <a:lnTo>
                                  <a:pt x="37" y="48"/>
                                </a:lnTo>
                                <a:lnTo>
                                  <a:pt x="37" y="113"/>
                                </a:lnTo>
                                <a:lnTo>
                                  <a:pt x="0" y="113"/>
                                </a:lnTo>
                                <a:lnTo>
                                  <a:pt x="0" y="110"/>
                                </a:lnTo>
                                <a:lnTo>
                                  <a:pt x="0" y="94"/>
                                </a:lnTo>
                                <a:lnTo>
                                  <a:pt x="0" y="68"/>
                                </a:lnTo>
                                <a:lnTo>
                                  <a:pt x="0" y="15"/>
                                </a:lnTo>
                                <a:lnTo>
                                  <a:pt x="0" y="2"/>
                                </a:lnTo>
                                <a:lnTo>
                                  <a:pt x="37" y="2"/>
                                </a:lnTo>
                                <a:lnTo>
                                  <a:pt x="37" y="18"/>
                                </a:lnTo>
                                <a:lnTo>
                                  <a:pt x="42" y="10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76" y="0"/>
                                </a:lnTo>
                                <a:lnTo>
                                  <a:pt x="95" y="7"/>
                                </a:lnTo>
                                <a:lnTo>
                                  <a:pt x="108" y="23"/>
                                </a:lnTo>
                                <a:lnTo>
                                  <a:pt x="112" y="49"/>
                                </a:lnTo>
                                <a:lnTo>
                                  <a:pt x="112" y="113"/>
                                </a:lnTo>
                                <a:lnTo>
                                  <a:pt x="76" y="113"/>
                                </a:lnTo>
                                <a:lnTo>
                                  <a:pt x="76" y="39"/>
                                </a:lnTo>
                                <a:lnTo>
                                  <a:pt x="70" y="29"/>
                                </a:lnTo>
                                <a:lnTo>
                                  <a:pt x="47" y="29"/>
                                </a:lnTo>
                                <a:lnTo>
                                  <a:pt x="4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07297B" id="Group 11" o:spid="_x0000_s1026" style="position:absolute;margin-left:3.6pt;margin-top:18.6pt;width:8.95pt;height:9.35pt;z-index:-251613184;mso-position-horizontal-relative:margin" coordorigin="6275,31" coordsize="179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">
                <v:shape id="Freeform 56" o:spid="_x0000_s1027" style="position:absolute;left:6299;top:88;width:0;height:111;visibility:visible;mso-wrap-style:square;v-text-anchor:top" coordsize="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" path="m,111l,e" filled="f" strokecolor="#468f99" strokeweight=".68539mm">
                  <v:path arrowok="t" o:connecttype="custom" o:connectlocs="0,199;0,88" o:connectangles="0,0"/>
                </v:shape>
                <v:shape id="Freeform 57" o:spid="_x0000_s1028" style="position:absolute;left:6279;top:35;width:41;height:38;visibility:visible;mso-wrap-style:square;v-text-anchor:top" coordsize="4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" path="m20,l33,r8,8l41,19r,11l33,38,8,38,,30,,8,8,,20,xe" fillcolor="#468f99" stroked="f">
                  <v:path arrowok="t" o:connecttype="custom" o:connectlocs="20,35;33,35;41,43;41,54;41,65;33,73;8,73;0,65;0,43;8,35;20,35" o:connectangles="0,0,0,0,0,0,0,0,0,0,0"/>
                </v:shape>
                <v:shape id="Freeform 58" o:spid="_x0000_s1029" style="position:absolute;left:6338;top:86;width:113;height:113;visibility:visible;mso-wrap-style:square;v-text-anchor:top" coordsize="11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" path="m41,36r-3,6l37,45r,3l37,113,,113r,-3l,94,,68,,15,,2r37,l37,18r5,-8l50,,70,r6,l95,7r13,16l112,49r,64l76,113r,-74l70,29r-23,l41,36xe" fillcolor="#468f99" stroked="f">
                  <v:path arrowok="t" o:connecttype="custom" o:connectlocs="41,122;38,128;37,131;37,134;37,199;0,199;0,196;0,180;0,154;0,101;0,88;37,88;37,104;42,96;50,86;70,86;76,86;95,93;108,109;112,135;112,199;76,199;76,125;70,115;47,115;41,122" o:connectangles="0,0,0,0,0,0,0,0,0,0,0,0,0,0,0,0,0,0,0,0,0,0,0,0,0,0"/>
                </v:shape>
                <w10:wrap anchorx="margin"/>
              </v:group>
            </w:pict>
          </mc:Fallback>
        </mc:AlternateContent>
      </w:r>
      <w:r w:rsidR="00655175" w:rsidRPr="002E3C61">
        <w:rPr>
          <w:rFonts w:ascii="Calibri" w:eastAsia="Calibri" w:hAnsi="Calibri" w:cs="Calibri"/>
          <w:color w:val="666666"/>
          <w:sz w:val="32"/>
          <w:szCs w:val="32"/>
        </w:rPr>
        <w:t>Software Developer</w:t>
      </w:r>
    </w:p>
    <w:p w14:paraId="1C43836F" w14:textId="5EC8A20D" w:rsidR="00AB6865" w:rsidRPr="00081126" w:rsidRDefault="002E3C61" w:rsidP="00081126">
      <w:pPr>
        <w:spacing w:before="4" w:line="180" w:lineRule="exact"/>
        <w:rPr>
          <w:sz w:val="22"/>
          <w:szCs w:val="22"/>
        </w:rPr>
      </w:pPr>
      <w:r>
        <w:rPr>
          <w:rFonts w:ascii="Calibri" w:eastAsia="Calibri" w:hAnsi="Calibri" w:cs="Calibri"/>
          <w:w w:val="99"/>
          <w:position w:val="-1"/>
          <w:sz w:val="22"/>
          <w:szCs w:val="22"/>
        </w:rPr>
        <w:t xml:space="preserve">    </w:t>
      </w:r>
      <w:r w:rsidR="00081126">
        <w:rPr>
          <w:rFonts w:ascii="Calibri" w:eastAsia="Calibri" w:hAnsi="Calibri" w:cs="Calibri"/>
          <w:w w:val="99"/>
          <w:position w:val="-1"/>
          <w:sz w:val="22"/>
          <w:szCs w:val="22"/>
        </w:rPr>
        <w:t xml:space="preserve">   </w:t>
      </w:r>
      <w:r>
        <w:rPr>
          <w:rFonts w:ascii="Calibri" w:eastAsia="Calibri" w:hAnsi="Calibri" w:cs="Calibri"/>
          <w:w w:val="99"/>
          <w:position w:val="-1"/>
          <w:sz w:val="22"/>
          <w:szCs w:val="22"/>
        </w:rPr>
        <w:t xml:space="preserve"> </w:t>
      </w:r>
      <w:r w:rsidRPr="002E3C61">
        <w:rPr>
          <w:rFonts w:ascii="Calibri" w:eastAsia="Calibri" w:hAnsi="Calibri" w:cs="Calibri"/>
          <w:w w:val="99"/>
          <w:position w:val="-1"/>
          <w:sz w:val="22"/>
          <w:szCs w:val="22"/>
        </w:rPr>
        <w:t>linkedin.com/in/mohamamd-anouti-73548b144</w:t>
      </w:r>
      <w:r w:rsidR="00B10FDE">
        <w:pict w14:anchorId="49CFABCD">
          <v:group id="_x0000_s1030" style="position:absolute;margin-left:-1.35pt;margin-top:91.2pt;width:594.85pt;height:0;z-index:-251668480;mso-position-horizontal-relative:page;mso-position-vertical-relative:page" coordorigin=",2368" coordsize="11897,0">
            <v:shape id="_x0000_s1031" style="position:absolute;top:2368;width:11897;height:0" coordorigin=",2368" coordsize="11897,0" path="m,2368r11897,e" filled="f" strokeweight=".35775mm">
              <v:path arrowok="t"/>
            </v:shape>
            <w10:wrap anchorx="page" anchory="page"/>
          </v:group>
        </w:pict>
      </w:r>
    </w:p>
    <w:p w14:paraId="52A627C1" w14:textId="1E1CBB33" w:rsidR="00AB6865" w:rsidRDefault="00AB6865">
      <w:pPr>
        <w:spacing w:line="200" w:lineRule="exact"/>
      </w:pPr>
    </w:p>
    <w:p w14:paraId="2152E3AB" w14:textId="77777777" w:rsidR="004A0639" w:rsidRDefault="004A0639">
      <w:pPr>
        <w:spacing w:before="37" w:line="180" w:lineRule="exact"/>
        <w:ind w:left="456"/>
        <w:rPr>
          <w:rFonts w:ascii="Calibri" w:eastAsia="Calibri" w:hAnsi="Calibri" w:cs="Calibri"/>
          <w:position w:val="-1"/>
          <w:sz w:val="22"/>
          <w:szCs w:val="22"/>
        </w:rPr>
      </w:pPr>
    </w:p>
    <w:p w14:paraId="4B50046F" w14:textId="7FB014BC" w:rsidR="00AB6865" w:rsidRDefault="00B10FDE">
      <w:pPr>
        <w:spacing w:before="37" w:line="180" w:lineRule="exact"/>
        <w:ind w:left="456"/>
        <w:rPr>
          <w:rFonts w:ascii="Calibri" w:eastAsia="Calibri" w:hAnsi="Calibri" w:cs="Calibri"/>
          <w:sz w:val="16"/>
          <w:szCs w:val="16"/>
        </w:rPr>
      </w:pPr>
      <w:r>
        <w:rPr>
          <w:sz w:val="22"/>
          <w:szCs w:val="22"/>
        </w:rPr>
        <w:pict w14:anchorId="5787B671">
          <v:group id="_x0000_s1070" style="position:absolute;left:0;text-align:left;margin-left:24.75pt;margin-top:3.1pt;width:10.15pt;height:7.35pt;z-index:-251666432;mso-position-horizontal-relative:page" coordorigin="495,62" coordsize="203,147">
            <v:shape id="_x0000_s1074" style="position:absolute;left:503;top:142;width:188;height:63" coordorigin="503,142" coordsize="188,63" path="m596,163r25,-21l690,202r-2,2l684,205r-175,l505,204r-2,-2l572,142r24,21xe" fillcolor="#468f99" stroked="f">
              <v:path arrowok="t"/>
            </v:shape>
            <v:shape id="_x0000_s1073" style="position:absolute;left:503;top:65;width:188;height:84" coordorigin="503,65" coordsize="188,84" path="m690,69r-94,80l503,69r2,-3l509,65r175,l688,66r2,3xe" fillcolor="#468f99" stroked="f">
              <v:path arrowok="t"/>
            </v:shape>
            <v:shape id="_x0000_s1072" style="position:absolute;left:498;top:77;width:68;height:117" coordorigin="498,77" coordsize="68,117" path="m498,77r68,59l498,194r,-117xe" fillcolor="#468f99" stroked="f">
              <v:path arrowok="t"/>
            </v:shape>
            <v:shape id="_x0000_s1071" style="position:absolute;left:627;top:77;width:68;height:117" coordorigin="627,77" coordsize="68,117" path="m627,136l695,77r,117l627,136xe" fillcolor="#468f99" stroked="f">
              <v:path arrowok="t"/>
            </v:shape>
            <w10:wrap anchorx="page"/>
          </v:group>
        </w:pict>
      </w:r>
      <w:r>
        <w:rPr>
          <w:sz w:val="22"/>
          <w:szCs w:val="22"/>
        </w:rPr>
        <w:pict w14:anchorId="0C6EFF18">
          <v:group id="_x0000_s1067" style="position:absolute;left:0;text-align:left;margin-left:315.4pt;margin-top:1.65pt;width:5.6pt;height:10.15pt;z-index:-251665408;mso-position-horizontal-relative:page" coordorigin="6308,33" coordsize="112,203">
            <v:shape id="_x0000_s1069" style="position:absolute;left:6312;top:37;width:46;height:197" coordorigin="6312,37" coordsize="46,197" path="m6312,230r,-189l6316,37r5,l6323,60r,136l6352,208r,13l6358,227r-37,6l6316,233r-4,-3xe" fillcolor="#468f99" stroked="f">
              <v:path arrowok="t"/>
            </v:shape>
            <v:shape id="_x0000_s1068" style="position:absolute;left:6321;top:37;width:97;height:197" coordorigin="6321,37" coordsize="97,197" path="m6417,230r-4,3l6321,233r37,-6l6371,227r6,-6l6377,208r-6,-6l6358,202r-6,6l6323,196r83,l6406,60r-83,l6321,37r92,l6417,41r,189xe" fillcolor="#468f99" stroked="f">
              <v:path arrowok="t"/>
            </v:shape>
            <w10:wrap anchorx="page"/>
          </v:group>
        </w:pict>
      </w:r>
      <w:r w:rsidR="00655175" w:rsidRPr="004A0639">
        <w:rPr>
          <w:rFonts w:ascii="Calibri" w:eastAsia="Calibri" w:hAnsi="Calibri" w:cs="Calibri"/>
          <w:position w:val="-1"/>
          <w:sz w:val="22"/>
          <w:szCs w:val="22"/>
        </w:rPr>
        <w:t>mohammadanouti68@gmail.com</w:t>
      </w:r>
      <w:r w:rsidR="00655175" w:rsidRPr="002E3C61">
        <w:rPr>
          <w:rFonts w:ascii="Calibri" w:eastAsia="Calibri" w:hAnsi="Calibri" w:cs="Calibri"/>
          <w:position w:val="-1"/>
        </w:rPr>
        <w:t xml:space="preserve">       </w:t>
      </w:r>
      <w:r w:rsidR="002E3C61">
        <w:rPr>
          <w:rFonts w:ascii="Calibri" w:eastAsia="Calibri" w:hAnsi="Calibri" w:cs="Calibri"/>
          <w:position w:val="-1"/>
        </w:rPr>
        <w:t xml:space="preserve">  </w:t>
      </w:r>
      <w:r w:rsidR="00655175" w:rsidRPr="002E3C61">
        <w:rPr>
          <w:rFonts w:ascii="Calibri" w:eastAsia="Calibri" w:hAnsi="Calibri" w:cs="Calibri"/>
          <w:position w:val="-1"/>
        </w:rPr>
        <w:t xml:space="preserve">                                       </w:t>
      </w:r>
      <w:r w:rsidR="0008012F" w:rsidRPr="002E3C61">
        <w:rPr>
          <w:rFonts w:ascii="Calibri" w:eastAsia="Calibri" w:hAnsi="Calibri" w:cs="Calibri"/>
          <w:position w:val="-1"/>
        </w:rPr>
        <w:t xml:space="preserve">  </w:t>
      </w:r>
      <w:r w:rsidR="004A0639">
        <w:rPr>
          <w:rFonts w:ascii="Calibri" w:eastAsia="Calibri" w:hAnsi="Calibri" w:cs="Calibri"/>
          <w:position w:val="-1"/>
        </w:rPr>
        <w:t xml:space="preserve">       </w:t>
      </w:r>
      <w:r w:rsidR="0008012F" w:rsidRPr="002E3C61">
        <w:rPr>
          <w:rFonts w:ascii="Calibri" w:eastAsia="Calibri" w:hAnsi="Calibri" w:cs="Calibri"/>
          <w:position w:val="-1"/>
        </w:rPr>
        <w:t xml:space="preserve"> </w:t>
      </w:r>
      <w:r w:rsidR="0008012F" w:rsidRPr="002E3C61">
        <w:rPr>
          <w:rFonts w:ascii="Calibri" w:eastAsia="Calibri" w:hAnsi="Calibri" w:cs="Calibri"/>
          <w:position w:val="-1"/>
          <w:sz w:val="24"/>
          <w:szCs w:val="24"/>
        </w:rPr>
        <w:t xml:space="preserve"> </w:t>
      </w:r>
      <w:r w:rsidR="00100B95">
        <w:rPr>
          <w:rFonts w:ascii="Calibri" w:eastAsia="Calibri" w:hAnsi="Calibri" w:cs="Calibri"/>
          <w:position w:val="-1"/>
          <w:sz w:val="24"/>
          <w:szCs w:val="24"/>
        </w:rPr>
        <w:t xml:space="preserve"> </w:t>
      </w:r>
      <w:r w:rsidR="00655175" w:rsidRPr="004A0639">
        <w:rPr>
          <w:rFonts w:ascii="Calibri" w:eastAsia="Calibri" w:hAnsi="Calibri" w:cs="Calibri"/>
          <w:position w:val="-1"/>
          <w:sz w:val="22"/>
          <w:szCs w:val="22"/>
        </w:rPr>
        <w:t>71/562372</w:t>
      </w:r>
    </w:p>
    <w:p w14:paraId="57C6F0B0" w14:textId="53BECB80" w:rsidR="00AB6865" w:rsidRDefault="002E3C61">
      <w:pPr>
        <w:spacing w:before="3" w:line="16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5FEF0F8C" wp14:editId="452B0D3A">
                <wp:simplePos x="0" y="0"/>
                <wp:positionH relativeFrom="page">
                  <wp:posOffset>4015740</wp:posOffset>
                </wp:positionH>
                <wp:positionV relativeFrom="paragraph">
                  <wp:posOffset>95250</wp:posOffset>
                </wp:positionV>
                <wp:extent cx="82539" cy="121920"/>
                <wp:effectExtent l="0" t="0" r="0" b="0"/>
                <wp:wrapNone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39" cy="121920"/>
                          <a:chOff x="551" y="37"/>
                          <a:chExt cx="92" cy="197"/>
                        </a:xfrm>
                      </wpg:grpSpPr>
                      <wps:wsp>
                        <wps:cNvPr id="35" name="Freeform 60"/>
                        <wps:cNvSpPr>
                          <a:spLocks/>
                        </wps:cNvSpPr>
                        <wps:spPr bwMode="auto">
                          <a:xfrm>
                            <a:off x="551" y="37"/>
                            <a:ext cx="92" cy="197"/>
                          </a:xfrm>
                          <a:custGeom>
                            <a:avLst/>
                            <a:gdLst>
                              <a:gd name="T0" fmla="+- 0 638 551"/>
                              <a:gd name="T1" fmla="*/ T0 w 92"/>
                              <a:gd name="T2" fmla="+- 0 135 37"/>
                              <a:gd name="T3" fmla="*/ 135 h 197"/>
                              <a:gd name="T4" fmla="+- 0 611 551"/>
                              <a:gd name="T5" fmla="*/ T4 w 92"/>
                              <a:gd name="T6" fmla="+- 0 135 37"/>
                              <a:gd name="T7" fmla="*/ 135 h 197"/>
                              <a:gd name="T8" fmla="+- 0 611 551"/>
                              <a:gd name="T9" fmla="*/ T8 w 92"/>
                              <a:gd name="T10" fmla="+- 0 233 37"/>
                              <a:gd name="T11" fmla="*/ 233 h 197"/>
                              <a:gd name="T12" fmla="+- 0 570 551"/>
                              <a:gd name="T13" fmla="*/ T12 w 92"/>
                              <a:gd name="T14" fmla="+- 0 233 37"/>
                              <a:gd name="T15" fmla="*/ 233 h 197"/>
                              <a:gd name="T16" fmla="+- 0 570 551"/>
                              <a:gd name="T17" fmla="*/ T16 w 92"/>
                              <a:gd name="T18" fmla="+- 0 135 37"/>
                              <a:gd name="T19" fmla="*/ 135 h 197"/>
                              <a:gd name="T20" fmla="+- 0 551 551"/>
                              <a:gd name="T21" fmla="*/ T20 w 92"/>
                              <a:gd name="T22" fmla="+- 0 135 37"/>
                              <a:gd name="T23" fmla="*/ 135 h 197"/>
                              <a:gd name="T24" fmla="+- 0 551 551"/>
                              <a:gd name="T25" fmla="*/ T24 w 92"/>
                              <a:gd name="T26" fmla="+- 0 102 37"/>
                              <a:gd name="T27" fmla="*/ 102 h 197"/>
                              <a:gd name="T28" fmla="+- 0 570 551"/>
                              <a:gd name="T29" fmla="*/ T28 w 92"/>
                              <a:gd name="T30" fmla="+- 0 102 37"/>
                              <a:gd name="T31" fmla="*/ 102 h 197"/>
                              <a:gd name="T32" fmla="+- 0 570 551"/>
                              <a:gd name="T33" fmla="*/ T32 w 92"/>
                              <a:gd name="T34" fmla="+- 0 75 37"/>
                              <a:gd name="T35" fmla="*/ 75 h 197"/>
                              <a:gd name="T36" fmla="+- 0 571 551"/>
                              <a:gd name="T37" fmla="*/ T36 w 92"/>
                              <a:gd name="T38" fmla="+- 0 64 37"/>
                              <a:gd name="T39" fmla="*/ 64 h 197"/>
                              <a:gd name="T40" fmla="+- 0 582 551"/>
                              <a:gd name="T41" fmla="*/ T40 w 92"/>
                              <a:gd name="T42" fmla="+- 0 46 37"/>
                              <a:gd name="T43" fmla="*/ 46 h 197"/>
                              <a:gd name="T44" fmla="+- 0 612 551"/>
                              <a:gd name="T45" fmla="*/ T44 w 92"/>
                              <a:gd name="T46" fmla="+- 0 37 37"/>
                              <a:gd name="T47" fmla="*/ 37 h 197"/>
                              <a:gd name="T48" fmla="+- 0 642 551"/>
                              <a:gd name="T49" fmla="*/ T48 w 92"/>
                              <a:gd name="T50" fmla="+- 0 37 37"/>
                              <a:gd name="T51" fmla="*/ 37 h 197"/>
                              <a:gd name="T52" fmla="+- 0 642 551"/>
                              <a:gd name="T53" fmla="*/ T52 w 92"/>
                              <a:gd name="T54" fmla="+- 0 71 37"/>
                              <a:gd name="T55" fmla="*/ 71 h 197"/>
                              <a:gd name="T56" fmla="+- 0 616 551"/>
                              <a:gd name="T57" fmla="*/ T56 w 92"/>
                              <a:gd name="T58" fmla="+- 0 71 37"/>
                              <a:gd name="T59" fmla="*/ 71 h 197"/>
                              <a:gd name="T60" fmla="+- 0 611 551"/>
                              <a:gd name="T61" fmla="*/ T60 w 92"/>
                              <a:gd name="T62" fmla="+- 0 76 37"/>
                              <a:gd name="T63" fmla="*/ 76 h 197"/>
                              <a:gd name="T64" fmla="+- 0 611 551"/>
                              <a:gd name="T65" fmla="*/ T64 w 92"/>
                              <a:gd name="T66" fmla="+- 0 102 37"/>
                              <a:gd name="T67" fmla="*/ 102 h 197"/>
                              <a:gd name="T68" fmla="+- 0 642 551"/>
                              <a:gd name="T69" fmla="*/ T68 w 92"/>
                              <a:gd name="T70" fmla="+- 0 102 37"/>
                              <a:gd name="T71" fmla="*/ 102 h 197"/>
                              <a:gd name="T72" fmla="+- 0 641 551"/>
                              <a:gd name="T73" fmla="*/ T72 w 92"/>
                              <a:gd name="T74" fmla="+- 0 119 37"/>
                              <a:gd name="T75" fmla="*/ 119 h 197"/>
                              <a:gd name="T76" fmla="+- 0 638 551"/>
                              <a:gd name="T77" fmla="*/ T76 w 92"/>
                              <a:gd name="T78" fmla="+- 0 135 37"/>
                              <a:gd name="T79" fmla="*/ 135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2" h="197">
                                <a:moveTo>
                                  <a:pt x="87" y="98"/>
                                </a:moveTo>
                                <a:lnTo>
                                  <a:pt x="60" y="98"/>
                                </a:lnTo>
                                <a:lnTo>
                                  <a:pt x="60" y="196"/>
                                </a:lnTo>
                                <a:lnTo>
                                  <a:pt x="19" y="196"/>
                                </a:lnTo>
                                <a:lnTo>
                                  <a:pt x="19" y="98"/>
                                </a:lnTo>
                                <a:lnTo>
                                  <a:pt x="0" y="98"/>
                                </a:lnTo>
                                <a:lnTo>
                                  <a:pt x="0" y="65"/>
                                </a:lnTo>
                                <a:lnTo>
                                  <a:pt x="19" y="65"/>
                                </a:lnTo>
                                <a:lnTo>
                                  <a:pt x="19" y="38"/>
                                </a:lnTo>
                                <a:lnTo>
                                  <a:pt x="20" y="27"/>
                                </a:lnTo>
                                <a:lnTo>
                                  <a:pt x="31" y="9"/>
                                </a:lnTo>
                                <a:lnTo>
                                  <a:pt x="6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34"/>
                                </a:lnTo>
                                <a:lnTo>
                                  <a:pt x="65" y="34"/>
                                </a:lnTo>
                                <a:lnTo>
                                  <a:pt x="60" y="39"/>
                                </a:lnTo>
                                <a:lnTo>
                                  <a:pt x="60" y="65"/>
                                </a:lnTo>
                                <a:lnTo>
                                  <a:pt x="91" y="65"/>
                                </a:lnTo>
                                <a:lnTo>
                                  <a:pt x="90" y="82"/>
                                </a:lnTo>
                                <a:lnTo>
                                  <a:pt x="87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A743B3" id="Group 242" o:spid="_x0000_s1026" style="position:absolute;margin-left:316.2pt;margin-top:7.5pt;width:6.5pt;height:9.6pt;z-index:-251612160;mso-position-horizontal-relative:page" coordorigin="551,37" coordsize="92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">
                <v:shape id="Freeform 60" o:spid="_x0000_s1027" style="position:absolute;left:551;top:37;width:92;height:197;visibility:visible;mso-wrap-style:square;v-text-anchor:top" coordsize="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" path="m87,98r-27,l60,196r-41,l19,98,,98,,65r19,l19,38,20,27,31,9,61,,91,r,34l65,34r-5,5l60,65r31,l90,82,87,98xe" fillcolor="#468f99" stroked="f">
                  <v:path arrowok="t" o:connecttype="custom" o:connectlocs="87,135;60,135;60,233;19,233;19,135;0,135;0,102;19,102;19,75;20,64;31,46;61,37;91,37;91,71;65,71;60,76;60,102;91,102;90,119;87,135" o:connectangles="0,0,0,0,0,0,0,0,0,0,0,0,0,0,0,0,0,0,0,0"/>
                </v:shape>
                <w10:wrap anchorx="page"/>
              </v:group>
            </w:pict>
          </mc:Fallback>
        </mc:AlternateContent>
      </w:r>
    </w:p>
    <w:p w14:paraId="1A3EF863" w14:textId="21185FCB" w:rsidR="00AB6865" w:rsidRPr="00BB54C7" w:rsidRDefault="00B10FDE" w:rsidP="00BB54C7">
      <w:pPr>
        <w:spacing w:before="37" w:line="180" w:lineRule="exact"/>
        <w:ind w:left="456"/>
        <w:rPr>
          <w:rFonts w:ascii="Calibri" w:eastAsia="Calibri" w:hAnsi="Calibri" w:cs="Calibri"/>
          <w:sz w:val="16"/>
          <w:szCs w:val="16"/>
        </w:rPr>
        <w:sectPr w:rsidR="00AB6865" w:rsidRPr="00BB54C7">
          <w:type w:val="continuous"/>
          <w:pgSz w:w="11900" w:h="16840"/>
          <w:pgMar w:top="360" w:right="1280" w:bottom="280" w:left="380" w:header="720" w:footer="720" w:gutter="0"/>
          <w:cols w:space="720"/>
        </w:sectPr>
      </w:pPr>
      <w:r>
        <w:rPr>
          <w:sz w:val="22"/>
          <w:szCs w:val="22"/>
        </w:rPr>
        <w:pict w14:anchorId="193D00BB">
          <v:group id="_x0000_s1064" style="position:absolute;left:0;text-align:left;margin-left:26.4pt;margin-top:1.85pt;width:6.85pt;height:9.85pt;z-index:-251664384;mso-position-horizontal-relative:page" coordorigin="528,37" coordsize="137,197">
            <v:shape id="_x0000_s1066" style="position:absolute;left:528;top:37;width:137;height:197" coordorigin="528,37" coordsize="137,197" path="m564,117r13,18l598,141r12,-2l627,126r7,-21l631,93,618,76,598,69r-13,2l568,84r-6,21l576,40r20,-3l610,38r19,7l645,57r5,6l660,79r4,19l665,118r-4,19l652,154r-56,79l541,154r23,-37xe" fillcolor="#468f99" stroked="f">
              <v:path arrowok="t"/>
            </v:shape>
            <v:shape id="_x0000_s1065" style="position:absolute;left:528;top:37;width:137;height:197" coordorigin="528,37" coordsize="137,197" path="m548,57r10,-8l576,40r-14,65l564,117r-23,37l537,148r-7,-18l528,110r2,-19l537,72,548,57xe" fillcolor="#468f99" stroked="f">
              <v:path arrowok="t"/>
            </v:shape>
            <w10:wrap anchorx="page"/>
          </v:group>
        </w:pict>
      </w:r>
      <w:proofErr w:type="spellStart"/>
      <w:r w:rsidR="00655175" w:rsidRPr="004A0639">
        <w:rPr>
          <w:rFonts w:ascii="Calibri" w:eastAsia="Calibri" w:hAnsi="Calibri" w:cs="Calibri"/>
          <w:position w:val="-1"/>
          <w:sz w:val="22"/>
          <w:szCs w:val="22"/>
        </w:rPr>
        <w:t>Zukak</w:t>
      </w:r>
      <w:proofErr w:type="spellEnd"/>
      <w:r w:rsidR="00655175" w:rsidRPr="004A0639">
        <w:rPr>
          <w:rFonts w:ascii="Calibri" w:eastAsia="Calibri" w:hAnsi="Calibri" w:cs="Calibri"/>
          <w:position w:val="-1"/>
          <w:sz w:val="22"/>
          <w:szCs w:val="22"/>
        </w:rPr>
        <w:t xml:space="preserve"> El </w:t>
      </w:r>
      <w:proofErr w:type="spellStart"/>
      <w:r w:rsidR="00655175" w:rsidRPr="004A0639">
        <w:rPr>
          <w:rFonts w:ascii="Calibri" w:eastAsia="Calibri" w:hAnsi="Calibri" w:cs="Calibri"/>
          <w:position w:val="-1"/>
          <w:sz w:val="22"/>
          <w:szCs w:val="22"/>
        </w:rPr>
        <w:t>Bulat</w:t>
      </w:r>
      <w:proofErr w:type="spellEnd"/>
      <w:r w:rsidR="00655175" w:rsidRPr="004A0639">
        <w:rPr>
          <w:rFonts w:ascii="Calibri" w:eastAsia="Calibri" w:hAnsi="Calibri" w:cs="Calibri"/>
          <w:position w:val="-1"/>
          <w:sz w:val="22"/>
          <w:szCs w:val="22"/>
        </w:rPr>
        <w:t xml:space="preserve"> - Khalil </w:t>
      </w:r>
      <w:proofErr w:type="spellStart"/>
      <w:r w:rsidR="00655175" w:rsidRPr="004A0639">
        <w:rPr>
          <w:rFonts w:ascii="Calibri" w:eastAsia="Calibri" w:hAnsi="Calibri" w:cs="Calibri"/>
          <w:position w:val="-1"/>
          <w:sz w:val="22"/>
          <w:szCs w:val="22"/>
        </w:rPr>
        <w:t>Sarkis</w:t>
      </w:r>
      <w:proofErr w:type="spellEnd"/>
      <w:r w:rsidR="00655175" w:rsidRPr="004A0639">
        <w:rPr>
          <w:rFonts w:ascii="Calibri" w:eastAsia="Calibri" w:hAnsi="Calibri" w:cs="Calibri"/>
          <w:position w:val="-1"/>
          <w:sz w:val="22"/>
          <w:szCs w:val="22"/>
        </w:rPr>
        <w:t xml:space="preserve"> Street, </w:t>
      </w:r>
      <w:proofErr w:type="spellStart"/>
      <w:r w:rsidR="00655175" w:rsidRPr="004A0639">
        <w:rPr>
          <w:rFonts w:ascii="Calibri" w:eastAsia="Calibri" w:hAnsi="Calibri" w:cs="Calibri"/>
          <w:position w:val="-1"/>
          <w:sz w:val="22"/>
          <w:szCs w:val="22"/>
        </w:rPr>
        <w:t>Bieurt</w:t>
      </w:r>
      <w:proofErr w:type="spellEnd"/>
      <w:r w:rsidR="00655175" w:rsidRPr="004A0639">
        <w:rPr>
          <w:rFonts w:ascii="Calibri" w:eastAsia="Calibri" w:hAnsi="Calibri" w:cs="Calibri"/>
          <w:position w:val="-1"/>
          <w:sz w:val="22"/>
          <w:szCs w:val="22"/>
        </w:rPr>
        <w:t>, Lebano</w:t>
      </w:r>
      <w:r w:rsidR="004A0639" w:rsidRPr="004A0639">
        <w:rPr>
          <w:rFonts w:ascii="Calibri" w:eastAsia="Calibri" w:hAnsi="Calibri" w:cs="Calibri"/>
          <w:position w:val="-1"/>
          <w:sz w:val="22"/>
          <w:szCs w:val="22"/>
        </w:rPr>
        <w:t>n</w:t>
      </w:r>
      <w:r w:rsidR="002E3C61" w:rsidRPr="004A0639">
        <w:rPr>
          <w:rFonts w:ascii="Calibri" w:eastAsia="Calibri" w:hAnsi="Calibri" w:cs="Calibri"/>
          <w:position w:val="-1"/>
          <w:sz w:val="18"/>
          <w:szCs w:val="18"/>
        </w:rPr>
        <w:t xml:space="preserve">       </w:t>
      </w:r>
      <w:r w:rsidR="004A0639">
        <w:rPr>
          <w:rFonts w:ascii="Calibri" w:eastAsia="Calibri" w:hAnsi="Calibri" w:cs="Calibri"/>
          <w:position w:val="-1"/>
          <w:sz w:val="18"/>
          <w:szCs w:val="18"/>
        </w:rPr>
        <w:t xml:space="preserve">      </w:t>
      </w:r>
      <w:r w:rsidR="002E3C61" w:rsidRPr="004A0639">
        <w:rPr>
          <w:rFonts w:ascii="Calibri" w:eastAsia="Calibri" w:hAnsi="Calibri" w:cs="Calibri"/>
          <w:position w:val="-1"/>
          <w:sz w:val="18"/>
          <w:szCs w:val="18"/>
        </w:rPr>
        <w:t xml:space="preserve">     </w:t>
      </w:r>
      <w:r w:rsidR="004A0639">
        <w:rPr>
          <w:rFonts w:ascii="Calibri" w:eastAsia="Calibri" w:hAnsi="Calibri" w:cs="Calibri"/>
          <w:position w:val="-1"/>
          <w:sz w:val="18"/>
          <w:szCs w:val="18"/>
        </w:rPr>
        <w:t xml:space="preserve">       </w:t>
      </w:r>
      <w:r w:rsidR="00B6457A" w:rsidRPr="004A0639">
        <w:rPr>
          <w:rFonts w:ascii="Calibri" w:eastAsia="Calibri" w:hAnsi="Calibri" w:cs="Calibri"/>
          <w:position w:val="-1"/>
          <w:sz w:val="18"/>
          <w:szCs w:val="18"/>
        </w:rPr>
        <w:t xml:space="preserve"> </w:t>
      </w:r>
      <w:r w:rsidR="00100B95">
        <w:rPr>
          <w:rFonts w:ascii="Calibri" w:eastAsia="Calibri" w:hAnsi="Calibri" w:cs="Calibri"/>
          <w:position w:val="-1"/>
          <w:sz w:val="18"/>
          <w:szCs w:val="18"/>
        </w:rPr>
        <w:t xml:space="preserve">   </w:t>
      </w:r>
      <w:r w:rsidR="002E3C61" w:rsidRPr="004A0639">
        <w:rPr>
          <w:rFonts w:ascii="Calibri" w:eastAsia="Calibri" w:hAnsi="Calibri" w:cs="Calibri"/>
          <w:position w:val="-1"/>
          <w:sz w:val="18"/>
          <w:szCs w:val="18"/>
        </w:rPr>
        <w:t>facebook.com/mohammad.anouti.98?ref=bookmarks</w:t>
      </w:r>
      <w:r w:rsidR="00655175" w:rsidRPr="004A0639">
        <w:rPr>
          <w:rFonts w:ascii="Calibri" w:eastAsia="Calibri" w:hAnsi="Calibri" w:cs="Calibri"/>
          <w:position w:val="-1"/>
          <w:sz w:val="18"/>
          <w:szCs w:val="18"/>
        </w:rPr>
        <w:t xml:space="preserve"> </w:t>
      </w:r>
      <w:r w:rsidR="00655175">
        <w:rPr>
          <w:rFonts w:ascii="Calibri" w:eastAsia="Calibri" w:hAnsi="Calibri" w:cs="Calibri"/>
          <w:position w:val="-1"/>
          <w:sz w:val="16"/>
          <w:szCs w:val="16"/>
        </w:rPr>
        <w:t xml:space="preserve">                 </w:t>
      </w:r>
    </w:p>
    <w:tbl>
      <w:tblPr>
        <w:tblStyle w:val="TableGrid"/>
        <w:tblpPr w:leftFromText="180" w:rightFromText="180" w:vertAnchor="text" w:horzAnchor="margin" w:tblpY="719"/>
        <w:tblW w:w="11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5130"/>
      </w:tblGrid>
      <w:tr w:rsidR="00BB54C7" w14:paraId="5AA03793" w14:textId="77777777" w:rsidTr="004A0639">
        <w:trPr>
          <w:trHeight w:val="12410"/>
        </w:trPr>
        <w:tc>
          <w:tcPr>
            <w:tcW w:w="6025" w:type="dxa"/>
          </w:tcPr>
          <w:p w14:paraId="0AFEBF6D" w14:textId="30D20F57" w:rsidR="00C8232F" w:rsidRPr="00C8232F" w:rsidRDefault="00BB54C7" w:rsidP="004A0639">
            <w:pPr>
              <w:spacing w:before="23"/>
              <w:rPr>
                <w:rFonts w:ascii="Ubuntu" w:eastAsia="Ubuntu" w:hAnsi="Ubuntu" w:cs="Ubuntu"/>
                <w:b/>
                <w:color w:val="468F99"/>
                <w:w w:val="99"/>
                <w:sz w:val="28"/>
                <w:szCs w:val="28"/>
              </w:rPr>
            </w:pPr>
            <w:r>
              <w:rPr>
                <w:rFonts w:ascii="Ubuntu" w:eastAsia="Ubuntu" w:hAnsi="Ubuntu" w:cs="Ubuntu"/>
                <w:b/>
                <w:color w:val="468F99"/>
                <w:w w:val="99"/>
                <w:sz w:val="28"/>
                <w:szCs w:val="28"/>
              </w:rPr>
              <w:t>WORK</w:t>
            </w:r>
            <w:r>
              <w:rPr>
                <w:rFonts w:ascii="Ubuntu" w:eastAsia="Ubuntu" w:hAnsi="Ubuntu" w:cs="Ubuntu"/>
                <w:b/>
                <w:color w:val="468F99"/>
                <w:sz w:val="28"/>
                <w:szCs w:val="28"/>
              </w:rPr>
              <w:t xml:space="preserve"> </w:t>
            </w:r>
            <w:r>
              <w:rPr>
                <w:rFonts w:ascii="Ubuntu" w:eastAsia="Ubuntu" w:hAnsi="Ubuntu" w:cs="Ubuntu"/>
                <w:b/>
                <w:color w:val="468F99"/>
                <w:w w:val="99"/>
                <w:sz w:val="28"/>
                <w:szCs w:val="28"/>
              </w:rPr>
              <w:t>EXPERIENCE</w:t>
            </w:r>
          </w:p>
          <w:p w14:paraId="5F699D86" w14:textId="77777777" w:rsidR="00BB54C7" w:rsidRPr="00C8232F" w:rsidRDefault="00BB54C7" w:rsidP="004A0639">
            <w:pPr>
              <w:spacing w:before="7" w:line="120" w:lineRule="exact"/>
              <w:rPr>
                <w:sz w:val="32"/>
                <w:szCs w:val="32"/>
              </w:rPr>
            </w:pPr>
          </w:p>
          <w:p w14:paraId="24F5F608" w14:textId="77777777" w:rsidR="00250ADB" w:rsidRDefault="00BB54C7" w:rsidP="004A0639">
            <w:pPr>
              <w:spacing w:line="259" w:lineRule="auto"/>
              <w:ind w:left="118" w:right="3045"/>
              <w:rPr>
                <w:rFonts w:ascii="Ubuntu" w:eastAsia="Ubuntu" w:hAnsi="Ubuntu" w:cs="Ubuntu"/>
                <w:b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 xml:space="preserve">Software Developer </w:t>
            </w:r>
          </w:p>
          <w:p w14:paraId="71CD09E0" w14:textId="1224B30F" w:rsidR="00BB54C7" w:rsidRDefault="00BB54C7" w:rsidP="004A0639">
            <w:pPr>
              <w:spacing w:line="259" w:lineRule="auto"/>
              <w:ind w:left="118" w:right="3045"/>
              <w:rPr>
                <w:rFonts w:ascii="Ubuntu" w:eastAsia="Ubuntu" w:hAnsi="Ubuntu" w:cs="Ubuntu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B6457A">
              <w:rPr>
                <w:rFonts w:ascii="Calibri" w:eastAsia="Calibri" w:hAnsi="Calibri" w:cs="Calibri"/>
                <w:sz w:val="24"/>
                <w:szCs w:val="24"/>
              </w:rPr>
              <w:t xml:space="preserve">BT-Solutions </w:t>
            </w:r>
          </w:p>
          <w:p w14:paraId="171C7319" w14:textId="64E3DF1F" w:rsidR="00BB54C7" w:rsidRPr="00C8232F" w:rsidRDefault="00BB54C7" w:rsidP="004A0639">
            <w:pPr>
              <w:pStyle w:val="ListParagraph"/>
              <w:numPr>
                <w:ilvl w:val="0"/>
                <w:numId w:val="2"/>
              </w:numPr>
              <w:spacing w:before="77" w:line="220" w:lineRule="exact"/>
              <w:ind w:right="-33"/>
              <w:rPr>
                <w:rFonts w:ascii="Calibri" w:eastAsia="Calibri" w:hAnsi="Calibri" w:cs="Calibri"/>
                <w:w w:val="99"/>
                <w:sz w:val="22"/>
                <w:szCs w:val="22"/>
              </w:rPr>
            </w:pP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>ERP project - UI design: Responsible to implement the UI design of the project.</w:t>
            </w:r>
          </w:p>
          <w:p w14:paraId="17389AC0" w14:textId="37062423" w:rsidR="00BB54C7" w:rsidRPr="00C8232F" w:rsidRDefault="00BB54C7" w:rsidP="004A0639">
            <w:pPr>
              <w:pStyle w:val="ListParagraph"/>
              <w:numPr>
                <w:ilvl w:val="0"/>
                <w:numId w:val="2"/>
              </w:numPr>
              <w:spacing w:before="77" w:line="220" w:lineRule="exact"/>
              <w:ind w:right="-33"/>
              <w:jc w:val="both"/>
              <w:rPr>
                <w:rFonts w:ascii="Calibri" w:eastAsia="Calibri" w:hAnsi="Calibri" w:cs="Calibri"/>
                <w:w w:val="99"/>
                <w:sz w:val="22"/>
                <w:szCs w:val="22"/>
              </w:rPr>
            </w:pP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ERP project -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WPF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: Implementing a new ERP solution using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WPF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and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C#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based on the old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Windows Forms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solution. Using Material Design controls in the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WPF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Project for a user-friendly interface.</w:t>
            </w:r>
          </w:p>
          <w:p w14:paraId="01A53374" w14:textId="77777777" w:rsidR="00C8232F" w:rsidRDefault="00C8232F" w:rsidP="004A0639">
            <w:pPr>
              <w:pStyle w:val="ListParagraph"/>
              <w:spacing w:before="77" w:line="220" w:lineRule="exact"/>
              <w:ind w:left="360" w:right="-33"/>
              <w:jc w:val="both"/>
              <w:rPr>
                <w:rFonts w:ascii="Calibri" w:eastAsia="Calibri" w:hAnsi="Calibri" w:cs="Calibri"/>
                <w:w w:val="99"/>
              </w:rPr>
            </w:pPr>
          </w:p>
          <w:p w14:paraId="72DD49EB" w14:textId="77777777" w:rsidR="00B6457A" w:rsidRPr="00BB54C7" w:rsidRDefault="00B6457A" w:rsidP="004A0639">
            <w:pPr>
              <w:pStyle w:val="ListParagraph"/>
              <w:spacing w:before="77" w:line="220" w:lineRule="exact"/>
              <w:ind w:left="360" w:right="-33"/>
              <w:jc w:val="both"/>
              <w:rPr>
                <w:rFonts w:ascii="Calibri" w:eastAsia="Calibri" w:hAnsi="Calibri" w:cs="Calibri"/>
                <w:w w:val="99"/>
              </w:rPr>
            </w:pPr>
          </w:p>
          <w:p w14:paraId="71956C92" w14:textId="77777777" w:rsidR="00BB54C7" w:rsidRPr="00C15695" w:rsidRDefault="00BB54C7" w:rsidP="004A0639">
            <w:pPr>
              <w:spacing w:line="200" w:lineRule="exact"/>
              <w:jc w:val="both"/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 xml:space="preserve">  Mobile Developer</w:t>
            </w:r>
          </w:p>
          <w:p w14:paraId="0C731F6B" w14:textId="77777777" w:rsidR="00BB54C7" w:rsidRDefault="00BB54C7" w:rsidP="004A0639">
            <w:pPr>
              <w:spacing w:line="280" w:lineRule="exact"/>
              <w:ind w:left="11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QUAYO MOBILITY</w:t>
            </w:r>
          </w:p>
          <w:p w14:paraId="37890172" w14:textId="77777777" w:rsidR="00BB54C7" w:rsidRDefault="00BB54C7" w:rsidP="004A0639">
            <w:pPr>
              <w:spacing w:before="51"/>
              <w:ind w:left="118"/>
              <w:jc w:val="both"/>
              <w:rPr>
                <w:rFonts w:ascii="Ubuntu" w:eastAsia="Ubuntu" w:hAnsi="Ubuntu" w:cs="Ubuntu"/>
                <w:sz w:val="16"/>
                <w:szCs w:val="16"/>
              </w:rPr>
            </w:pPr>
            <w:r>
              <w:rPr>
                <w:rFonts w:ascii="Ubuntu" w:eastAsia="Ubuntu" w:hAnsi="Ubuntu" w:cs="Ubuntu"/>
                <w:i/>
                <w:color w:val="666666"/>
                <w:sz w:val="16"/>
                <w:szCs w:val="16"/>
              </w:rPr>
              <w:t>06/2018 – 06/2019</w:t>
            </w:r>
          </w:p>
          <w:p w14:paraId="1E094763" w14:textId="77777777" w:rsidR="00BB54C7" w:rsidRDefault="00BB54C7" w:rsidP="004A0639">
            <w:pPr>
              <w:spacing w:before="35"/>
              <w:ind w:left="118"/>
              <w:jc w:val="both"/>
              <w:rPr>
                <w:rFonts w:ascii="Ubuntu" w:eastAsia="Ubuntu" w:hAnsi="Ubuntu" w:cs="Ubuntu"/>
                <w:sz w:val="16"/>
                <w:szCs w:val="16"/>
              </w:rPr>
            </w:pPr>
            <w:r>
              <w:rPr>
                <w:rFonts w:ascii="Ubuntu" w:eastAsia="Ubuntu" w:hAnsi="Ubuntu" w:cs="Ubuntu"/>
                <w:i/>
                <w:color w:val="7B7B7B"/>
                <w:sz w:val="16"/>
                <w:szCs w:val="16"/>
              </w:rPr>
              <w:t>Mobility Solutions</w:t>
            </w:r>
          </w:p>
          <w:p w14:paraId="497DE9A6" w14:textId="306A0414" w:rsidR="00081126" w:rsidRPr="00C8232F" w:rsidRDefault="00081126" w:rsidP="004A0639">
            <w:pPr>
              <w:pStyle w:val="ListParagraph"/>
              <w:numPr>
                <w:ilvl w:val="0"/>
                <w:numId w:val="3"/>
              </w:numPr>
              <w:spacing w:before="77" w:line="220" w:lineRule="exact"/>
              <w:ind w:right="-33"/>
              <w:jc w:val="both"/>
              <w:rPr>
                <w:rFonts w:ascii="Calibri" w:eastAsia="Calibri" w:hAnsi="Calibri" w:cs="Calibri"/>
                <w:w w:val="99"/>
                <w:sz w:val="22"/>
                <w:szCs w:val="22"/>
              </w:rPr>
            </w:pP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Mobile Sales Project: An Ordering mobile application that allows the client to view the items and data of the supplier, and can easily place an order through the app: The application was implemented using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Xamarin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Forms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and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C#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. A Restful web service implemented in order to send and retrieve data for the mobile solution to maintain a full synchronization. In addition, commands for exchanging data between this web service and database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SQL Server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was implemented using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SQL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Stored Procedures.</w:t>
            </w:r>
          </w:p>
          <w:p w14:paraId="6E2B3C2B" w14:textId="77777777" w:rsidR="00081126" w:rsidRPr="00C8232F" w:rsidRDefault="00081126" w:rsidP="004A0639">
            <w:pPr>
              <w:pStyle w:val="ListParagraph"/>
              <w:spacing w:before="77" w:line="220" w:lineRule="exact"/>
              <w:ind w:left="360" w:right="-33"/>
              <w:jc w:val="both"/>
              <w:rPr>
                <w:rFonts w:ascii="Calibri" w:eastAsia="Calibri" w:hAnsi="Calibri" w:cs="Calibri"/>
                <w:w w:val="99"/>
                <w:sz w:val="22"/>
                <w:szCs w:val="22"/>
              </w:rPr>
            </w:pPr>
          </w:p>
          <w:p w14:paraId="66AE2D79" w14:textId="3E9E287A" w:rsidR="00C8232F" w:rsidRPr="00C8232F" w:rsidRDefault="00081126" w:rsidP="004A0639">
            <w:pPr>
              <w:pStyle w:val="ListParagraph"/>
              <w:numPr>
                <w:ilvl w:val="0"/>
                <w:numId w:val="3"/>
              </w:numPr>
              <w:spacing w:before="77" w:line="220" w:lineRule="exact"/>
              <w:ind w:right="-33"/>
              <w:jc w:val="both"/>
              <w:rPr>
                <w:rFonts w:ascii="Calibri" w:eastAsia="Calibri" w:hAnsi="Calibri" w:cs="Calibri"/>
                <w:w w:val="99"/>
                <w:sz w:val="22"/>
                <w:szCs w:val="22"/>
              </w:rPr>
            </w:pP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Windows CE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Barcode Scanner Project: simple project to read item barcode, get the item details from database and print the details in a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ZPL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format. The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Windows CE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project was implemented using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C#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. Direct access to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SQL Server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from the project. Design a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ZPL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format string to print it through the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ZPL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Printer.</w:t>
            </w:r>
          </w:p>
          <w:p w14:paraId="46D4A441" w14:textId="39B3895C" w:rsidR="00C8232F" w:rsidRDefault="00C8232F" w:rsidP="004A0639">
            <w:pPr>
              <w:pStyle w:val="ListParagraph"/>
              <w:spacing w:before="77" w:line="220" w:lineRule="exact"/>
              <w:ind w:left="360" w:right="-33"/>
              <w:jc w:val="both"/>
              <w:rPr>
                <w:rFonts w:ascii="Calibri" w:eastAsia="Calibri" w:hAnsi="Calibri" w:cs="Calibri"/>
                <w:w w:val="99"/>
              </w:rPr>
            </w:pPr>
          </w:p>
          <w:p w14:paraId="37A96C4F" w14:textId="77777777" w:rsidR="00C8232F" w:rsidRPr="00081126" w:rsidRDefault="00C8232F" w:rsidP="004A0639">
            <w:pPr>
              <w:pStyle w:val="ListParagraph"/>
              <w:spacing w:before="77" w:line="220" w:lineRule="exact"/>
              <w:ind w:left="360" w:right="-33"/>
              <w:jc w:val="both"/>
              <w:rPr>
                <w:rFonts w:ascii="Calibri" w:eastAsia="Calibri" w:hAnsi="Calibri" w:cs="Calibri"/>
                <w:w w:val="99"/>
              </w:rPr>
            </w:pPr>
          </w:p>
          <w:p w14:paraId="73312C21" w14:textId="77777777" w:rsidR="00BB54C7" w:rsidRDefault="00BB54C7" w:rsidP="004A0639">
            <w:pPr>
              <w:spacing w:before="31"/>
              <w:ind w:left="118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>Internship</w:t>
            </w:r>
          </w:p>
          <w:p w14:paraId="4076EA98" w14:textId="77777777" w:rsidR="00BB54C7" w:rsidRDefault="00BB54C7" w:rsidP="004A0639">
            <w:pPr>
              <w:spacing w:line="280" w:lineRule="exact"/>
              <w:ind w:left="11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ISS</w:t>
            </w:r>
          </w:p>
          <w:p w14:paraId="3F6DC377" w14:textId="78AB7593" w:rsidR="00BB54C7" w:rsidRDefault="00BB54C7" w:rsidP="004A0639">
            <w:pPr>
              <w:spacing w:before="51"/>
              <w:ind w:left="118"/>
              <w:jc w:val="both"/>
              <w:rPr>
                <w:rFonts w:ascii="Ubuntu" w:eastAsia="Ubuntu" w:hAnsi="Ubuntu" w:cs="Ubuntu"/>
                <w:i/>
                <w:color w:val="666666"/>
                <w:sz w:val="16"/>
                <w:szCs w:val="16"/>
              </w:rPr>
            </w:pPr>
            <w:r>
              <w:rPr>
                <w:rFonts w:ascii="Ubuntu" w:eastAsia="Ubuntu" w:hAnsi="Ubuntu" w:cs="Ubuntu"/>
                <w:i/>
                <w:color w:val="666666"/>
                <w:sz w:val="16"/>
                <w:szCs w:val="16"/>
              </w:rPr>
              <w:t xml:space="preserve">2018 </w:t>
            </w:r>
          </w:p>
          <w:p w14:paraId="64CA7379" w14:textId="77777777" w:rsidR="00C8232F" w:rsidRDefault="00C8232F" w:rsidP="004A0639">
            <w:pPr>
              <w:spacing w:before="51"/>
              <w:ind w:left="118"/>
              <w:jc w:val="both"/>
              <w:rPr>
                <w:rFonts w:ascii="Ubuntu" w:eastAsia="Ubuntu" w:hAnsi="Ubuntu" w:cs="Ubuntu"/>
                <w:sz w:val="16"/>
                <w:szCs w:val="16"/>
              </w:rPr>
            </w:pPr>
          </w:p>
          <w:p w14:paraId="1D46D35D" w14:textId="3701B0BB" w:rsidR="00250ADB" w:rsidRPr="00C8232F" w:rsidRDefault="00857E09" w:rsidP="004A0639">
            <w:pPr>
              <w:pStyle w:val="ListParagraph"/>
              <w:numPr>
                <w:ilvl w:val="0"/>
                <w:numId w:val="5"/>
              </w:numPr>
              <w:spacing w:before="17" w:line="220" w:lineRule="exact"/>
              <w:ind w:right="78"/>
              <w:rPr>
                <w:rFonts w:ascii="Calibri" w:eastAsia="Calibri" w:hAnsi="Calibri" w:cs="Calibri"/>
                <w:w w:val="99"/>
                <w:sz w:val="22"/>
                <w:szCs w:val="22"/>
              </w:rPr>
            </w:pPr>
            <w:r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Practicing on building </w:t>
            </w:r>
            <w:proofErr w:type="spellStart"/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Nintex</w:t>
            </w:r>
            <w:proofErr w:type="spellEnd"/>
            <w:r w:rsidR="00250ADB"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forms on </w:t>
            </w:r>
            <w:r w:rsidR="00250ADB"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Office365</w:t>
            </w:r>
            <w:r w:rsidR="00250ADB"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>.</w:t>
            </w:r>
          </w:p>
          <w:p w14:paraId="41274F82" w14:textId="579F50C6" w:rsidR="00250ADB" w:rsidRPr="00C8232F" w:rsidRDefault="00250ADB" w:rsidP="004A0639">
            <w:pPr>
              <w:pStyle w:val="ListParagraph"/>
              <w:numPr>
                <w:ilvl w:val="0"/>
                <w:numId w:val="5"/>
              </w:numPr>
              <w:spacing w:before="17" w:line="220" w:lineRule="exact"/>
              <w:ind w:right="78"/>
              <w:rPr>
                <w:rFonts w:ascii="Calibri" w:eastAsia="Calibri" w:hAnsi="Calibri" w:cs="Calibri"/>
                <w:w w:val="99"/>
                <w:sz w:val="22"/>
                <w:szCs w:val="22"/>
              </w:rPr>
            </w:pP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Building </w:t>
            </w:r>
            <w:proofErr w:type="gramStart"/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ASP.Net  MVC</w:t>
            </w:r>
            <w:proofErr w:type="gramEnd"/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web application and Web API.</w:t>
            </w:r>
          </w:p>
          <w:p w14:paraId="18EF5687" w14:textId="5483B386" w:rsidR="00BB54C7" w:rsidRPr="00C8232F" w:rsidRDefault="00250ADB" w:rsidP="004A0639">
            <w:pPr>
              <w:pStyle w:val="ListParagraph"/>
              <w:numPr>
                <w:ilvl w:val="0"/>
                <w:numId w:val="5"/>
              </w:numPr>
              <w:spacing w:before="17" w:line="220" w:lineRule="exact"/>
              <w:ind w:right="78"/>
              <w:jc w:val="both"/>
              <w:rPr>
                <w:rFonts w:ascii="Calibri" w:eastAsia="Calibri" w:hAnsi="Calibri" w:cs="Calibri"/>
                <w:w w:val="99"/>
                <w:sz w:val="22"/>
                <w:szCs w:val="22"/>
              </w:rPr>
            </w:pP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HTML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,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CSS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 xml:space="preserve"> &amp; </w:t>
            </w:r>
            <w:r w:rsidRPr="00857E09">
              <w:rPr>
                <w:rFonts w:ascii="Calibri" w:eastAsia="Calibri" w:hAnsi="Calibri" w:cs="Calibri"/>
                <w:b/>
                <w:bCs/>
                <w:w w:val="99"/>
                <w:sz w:val="22"/>
                <w:szCs w:val="22"/>
              </w:rPr>
              <w:t>JavaScript</w:t>
            </w:r>
            <w:r w:rsidRPr="00C8232F">
              <w:rPr>
                <w:rFonts w:ascii="Calibri" w:eastAsia="Calibri" w:hAnsi="Calibri" w:cs="Calibri"/>
                <w:w w:val="99"/>
                <w:sz w:val="22"/>
                <w:szCs w:val="22"/>
              </w:rPr>
              <w:t>.</w:t>
            </w:r>
          </w:p>
          <w:p w14:paraId="796002C9" w14:textId="77777777" w:rsidR="00C8232F" w:rsidRPr="00C8232F" w:rsidRDefault="00C8232F" w:rsidP="004A0639">
            <w:pPr>
              <w:spacing w:before="17" w:line="220" w:lineRule="exact"/>
              <w:ind w:right="78"/>
              <w:jc w:val="both"/>
              <w:rPr>
                <w:rFonts w:ascii="Calibri" w:eastAsia="Calibri" w:hAnsi="Calibri" w:cs="Calibri"/>
                <w:w w:val="99"/>
              </w:rPr>
            </w:pPr>
          </w:p>
          <w:p w14:paraId="30D72A46" w14:textId="77777777" w:rsidR="00BB54C7" w:rsidRDefault="00BB54C7" w:rsidP="004A0639">
            <w:pPr>
              <w:spacing w:before="31"/>
              <w:ind w:left="118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>Internship</w:t>
            </w:r>
          </w:p>
          <w:p w14:paraId="497D7FDE" w14:textId="77777777" w:rsidR="00BB54C7" w:rsidRDefault="00BB54C7" w:rsidP="004A0639">
            <w:pPr>
              <w:spacing w:line="280" w:lineRule="exact"/>
              <w:ind w:left="11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EDM</w:t>
            </w:r>
          </w:p>
          <w:p w14:paraId="6E9F4994" w14:textId="77777777" w:rsidR="00BB54C7" w:rsidRDefault="00BB54C7" w:rsidP="004A0639">
            <w:pPr>
              <w:spacing w:before="51"/>
              <w:ind w:left="118"/>
              <w:jc w:val="both"/>
              <w:rPr>
                <w:rFonts w:ascii="Ubuntu" w:eastAsia="Ubuntu" w:hAnsi="Ubuntu" w:cs="Ubuntu"/>
                <w:i/>
                <w:color w:val="666666"/>
                <w:sz w:val="16"/>
                <w:szCs w:val="16"/>
              </w:rPr>
            </w:pPr>
            <w:r>
              <w:rPr>
                <w:rFonts w:ascii="Ubuntu" w:eastAsia="Ubuntu" w:hAnsi="Ubuntu" w:cs="Ubuntu"/>
                <w:i/>
                <w:color w:val="666666"/>
                <w:sz w:val="16"/>
                <w:szCs w:val="16"/>
              </w:rPr>
              <w:t xml:space="preserve">2016 - 2017 </w:t>
            </w:r>
          </w:p>
          <w:p w14:paraId="6FD69C1D" w14:textId="77777777" w:rsidR="00BB54C7" w:rsidRDefault="00BB54C7" w:rsidP="004A0639">
            <w:pPr>
              <w:spacing w:before="35"/>
              <w:ind w:left="118"/>
              <w:jc w:val="both"/>
              <w:rPr>
                <w:rFonts w:ascii="Ubuntu" w:eastAsia="Ubuntu" w:hAnsi="Ubuntu" w:cs="Ubuntu"/>
                <w:sz w:val="16"/>
                <w:szCs w:val="16"/>
              </w:rPr>
            </w:pPr>
            <w:r>
              <w:rPr>
                <w:rFonts w:ascii="Ubuntu" w:eastAsia="Ubuntu" w:hAnsi="Ubuntu" w:cs="Ubuntu"/>
                <w:i/>
                <w:color w:val="7B7B7B"/>
                <w:sz w:val="16"/>
                <w:szCs w:val="16"/>
              </w:rPr>
              <w:t>Engineering Design &amp; Manufacturing</w:t>
            </w:r>
          </w:p>
          <w:p w14:paraId="0771E260" w14:textId="77777777" w:rsidR="00C8232F" w:rsidRDefault="00C8232F" w:rsidP="004A0639">
            <w:pPr>
              <w:pStyle w:val="ListParagraph"/>
              <w:spacing w:before="17" w:line="220" w:lineRule="exact"/>
              <w:ind w:left="360" w:right="78"/>
              <w:jc w:val="both"/>
              <w:rPr>
                <w:rFonts w:asciiTheme="minorHAnsi" w:eastAsia="Calibri" w:hAnsiTheme="minorHAnsi" w:cstheme="minorHAnsi"/>
                <w:w w:val="99"/>
              </w:rPr>
            </w:pPr>
          </w:p>
          <w:p w14:paraId="12AAC431" w14:textId="57DD7CFC" w:rsidR="00250ADB" w:rsidRPr="00C8232F" w:rsidRDefault="00250ADB" w:rsidP="004A0639">
            <w:pPr>
              <w:pStyle w:val="ListParagraph"/>
              <w:numPr>
                <w:ilvl w:val="0"/>
                <w:numId w:val="4"/>
              </w:numPr>
              <w:spacing w:before="17" w:line="220" w:lineRule="exact"/>
              <w:ind w:right="78"/>
              <w:jc w:val="both"/>
              <w:rPr>
                <w:rFonts w:asciiTheme="minorHAnsi" w:eastAsia="Calibri" w:hAnsiTheme="minorHAnsi" w:cstheme="minorHAnsi"/>
                <w:w w:val="99"/>
                <w:sz w:val="22"/>
                <w:szCs w:val="22"/>
              </w:rPr>
            </w:pPr>
            <w:r w:rsidRPr="00C8232F">
              <w:rPr>
                <w:rFonts w:asciiTheme="minorHAnsi" w:eastAsia="Calibri" w:hAnsiTheme="minorHAnsi" w:cstheme="minorHAnsi"/>
                <w:w w:val="99"/>
                <w:sz w:val="22"/>
                <w:szCs w:val="22"/>
              </w:rPr>
              <w:t>Practicing on Building cross platform app</w:t>
            </w:r>
            <w:r w:rsidR="00857E09">
              <w:rPr>
                <w:rFonts w:asciiTheme="minorHAnsi" w:eastAsia="Calibri" w:hAnsiTheme="minorHAnsi" w:cstheme="minorHAnsi"/>
                <w:w w:val="99"/>
                <w:sz w:val="22"/>
                <w:szCs w:val="22"/>
              </w:rPr>
              <w:t xml:space="preserve">lication using </w:t>
            </w:r>
            <w:r w:rsidR="00857E09" w:rsidRPr="00B10FDE">
              <w:rPr>
                <w:rFonts w:asciiTheme="minorHAnsi" w:eastAsia="Calibri" w:hAnsiTheme="minorHAnsi" w:cstheme="minorHAnsi"/>
                <w:b/>
                <w:bCs/>
                <w:w w:val="99"/>
                <w:sz w:val="22"/>
                <w:szCs w:val="22"/>
              </w:rPr>
              <w:t>Xamarin</w:t>
            </w:r>
            <w:r w:rsidR="00857E09">
              <w:rPr>
                <w:rFonts w:asciiTheme="minorHAnsi" w:eastAsia="Calibri" w:hAnsiTheme="minorHAnsi" w:cstheme="minorHAnsi"/>
                <w:w w:val="99"/>
                <w:sz w:val="22"/>
                <w:szCs w:val="22"/>
              </w:rPr>
              <w:t xml:space="preserve"> &amp; </w:t>
            </w:r>
            <w:r w:rsidRPr="00B10FDE">
              <w:rPr>
                <w:rFonts w:asciiTheme="minorHAnsi" w:eastAsia="Calibri" w:hAnsiTheme="minorHAnsi" w:cstheme="minorHAnsi"/>
                <w:b/>
                <w:bCs/>
                <w:w w:val="99"/>
                <w:sz w:val="22"/>
                <w:szCs w:val="22"/>
              </w:rPr>
              <w:t>Visual studio</w:t>
            </w:r>
            <w:r w:rsidRPr="00C8232F">
              <w:rPr>
                <w:rFonts w:asciiTheme="minorHAnsi" w:eastAsia="Calibri" w:hAnsiTheme="minorHAnsi" w:cstheme="minorHAnsi"/>
                <w:w w:val="99"/>
                <w:sz w:val="22"/>
                <w:szCs w:val="22"/>
              </w:rPr>
              <w:t>.</w:t>
            </w:r>
            <w:bookmarkStart w:id="0" w:name="_GoBack"/>
            <w:bookmarkEnd w:id="0"/>
          </w:p>
          <w:p w14:paraId="523CA040" w14:textId="02A1592B" w:rsidR="00BB54C7" w:rsidRPr="00250ADB" w:rsidRDefault="00250ADB" w:rsidP="004A0639">
            <w:pPr>
              <w:pStyle w:val="ListParagraph"/>
              <w:numPr>
                <w:ilvl w:val="0"/>
                <w:numId w:val="4"/>
              </w:numPr>
              <w:spacing w:before="17" w:line="220" w:lineRule="exact"/>
              <w:ind w:right="78"/>
              <w:jc w:val="both"/>
              <w:rPr>
                <w:rFonts w:asciiTheme="minorHAnsi" w:eastAsia="Calibri" w:hAnsiTheme="minorHAnsi" w:cstheme="minorHAnsi"/>
                <w:w w:val="99"/>
                <w:sz w:val="18"/>
                <w:szCs w:val="18"/>
              </w:rPr>
            </w:pPr>
            <w:r w:rsidRPr="00C8232F">
              <w:rPr>
                <w:rFonts w:asciiTheme="minorHAnsi" w:eastAsia="Calibri" w:hAnsiTheme="minorHAnsi" w:cstheme="minorHAnsi"/>
                <w:w w:val="99"/>
                <w:sz w:val="22"/>
                <w:szCs w:val="22"/>
              </w:rPr>
              <w:t>Working on an ordering application project.</w:t>
            </w:r>
          </w:p>
        </w:tc>
        <w:tc>
          <w:tcPr>
            <w:tcW w:w="5130" w:type="dxa"/>
          </w:tcPr>
          <w:p w14:paraId="18103D2E" w14:textId="5E350BC9" w:rsidR="00BB54C7" w:rsidRDefault="00BB54C7" w:rsidP="004A0639">
            <w:pPr>
              <w:rPr>
                <w:rFonts w:ascii="Ubuntu" w:eastAsia="Ubuntu" w:hAnsi="Ubuntu" w:cs="Ubuntu"/>
                <w:b/>
                <w:color w:val="468F99"/>
                <w:w w:val="99"/>
                <w:sz w:val="28"/>
                <w:szCs w:val="28"/>
              </w:rPr>
            </w:pPr>
            <w:r>
              <w:rPr>
                <w:rFonts w:ascii="Ubuntu" w:eastAsia="Ubuntu" w:hAnsi="Ubuntu" w:cs="Ubuntu"/>
                <w:b/>
                <w:color w:val="468F99"/>
                <w:w w:val="99"/>
                <w:sz w:val="28"/>
                <w:szCs w:val="28"/>
              </w:rPr>
              <w:t>EDUCATION</w:t>
            </w:r>
          </w:p>
          <w:p w14:paraId="78CB7846" w14:textId="77777777" w:rsidR="00C8232F" w:rsidRPr="004A0639" w:rsidRDefault="00C8232F" w:rsidP="004A0639">
            <w:pPr>
              <w:rPr>
                <w:rFonts w:ascii="Ubuntu" w:eastAsia="Ubuntu" w:hAnsi="Ubuntu" w:cs="Ubuntu"/>
                <w:sz w:val="16"/>
                <w:szCs w:val="16"/>
              </w:rPr>
            </w:pPr>
          </w:p>
          <w:p w14:paraId="4207DEA2" w14:textId="77777777" w:rsidR="00BB54C7" w:rsidRDefault="00BB54C7" w:rsidP="004A0639">
            <w:pPr>
              <w:ind w:left="118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>Bachelor's degree, CCE (Computer and</w:t>
            </w:r>
          </w:p>
          <w:p w14:paraId="42F4CD49" w14:textId="77777777" w:rsidR="00BB54C7" w:rsidRDefault="00BB54C7" w:rsidP="004A0639">
            <w:pPr>
              <w:spacing w:line="240" w:lineRule="exact"/>
              <w:ind w:left="118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position w:val="-1"/>
                <w:sz w:val="24"/>
                <w:szCs w:val="24"/>
              </w:rPr>
              <w:t>Communication Engineering).</w:t>
            </w:r>
          </w:p>
          <w:p w14:paraId="44743A98" w14:textId="77777777" w:rsidR="00BB54C7" w:rsidRDefault="00BB54C7" w:rsidP="004A0639">
            <w:pPr>
              <w:spacing w:line="280" w:lineRule="exact"/>
              <w:ind w:left="1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AUL University</w:t>
            </w:r>
          </w:p>
          <w:p w14:paraId="39F8A13A" w14:textId="77777777" w:rsidR="00BB54C7" w:rsidRPr="00250ADB" w:rsidRDefault="00BB54C7" w:rsidP="004A0639">
            <w:pPr>
              <w:spacing w:before="51"/>
              <w:ind w:left="118"/>
              <w:rPr>
                <w:rFonts w:ascii="Ubuntu" w:eastAsia="Ubuntu" w:hAnsi="Ubuntu" w:cs="Ubuntu"/>
                <w:sz w:val="18"/>
                <w:szCs w:val="18"/>
              </w:rPr>
            </w:pPr>
            <w:r w:rsidRPr="00250ADB">
              <w:rPr>
                <w:rFonts w:ascii="Ubuntu" w:eastAsia="Ubuntu" w:hAnsi="Ubuntu" w:cs="Ubuntu"/>
                <w:i/>
                <w:color w:val="666666"/>
                <w:sz w:val="18"/>
                <w:szCs w:val="18"/>
              </w:rPr>
              <w:t>2017</w:t>
            </w:r>
          </w:p>
          <w:p w14:paraId="124DF6E7" w14:textId="77777777" w:rsidR="00BB54C7" w:rsidRPr="00DB5C26" w:rsidRDefault="00BB54C7" w:rsidP="004A0639">
            <w:pPr>
              <w:shd w:val="clear" w:color="auto" w:fill="FFFFFF"/>
              <w:rPr>
                <w:rFonts w:ascii="Ubuntu" w:hAnsi="Ubuntu" w:cs="Arial"/>
                <w:b/>
                <w:bCs/>
                <w:caps/>
                <w:color w:val="479099"/>
                <w:sz w:val="28"/>
                <w:szCs w:val="28"/>
              </w:rPr>
            </w:pPr>
          </w:p>
          <w:p w14:paraId="5405C4AC" w14:textId="77777777" w:rsidR="00BB54C7" w:rsidRDefault="00BB54C7" w:rsidP="004A0639">
            <w:pPr>
              <w:shd w:val="clear" w:color="auto" w:fill="FFFFFF"/>
              <w:rPr>
                <w:rFonts w:ascii="Ubuntu" w:hAnsi="Ubuntu" w:cs="Arial"/>
                <w:b/>
                <w:bCs/>
                <w:caps/>
                <w:color w:val="479099"/>
                <w:sz w:val="13"/>
                <w:szCs w:val="13"/>
              </w:rPr>
            </w:pPr>
            <w:r w:rsidRPr="005E1C3B">
              <w:rPr>
                <w:rFonts w:ascii="Ubuntu" w:hAnsi="Ubuntu" w:cs="Arial"/>
                <w:b/>
                <w:bCs/>
                <w:caps/>
                <w:color w:val="479099"/>
                <w:sz w:val="28"/>
                <w:szCs w:val="28"/>
              </w:rPr>
              <w:t>CERTIFICATES</w:t>
            </w:r>
          </w:p>
          <w:p w14:paraId="7C56E2A2" w14:textId="77777777" w:rsidR="00BB54C7" w:rsidRPr="00AA78F4" w:rsidRDefault="00BB54C7" w:rsidP="004A0639">
            <w:pPr>
              <w:shd w:val="clear" w:color="auto" w:fill="FFFFFF"/>
              <w:rPr>
                <w:rFonts w:ascii="Ubuntu" w:hAnsi="Ubuntu" w:cs="Arial"/>
                <w:b/>
                <w:bCs/>
                <w:caps/>
                <w:color w:val="479099"/>
                <w:sz w:val="24"/>
                <w:szCs w:val="24"/>
              </w:rPr>
            </w:pPr>
          </w:p>
          <w:p w14:paraId="2C414D20" w14:textId="77777777" w:rsidR="00BB54C7" w:rsidRPr="00C8232F" w:rsidRDefault="00BB54C7" w:rsidP="004A063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30"/>
              <w:rPr>
                <w:rFonts w:ascii="Ubuntu" w:hAnsi="Ubuntu" w:cs="Arial"/>
                <w:color w:val="000000"/>
                <w:sz w:val="22"/>
                <w:szCs w:val="22"/>
              </w:rPr>
            </w:pPr>
            <w:r w:rsidRPr="00C8232F">
              <w:rPr>
                <w:rFonts w:ascii="Ubuntu" w:hAnsi="Ubuntu" w:cs="Arial"/>
                <w:color w:val="000000"/>
                <w:sz w:val="22"/>
                <w:szCs w:val="22"/>
              </w:rPr>
              <w:t>Attending Arduino workshop (2016 – 2017)</w:t>
            </w:r>
          </w:p>
          <w:p w14:paraId="60388A3B" w14:textId="3344C832" w:rsidR="00BB54C7" w:rsidRPr="00C8232F" w:rsidRDefault="00250ADB" w:rsidP="004A0639">
            <w:pPr>
              <w:shd w:val="clear" w:color="auto" w:fill="FFFFFF"/>
              <w:rPr>
                <w:rFonts w:ascii="Ubuntu" w:hAnsi="Ubuntu" w:cs="Arial"/>
                <w:i/>
                <w:iCs/>
                <w:color w:val="7C7C7C"/>
                <w:sz w:val="22"/>
                <w:szCs w:val="22"/>
              </w:rPr>
            </w:pPr>
            <w:r w:rsidRPr="00C8232F">
              <w:rPr>
                <w:rFonts w:ascii="Ubuntu" w:hAnsi="Ubuntu" w:cs="Arial"/>
                <w:i/>
                <w:iCs/>
                <w:color w:val="7C7C7C"/>
                <w:sz w:val="22"/>
                <w:szCs w:val="22"/>
              </w:rPr>
              <w:t xml:space="preserve">       </w:t>
            </w:r>
            <w:r w:rsidR="00BB54C7" w:rsidRPr="00C8232F">
              <w:rPr>
                <w:rFonts w:ascii="Ubuntu" w:hAnsi="Ubuntu" w:cs="Arial"/>
                <w:i/>
                <w:iCs/>
                <w:color w:val="7C7C7C"/>
                <w:sz w:val="22"/>
                <w:szCs w:val="22"/>
              </w:rPr>
              <w:t>LU University (Saida)</w:t>
            </w:r>
          </w:p>
          <w:p w14:paraId="741BEFD1" w14:textId="77777777" w:rsidR="00BB54C7" w:rsidRPr="00C8232F" w:rsidRDefault="00BB54C7" w:rsidP="004A0639">
            <w:pPr>
              <w:shd w:val="clear" w:color="auto" w:fill="FFFFFF"/>
              <w:rPr>
                <w:rFonts w:ascii="Ubuntu" w:hAnsi="Ubuntu" w:cs="Arial"/>
                <w:i/>
                <w:iCs/>
                <w:color w:val="7C7C7C"/>
                <w:sz w:val="16"/>
                <w:szCs w:val="16"/>
              </w:rPr>
            </w:pPr>
          </w:p>
          <w:p w14:paraId="6ECC24D3" w14:textId="77777777" w:rsidR="00BB54C7" w:rsidRPr="00C8232F" w:rsidRDefault="00BB54C7" w:rsidP="004A063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Ubuntu" w:hAnsi="Ubuntu" w:cs="Arial"/>
                <w:color w:val="000000"/>
                <w:sz w:val="22"/>
                <w:szCs w:val="22"/>
              </w:rPr>
            </w:pPr>
            <w:r w:rsidRPr="00C8232F">
              <w:rPr>
                <w:rFonts w:ascii="Ubuntu" w:hAnsi="Ubuntu" w:cs="Arial"/>
                <w:color w:val="000000"/>
                <w:sz w:val="22"/>
                <w:szCs w:val="22"/>
              </w:rPr>
              <w:t>Participating in VEX Robotics competition (2016)</w:t>
            </w:r>
          </w:p>
          <w:p w14:paraId="28ADB541" w14:textId="77777777" w:rsidR="00BB54C7" w:rsidRPr="00C8232F" w:rsidRDefault="00BB54C7" w:rsidP="004A0639">
            <w:pPr>
              <w:shd w:val="clear" w:color="auto" w:fill="FFFFFF"/>
              <w:rPr>
                <w:rFonts w:ascii="Ubuntu" w:hAnsi="Ubuntu" w:cs="Arial"/>
                <w:color w:val="000000"/>
                <w:sz w:val="16"/>
                <w:szCs w:val="16"/>
              </w:rPr>
            </w:pPr>
          </w:p>
          <w:p w14:paraId="2B0F492B" w14:textId="77777777" w:rsidR="00BB54C7" w:rsidRPr="00C8232F" w:rsidRDefault="00BB54C7" w:rsidP="004A0639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Ubuntu" w:hAnsi="Ubuntu" w:cs="Arial"/>
                <w:color w:val="000000"/>
                <w:sz w:val="22"/>
                <w:szCs w:val="22"/>
              </w:rPr>
            </w:pPr>
            <w:r w:rsidRPr="00C8232F">
              <w:rPr>
                <w:rFonts w:ascii="Ubuntu" w:hAnsi="Ubuntu" w:cs="Arial"/>
                <w:color w:val="000000"/>
                <w:sz w:val="22"/>
                <w:szCs w:val="22"/>
              </w:rPr>
              <w:t>Participating in VEX Robotics competition (2017)</w:t>
            </w:r>
          </w:p>
          <w:p w14:paraId="0476C633" w14:textId="77777777" w:rsidR="00BB54C7" w:rsidRPr="00C8232F" w:rsidRDefault="00BB54C7" w:rsidP="004A0639">
            <w:pPr>
              <w:shd w:val="clear" w:color="auto" w:fill="FFFFFF"/>
              <w:rPr>
                <w:rFonts w:ascii="Ubuntu" w:hAnsi="Ubuntu" w:cs="Arial"/>
                <w:color w:val="000000"/>
                <w:sz w:val="16"/>
                <w:szCs w:val="16"/>
              </w:rPr>
            </w:pPr>
          </w:p>
          <w:p w14:paraId="5B9E4241" w14:textId="77777777" w:rsidR="00BB54C7" w:rsidRPr="00C8232F" w:rsidRDefault="00BB54C7" w:rsidP="004A0639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30"/>
              <w:rPr>
                <w:rFonts w:ascii="Ubuntu" w:hAnsi="Ubuntu" w:cs="Arial"/>
                <w:color w:val="000000"/>
                <w:sz w:val="22"/>
                <w:szCs w:val="22"/>
              </w:rPr>
            </w:pPr>
            <w:r w:rsidRPr="00C8232F">
              <w:rPr>
                <w:rFonts w:ascii="Ubuntu" w:hAnsi="Ubuntu" w:cs="Arial"/>
                <w:color w:val="000000"/>
                <w:sz w:val="22"/>
                <w:szCs w:val="22"/>
              </w:rPr>
              <w:t>Build-It weekend hackathon competition (2016 – 2017)</w:t>
            </w:r>
          </w:p>
          <w:p w14:paraId="6160AC80" w14:textId="09DC22D8" w:rsidR="00BB54C7" w:rsidRPr="00C8232F" w:rsidRDefault="00250ADB" w:rsidP="004A0639">
            <w:pPr>
              <w:shd w:val="clear" w:color="auto" w:fill="FFFFFF"/>
              <w:rPr>
                <w:rFonts w:ascii="Ubuntu" w:hAnsi="Ubuntu" w:cs="Arial"/>
                <w:i/>
                <w:iCs/>
                <w:color w:val="7C7C7C"/>
                <w:sz w:val="22"/>
                <w:szCs w:val="22"/>
              </w:rPr>
            </w:pPr>
            <w:r w:rsidRPr="00C8232F">
              <w:rPr>
                <w:rFonts w:ascii="Ubuntu" w:hAnsi="Ubuntu" w:cs="Arial"/>
                <w:i/>
                <w:iCs/>
                <w:color w:val="7C7C7C"/>
                <w:sz w:val="22"/>
                <w:szCs w:val="22"/>
              </w:rPr>
              <w:t xml:space="preserve">       </w:t>
            </w:r>
            <w:r w:rsidR="00BB54C7" w:rsidRPr="00C8232F">
              <w:rPr>
                <w:rFonts w:ascii="Ubuntu" w:hAnsi="Ubuntu" w:cs="Arial"/>
                <w:i/>
                <w:iCs/>
                <w:color w:val="7C7C7C"/>
                <w:sz w:val="22"/>
                <w:szCs w:val="22"/>
              </w:rPr>
              <w:t>AUB</w:t>
            </w:r>
          </w:p>
          <w:p w14:paraId="54C69220" w14:textId="77777777" w:rsidR="00BB54C7" w:rsidRPr="00C8232F" w:rsidRDefault="00BB54C7" w:rsidP="004A0639">
            <w:pPr>
              <w:shd w:val="clear" w:color="auto" w:fill="FFFFFF"/>
              <w:rPr>
                <w:rFonts w:ascii="Ubuntu" w:hAnsi="Ubuntu" w:cs="Arial"/>
                <w:i/>
                <w:iCs/>
                <w:color w:val="7C7C7C"/>
                <w:sz w:val="16"/>
                <w:szCs w:val="16"/>
              </w:rPr>
            </w:pPr>
          </w:p>
          <w:p w14:paraId="60E0B77B" w14:textId="77777777" w:rsidR="00BB54C7" w:rsidRPr="00C8232F" w:rsidRDefault="00BB54C7" w:rsidP="004A0639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="Ubuntu" w:hAnsi="Ubuntu" w:cs="Arial"/>
                <w:color w:val="000000"/>
                <w:sz w:val="22"/>
                <w:szCs w:val="22"/>
              </w:rPr>
            </w:pPr>
            <w:r w:rsidRPr="00C8232F">
              <w:rPr>
                <w:rFonts w:ascii="Ubuntu" w:hAnsi="Ubuntu" w:cs="Arial"/>
                <w:color w:val="000000"/>
                <w:sz w:val="22"/>
                <w:szCs w:val="22"/>
              </w:rPr>
              <w:t>Imagine Cup competition (2017)</w:t>
            </w:r>
          </w:p>
          <w:p w14:paraId="27EBCC11" w14:textId="77777777" w:rsidR="00BB54C7" w:rsidRPr="00C8232F" w:rsidRDefault="00BB54C7" w:rsidP="004A0639">
            <w:pPr>
              <w:shd w:val="clear" w:color="auto" w:fill="FFFFFF"/>
              <w:rPr>
                <w:rFonts w:ascii="Ubuntu" w:hAnsi="Ubuntu" w:cs="Arial"/>
                <w:color w:val="000000"/>
                <w:sz w:val="16"/>
                <w:szCs w:val="16"/>
              </w:rPr>
            </w:pPr>
          </w:p>
          <w:p w14:paraId="1C006E9C" w14:textId="77777777" w:rsidR="00BB54C7" w:rsidRPr="00C8232F" w:rsidRDefault="00BB54C7" w:rsidP="004A0639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30"/>
              <w:rPr>
                <w:rFonts w:ascii="Ubuntu" w:hAnsi="Ubuntu" w:cs="Arial"/>
                <w:color w:val="000000"/>
                <w:sz w:val="22"/>
                <w:szCs w:val="22"/>
              </w:rPr>
            </w:pPr>
            <w:r w:rsidRPr="00C8232F">
              <w:rPr>
                <w:rFonts w:ascii="Ubuntu" w:hAnsi="Ubuntu" w:cs="Arial"/>
                <w:color w:val="000000"/>
                <w:sz w:val="22"/>
                <w:szCs w:val="22"/>
              </w:rPr>
              <w:t>INJAZ certificate (2016 – 2017)</w:t>
            </w:r>
          </w:p>
          <w:p w14:paraId="57A0269F" w14:textId="3FC1F36B" w:rsidR="00BB54C7" w:rsidRPr="00C8232F" w:rsidRDefault="00250ADB" w:rsidP="004A0639">
            <w:pPr>
              <w:shd w:val="clear" w:color="auto" w:fill="FFFFFF"/>
              <w:rPr>
                <w:rFonts w:ascii="Ubuntu" w:hAnsi="Ubuntu" w:cs="Arial"/>
                <w:i/>
                <w:iCs/>
                <w:color w:val="7C7C7C"/>
                <w:sz w:val="22"/>
                <w:szCs w:val="22"/>
              </w:rPr>
            </w:pPr>
            <w:r w:rsidRPr="00C8232F">
              <w:rPr>
                <w:rFonts w:ascii="Ubuntu" w:hAnsi="Ubuntu" w:cs="Arial"/>
                <w:i/>
                <w:iCs/>
                <w:color w:val="7C7C7C"/>
                <w:sz w:val="22"/>
                <w:szCs w:val="22"/>
              </w:rPr>
              <w:t xml:space="preserve">       </w:t>
            </w:r>
            <w:r w:rsidR="00BB54C7" w:rsidRPr="00C8232F">
              <w:rPr>
                <w:rFonts w:ascii="Ubuntu" w:hAnsi="Ubuntu" w:cs="Arial"/>
                <w:i/>
                <w:iCs/>
                <w:color w:val="7C7C7C"/>
                <w:sz w:val="22"/>
                <w:szCs w:val="22"/>
              </w:rPr>
              <w:t>“Steer Your Career”</w:t>
            </w:r>
          </w:p>
          <w:p w14:paraId="35F67455" w14:textId="77777777" w:rsidR="00BB54C7" w:rsidRDefault="00BB54C7" w:rsidP="004A0639">
            <w:pPr>
              <w:spacing w:before="23"/>
              <w:rPr>
                <w:rFonts w:ascii="Ubuntu" w:eastAsia="Ubuntu" w:hAnsi="Ubuntu" w:cs="Ubuntu"/>
                <w:b/>
                <w:color w:val="468F99"/>
                <w:w w:val="99"/>
                <w:sz w:val="28"/>
                <w:szCs w:val="28"/>
              </w:rPr>
            </w:pPr>
          </w:p>
          <w:p w14:paraId="4AD9C129" w14:textId="77777777" w:rsidR="00BB54C7" w:rsidRDefault="00BB54C7" w:rsidP="004A0639">
            <w:pPr>
              <w:spacing w:before="23"/>
              <w:rPr>
                <w:rFonts w:ascii="Ubuntu" w:eastAsia="Ubuntu" w:hAnsi="Ubuntu" w:cs="Ubuntu"/>
                <w:b/>
                <w:color w:val="468F99"/>
                <w:w w:val="99"/>
                <w:sz w:val="28"/>
                <w:szCs w:val="28"/>
              </w:rPr>
            </w:pPr>
            <w:r>
              <w:rPr>
                <w:rFonts w:ascii="Ubuntu" w:eastAsia="Ubuntu" w:hAnsi="Ubuntu" w:cs="Ubuntu"/>
                <w:b/>
                <w:color w:val="468F99"/>
                <w:w w:val="99"/>
                <w:sz w:val="28"/>
                <w:szCs w:val="28"/>
              </w:rPr>
              <w:t>SKILLS</w:t>
            </w:r>
          </w:p>
          <w:p w14:paraId="1ED42B65" w14:textId="77777777" w:rsidR="00BB54C7" w:rsidRDefault="00BB54C7" w:rsidP="004A0639">
            <w:pPr>
              <w:spacing w:before="23"/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</w:pPr>
          </w:p>
          <w:p w14:paraId="18A193B2" w14:textId="77777777" w:rsidR="00AA78F4" w:rsidRDefault="00BB54C7" w:rsidP="004A0639">
            <w:pPr>
              <w:spacing w:before="23"/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6608" behindDoc="1" locked="0" layoutInCell="1" allowOverlap="1" wp14:anchorId="4B666522" wp14:editId="3242B374">
                      <wp:simplePos x="0" y="0"/>
                      <wp:positionH relativeFrom="page">
                        <wp:posOffset>3945890</wp:posOffset>
                      </wp:positionH>
                      <wp:positionV relativeFrom="paragraph">
                        <wp:posOffset>2658745</wp:posOffset>
                      </wp:positionV>
                      <wp:extent cx="319405" cy="214630"/>
                      <wp:effectExtent l="2540" t="1270" r="1905" b="317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9405" cy="214630"/>
                                <a:chOff x="6664" y="-58"/>
                                <a:chExt cx="503" cy="338"/>
                              </a:xfrm>
                            </wpg:grpSpPr>
                            <wps:wsp>
                              <wps:cNvPr id="4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4" y="-58"/>
                                  <a:ext cx="503" cy="338"/>
                                </a:xfrm>
                                <a:custGeom>
                                  <a:avLst/>
                                  <a:gdLst>
                                    <a:gd name="T0" fmla="+- 0 6723 6664"/>
                                    <a:gd name="T1" fmla="*/ T0 w 503"/>
                                    <a:gd name="T2" fmla="+- 0 -58 -58"/>
                                    <a:gd name="T3" fmla="*/ -58 h 338"/>
                                    <a:gd name="T4" fmla="+- 0 7107 6664"/>
                                    <a:gd name="T5" fmla="*/ T4 w 503"/>
                                    <a:gd name="T6" fmla="+- 0 -58 -58"/>
                                    <a:gd name="T7" fmla="*/ -58 h 338"/>
                                    <a:gd name="T8" fmla="+- 0 7129 6664"/>
                                    <a:gd name="T9" fmla="*/ T8 w 503"/>
                                    <a:gd name="T10" fmla="+- 0 -54 -58"/>
                                    <a:gd name="T11" fmla="*/ -54 h 338"/>
                                    <a:gd name="T12" fmla="+- 0 7148 6664"/>
                                    <a:gd name="T13" fmla="*/ T12 w 503"/>
                                    <a:gd name="T14" fmla="+- 0 -42 -58"/>
                                    <a:gd name="T15" fmla="*/ -42 h 338"/>
                                    <a:gd name="T16" fmla="+- 0 7161 6664"/>
                                    <a:gd name="T17" fmla="*/ T16 w 503"/>
                                    <a:gd name="T18" fmla="+- 0 -25 -58"/>
                                    <a:gd name="T19" fmla="*/ -25 h 338"/>
                                    <a:gd name="T20" fmla="+- 0 7166 6664"/>
                                    <a:gd name="T21" fmla="*/ T20 w 503"/>
                                    <a:gd name="T22" fmla="+- 0 -4 -58"/>
                                    <a:gd name="T23" fmla="*/ -4 h 338"/>
                                    <a:gd name="T24" fmla="+- 0 7167 6664"/>
                                    <a:gd name="T25" fmla="*/ T24 w 503"/>
                                    <a:gd name="T26" fmla="+- 0 1 -58"/>
                                    <a:gd name="T27" fmla="*/ 1 h 338"/>
                                    <a:gd name="T28" fmla="+- 0 7167 6664"/>
                                    <a:gd name="T29" fmla="*/ T28 w 503"/>
                                    <a:gd name="T30" fmla="+- 0 220 -58"/>
                                    <a:gd name="T31" fmla="*/ 220 h 338"/>
                                    <a:gd name="T32" fmla="+- 0 7162 6664"/>
                                    <a:gd name="T33" fmla="*/ T32 w 503"/>
                                    <a:gd name="T34" fmla="+- 0 243 -58"/>
                                    <a:gd name="T35" fmla="*/ 243 h 338"/>
                                    <a:gd name="T36" fmla="+- 0 7151 6664"/>
                                    <a:gd name="T37" fmla="*/ T36 w 503"/>
                                    <a:gd name="T38" fmla="+- 0 261 -58"/>
                                    <a:gd name="T39" fmla="*/ 261 h 338"/>
                                    <a:gd name="T40" fmla="+- 0 7133 6664"/>
                                    <a:gd name="T41" fmla="*/ T40 w 503"/>
                                    <a:gd name="T42" fmla="+- 0 274 -58"/>
                                    <a:gd name="T43" fmla="*/ 274 h 338"/>
                                    <a:gd name="T44" fmla="+- 0 7112 6664"/>
                                    <a:gd name="T45" fmla="*/ T44 w 503"/>
                                    <a:gd name="T46" fmla="+- 0 280 -58"/>
                                    <a:gd name="T47" fmla="*/ 280 h 338"/>
                                    <a:gd name="T48" fmla="+- 0 7107 6664"/>
                                    <a:gd name="T49" fmla="*/ T48 w 503"/>
                                    <a:gd name="T50" fmla="+- 0 280 -58"/>
                                    <a:gd name="T51" fmla="*/ 280 h 338"/>
                                    <a:gd name="T52" fmla="+- 0 6723 6664"/>
                                    <a:gd name="T53" fmla="*/ T52 w 503"/>
                                    <a:gd name="T54" fmla="+- 0 280 -58"/>
                                    <a:gd name="T55" fmla="*/ 280 h 338"/>
                                    <a:gd name="T56" fmla="+- 0 6701 6664"/>
                                    <a:gd name="T57" fmla="*/ T56 w 503"/>
                                    <a:gd name="T58" fmla="+- 0 276 -58"/>
                                    <a:gd name="T59" fmla="*/ 276 h 338"/>
                                    <a:gd name="T60" fmla="+- 0 6683 6664"/>
                                    <a:gd name="T61" fmla="*/ T60 w 503"/>
                                    <a:gd name="T62" fmla="+- 0 264 -58"/>
                                    <a:gd name="T63" fmla="*/ 264 h 338"/>
                                    <a:gd name="T64" fmla="+- 0 6670 6664"/>
                                    <a:gd name="T65" fmla="*/ T64 w 503"/>
                                    <a:gd name="T66" fmla="+- 0 247 -58"/>
                                    <a:gd name="T67" fmla="*/ 247 h 338"/>
                                    <a:gd name="T68" fmla="+- 0 6664 6664"/>
                                    <a:gd name="T69" fmla="*/ T68 w 503"/>
                                    <a:gd name="T70" fmla="+- 0 225 -58"/>
                                    <a:gd name="T71" fmla="*/ 225 h 338"/>
                                    <a:gd name="T72" fmla="+- 0 6664 6664"/>
                                    <a:gd name="T73" fmla="*/ T72 w 503"/>
                                    <a:gd name="T74" fmla="+- 0 220 -58"/>
                                    <a:gd name="T75" fmla="*/ 220 h 338"/>
                                    <a:gd name="T76" fmla="+- 0 6664 6664"/>
                                    <a:gd name="T77" fmla="*/ T76 w 503"/>
                                    <a:gd name="T78" fmla="+- 0 1 -58"/>
                                    <a:gd name="T79" fmla="*/ 1 h 338"/>
                                    <a:gd name="T80" fmla="+- 0 6668 6664"/>
                                    <a:gd name="T81" fmla="*/ T80 w 503"/>
                                    <a:gd name="T82" fmla="+- 0 -21 -58"/>
                                    <a:gd name="T83" fmla="*/ -21 h 338"/>
                                    <a:gd name="T84" fmla="+- 0 6680 6664"/>
                                    <a:gd name="T85" fmla="*/ T84 w 503"/>
                                    <a:gd name="T86" fmla="+- 0 -39 -58"/>
                                    <a:gd name="T87" fmla="*/ -39 h 338"/>
                                    <a:gd name="T88" fmla="+- 0 6697 6664"/>
                                    <a:gd name="T89" fmla="*/ T88 w 503"/>
                                    <a:gd name="T90" fmla="+- 0 -52 -58"/>
                                    <a:gd name="T91" fmla="*/ -52 h 338"/>
                                    <a:gd name="T92" fmla="+- 0 6719 6664"/>
                                    <a:gd name="T93" fmla="*/ T92 w 503"/>
                                    <a:gd name="T94" fmla="+- 0 -58 -58"/>
                                    <a:gd name="T95" fmla="*/ -58 h 338"/>
                                    <a:gd name="T96" fmla="+- 0 6723 6664"/>
                                    <a:gd name="T97" fmla="*/ T96 w 503"/>
                                    <a:gd name="T98" fmla="+- 0 -58 -58"/>
                                    <a:gd name="T99" fmla="*/ -58 h 3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03" h="338">
                                      <a:moveTo>
                                        <a:pt x="59" y="0"/>
                                      </a:moveTo>
                                      <a:lnTo>
                                        <a:pt x="443" y="0"/>
                                      </a:lnTo>
                                      <a:lnTo>
                                        <a:pt x="465" y="4"/>
                                      </a:lnTo>
                                      <a:lnTo>
                                        <a:pt x="484" y="16"/>
                                      </a:lnTo>
                                      <a:lnTo>
                                        <a:pt x="497" y="33"/>
                                      </a:lnTo>
                                      <a:lnTo>
                                        <a:pt x="502" y="54"/>
                                      </a:lnTo>
                                      <a:lnTo>
                                        <a:pt x="503" y="59"/>
                                      </a:lnTo>
                                      <a:lnTo>
                                        <a:pt x="503" y="278"/>
                                      </a:lnTo>
                                      <a:lnTo>
                                        <a:pt x="498" y="301"/>
                                      </a:lnTo>
                                      <a:lnTo>
                                        <a:pt x="487" y="319"/>
                                      </a:lnTo>
                                      <a:lnTo>
                                        <a:pt x="469" y="332"/>
                                      </a:lnTo>
                                      <a:lnTo>
                                        <a:pt x="448" y="338"/>
                                      </a:lnTo>
                                      <a:lnTo>
                                        <a:pt x="443" y="338"/>
                                      </a:lnTo>
                                      <a:lnTo>
                                        <a:pt x="59" y="338"/>
                                      </a:lnTo>
                                      <a:lnTo>
                                        <a:pt x="37" y="334"/>
                                      </a:lnTo>
                                      <a:lnTo>
                                        <a:pt x="19" y="322"/>
                                      </a:lnTo>
                                      <a:lnTo>
                                        <a:pt x="6" y="305"/>
                                      </a:lnTo>
                                      <a:lnTo>
                                        <a:pt x="0" y="283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0" y="59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33" y="6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8F9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CC3CC67" id="Group 3" o:spid="_x0000_s1026" style="position:absolute;margin-left:310.7pt;margin-top:209.35pt;width:25.15pt;height:16.9pt;z-index:-251599872;mso-position-horizontal-relative:page" coordorigin="6664,-58" coordsize="503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">
                      <v:shape id="Freeform 58" o:spid="_x0000_s1027" style="position:absolute;left:6664;top:-58;width:503;height:338;visibility:visible;mso-wrap-style:square;v-text-anchor:top" coordsize="503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" path="m59,l443,r22,4l484,16r13,17l502,54r1,5l503,278r-5,23l487,319r-18,13l448,338r-5,l59,338,37,334,19,322,6,305,,283r,-5l,59,4,37,16,19,33,6,55,r4,xe" fillcolor="#468f99" stroked="f">
                        <v:path arrowok="t" o:connecttype="custom" o:connectlocs="59,-58;443,-58;465,-54;484,-42;497,-25;502,-4;503,1;503,220;498,243;487,261;469,274;448,280;443,280;59,280;37,276;19,264;6,247;0,225;0,220;0,1;4,-21;16,-39;33,-52;55,-58;59,-58" o:connectangles="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7632" behindDoc="1" locked="0" layoutInCell="1" allowOverlap="1" wp14:anchorId="43EB2469" wp14:editId="2EE09D9F">
                      <wp:simplePos x="0" y="0"/>
                      <wp:positionH relativeFrom="page">
                        <wp:posOffset>3945890</wp:posOffset>
                      </wp:positionH>
                      <wp:positionV relativeFrom="paragraph">
                        <wp:posOffset>2658745</wp:posOffset>
                      </wp:positionV>
                      <wp:extent cx="319405" cy="214630"/>
                      <wp:effectExtent l="2540" t="1270" r="1905" b="3175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9405" cy="214630"/>
                                <a:chOff x="6664" y="-58"/>
                                <a:chExt cx="503" cy="338"/>
                              </a:xfrm>
                            </wpg:grpSpPr>
                            <wps:wsp>
                              <wps:cNvPr id="6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4" y="-58"/>
                                  <a:ext cx="503" cy="338"/>
                                </a:xfrm>
                                <a:custGeom>
                                  <a:avLst/>
                                  <a:gdLst>
                                    <a:gd name="T0" fmla="+- 0 6723 6664"/>
                                    <a:gd name="T1" fmla="*/ T0 w 503"/>
                                    <a:gd name="T2" fmla="+- 0 -58 -58"/>
                                    <a:gd name="T3" fmla="*/ -58 h 338"/>
                                    <a:gd name="T4" fmla="+- 0 7107 6664"/>
                                    <a:gd name="T5" fmla="*/ T4 w 503"/>
                                    <a:gd name="T6" fmla="+- 0 -58 -58"/>
                                    <a:gd name="T7" fmla="*/ -58 h 338"/>
                                    <a:gd name="T8" fmla="+- 0 7129 6664"/>
                                    <a:gd name="T9" fmla="*/ T8 w 503"/>
                                    <a:gd name="T10" fmla="+- 0 -54 -58"/>
                                    <a:gd name="T11" fmla="*/ -54 h 338"/>
                                    <a:gd name="T12" fmla="+- 0 7148 6664"/>
                                    <a:gd name="T13" fmla="*/ T12 w 503"/>
                                    <a:gd name="T14" fmla="+- 0 -42 -58"/>
                                    <a:gd name="T15" fmla="*/ -42 h 338"/>
                                    <a:gd name="T16" fmla="+- 0 7161 6664"/>
                                    <a:gd name="T17" fmla="*/ T16 w 503"/>
                                    <a:gd name="T18" fmla="+- 0 -25 -58"/>
                                    <a:gd name="T19" fmla="*/ -25 h 338"/>
                                    <a:gd name="T20" fmla="+- 0 7166 6664"/>
                                    <a:gd name="T21" fmla="*/ T20 w 503"/>
                                    <a:gd name="T22" fmla="+- 0 -4 -58"/>
                                    <a:gd name="T23" fmla="*/ -4 h 338"/>
                                    <a:gd name="T24" fmla="+- 0 7167 6664"/>
                                    <a:gd name="T25" fmla="*/ T24 w 503"/>
                                    <a:gd name="T26" fmla="+- 0 1 -58"/>
                                    <a:gd name="T27" fmla="*/ 1 h 338"/>
                                    <a:gd name="T28" fmla="+- 0 7167 6664"/>
                                    <a:gd name="T29" fmla="*/ T28 w 503"/>
                                    <a:gd name="T30" fmla="+- 0 220 -58"/>
                                    <a:gd name="T31" fmla="*/ 220 h 338"/>
                                    <a:gd name="T32" fmla="+- 0 7162 6664"/>
                                    <a:gd name="T33" fmla="*/ T32 w 503"/>
                                    <a:gd name="T34" fmla="+- 0 243 -58"/>
                                    <a:gd name="T35" fmla="*/ 243 h 338"/>
                                    <a:gd name="T36" fmla="+- 0 7151 6664"/>
                                    <a:gd name="T37" fmla="*/ T36 w 503"/>
                                    <a:gd name="T38" fmla="+- 0 261 -58"/>
                                    <a:gd name="T39" fmla="*/ 261 h 338"/>
                                    <a:gd name="T40" fmla="+- 0 7133 6664"/>
                                    <a:gd name="T41" fmla="*/ T40 w 503"/>
                                    <a:gd name="T42" fmla="+- 0 274 -58"/>
                                    <a:gd name="T43" fmla="*/ 274 h 338"/>
                                    <a:gd name="T44" fmla="+- 0 7112 6664"/>
                                    <a:gd name="T45" fmla="*/ T44 w 503"/>
                                    <a:gd name="T46" fmla="+- 0 280 -58"/>
                                    <a:gd name="T47" fmla="*/ 280 h 338"/>
                                    <a:gd name="T48" fmla="+- 0 7107 6664"/>
                                    <a:gd name="T49" fmla="*/ T48 w 503"/>
                                    <a:gd name="T50" fmla="+- 0 280 -58"/>
                                    <a:gd name="T51" fmla="*/ 280 h 338"/>
                                    <a:gd name="T52" fmla="+- 0 6723 6664"/>
                                    <a:gd name="T53" fmla="*/ T52 w 503"/>
                                    <a:gd name="T54" fmla="+- 0 280 -58"/>
                                    <a:gd name="T55" fmla="*/ 280 h 338"/>
                                    <a:gd name="T56" fmla="+- 0 6701 6664"/>
                                    <a:gd name="T57" fmla="*/ T56 w 503"/>
                                    <a:gd name="T58" fmla="+- 0 276 -58"/>
                                    <a:gd name="T59" fmla="*/ 276 h 338"/>
                                    <a:gd name="T60" fmla="+- 0 6683 6664"/>
                                    <a:gd name="T61" fmla="*/ T60 w 503"/>
                                    <a:gd name="T62" fmla="+- 0 264 -58"/>
                                    <a:gd name="T63" fmla="*/ 264 h 338"/>
                                    <a:gd name="T64" fmla="+- 0 6670 6664"/>
                                    <a:gd name="T65" fmla="*/ T64 w 503"/>
                                    <a:gd name="T66" fmla="+- 0 247 -58"/>
                                    <a:gd name="T67" fmla="*/ 247 h 338"/>
                                    <a:gd name="T68" fmla="+- 0 6664 6664"/>
                                    <a:gd name="T69" fmla="*/ T68 w 503"/>
                                    <a:gd name="T70" fmla="+- 0 225 -58"/>
                                    <a:gd name="T71" fmla="*/ 225 h 338"/>
                                    <a:gd name="T72" fmla="+- 0 6664 6664"/>
                                    <a:gd name="T73" fmla="*/ T72 w 503"/>
                                    <a:gd name="T74" fmla="+- 0 220 -58"/>
                                    <a:gd name="T75" fmla="*/ 220 h 338"/>
                                    <a:gd name="T76" fmla="+- 0 6664 6664"/>
                                    <a:gd name="T77" fmla="*/ T76 w 503"/>
                                    <a:gd name="T78" fmla="+- 0 1 -58"/>
                                    <a:gd name="T79" fmla="*/ 1 h 338"/>
                                    <a:gd name="T80" fmla="+- 0 6668 6664"/>
                                    <a:gd name="T81" fmla="*/ T80 w 503"/>
                                    <a:gd name="T82" fmla="+- 0 -21 -58"/>
                                    <a:gd name="T83" fmla="*/ -21 h 338"/>
                                    <a:gd name="T84" fmla="+- 0 6680 6664"/>
                                    <a:gd name="T85" fmla="*/ T84 w 503"/>
                                    <a:gd name="T86" fmla="+- 0 -39 -58"/>
                                    <a:gd name="T87" fmla="*/ -39 h 338"/>
                                    <a:gd name="T88" fmla="+- 0 6697 6664"/>
                                    <a:gd name="T89" fmla="*/ T88 w 503"/>
                                    <a:gd name="T90" fmla="+- 0 -52 -58"/>
                                    <a:gd name="T91" fmla="*/ -52 h 338"/>
                                    <a:gd name="T92" fmla="+- 0 6719 6664"/>
                                    <a:gd name="T93" fmla="*/ T92 w 503"/>
                                    <a:gd name="T94" fmla="+- 0 -58 -58"/>
                                    <a:gd name="T95" fmla="*/ -58 h 338"/>
                                    <a:gd name="T96" fmla="+- 0 6723 6664"/>
                                    <a:gd name="T97" fmla="*/ T96 w 503"/>
                                    <a:gd name="T98" fmla="+- 0 -58 -58"/>
                                    <a:gd name="T99" fmla="*/ -58 h 3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03" h="338">
                                      <a:moveTo>
                                        <a:pt x="59" y="0"/>
                                      </a:moveTo>
                                      <a:lnTo>
                                        <a:pt x="443" y="0"/>
                                      </a:lnTo>
                                      <a:lnTo>
                                        <a:pt x="465" y="4"/>
                                      </a:lnTo>
                                      <a:lnTo>
                                        <a:pt x="484" y="16"/>
                                      </a:lnTo>
                                      <a:lnTo>
                                        <a:pt x="497" y="33"/>
                                      </a:lnTo>
                                      <a:lnTo>
                                        <a:pt x="502" y="54"/>
                                      </a:lnTo>
                                      <a:lnTo>
                                        <a:pt x="503" y="59"/>
                                      </a:lnTo>
                                      <a:lnTo>
                                        <a:pt x="503" y="278"/>
                                      </a:lnTo>
                                      <a:lnTo>
                                        <a:pt x="498" y="301"/>
                                      </a:lnTo>
                                      <a:lnTo>
                                        <a:pt x="487" y="319"/>
                                      </a:lnTo>
                                      <a:lnTo>
                                        <a:pt x="469" y="332"/>
                                      </a:lnTo>
                                      <a:lnTo>
                                        <a:pt x="448" y="338"/>
                                      </a:lnTo>
                                      <a:lnTo>
                                        <a:pt x="443" y="338"/>
                                      </a:lnTo>
                                      <a:lnTo>
                                        <a:pt x="59" y="338"/>
                                      </a:lnTo>
                                      <a:lnTo>
                                        <a:pt x="37" y="334"/>
                                      </a:lnTo>
                                      <a:lnTo>
                                        <a:pt x="19" y="322"/>
                                      </a:lnTo>
                                      <a:lnTo>
                                        <a:pt x="6" y="305"/>
                                      </a:lnTo>
                                      <a:lnTo>
                                        <a:pt x="0" y="283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0" y="59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33" y="6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8F9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9FB1F43" id="Group 5" o:spid="_x0000_s1026" style="position:absolute;margin-left:310.7pt;margin-top:209.35pt;width:25.15pt;height:16.9pt;z-index:-251598848;mso-position-horizontal-relative:page" coordorigin="6664,-58" coordsize="503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">
                      <v:shape id="Freeform 60" o:spid="_x0000_s1027" style="position:absolute;left:6664;top:-58;width:503;height:338;visibility:visible;mso-wrap-style:square;v-text-anchor:top" coordsize="503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" path="m59,l443,r22,4l484,16r13,17l502,54r1,5l503,278r-5,23l487,319r-18,13l448,338r-5,l59,338,37,334,19,322,6,305,,283r,-5l,59,4,37,16,19,33,6,55,r4,xe" fillcolor="#468f99" stroked="f">
                        <v:path arrowok="t" o:connecttype="custom" o:connectlocs="59,-58;443,-58;465,-54;484,-42;497,-25;502,-4;503,1;503,220;498,243;487,261;469,274;448,280;443,280;59,280;37,276;19,264;6,247;0,225;0,220;0,1;4,-21;16,-39;33,-52;55,-58;59,-58" o:connectangles="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5584" behindDoc="1" locked="0" layoutInCell="1" allowOverlap="1" wp14:anchorId="7A0BAF8E" wp14:editId="2D5ACFC6">
                      <wp:simplePos x="0" y="0"/>
                      <wp:positionH relativeFrom="page">
                        <wp:posOffset>3945890</wp:posOffset>
                      </wp:positionH>
                      <wp:positionV relativeFrom="paragraph">
                        <wp:posOffset>2658745</wp:posOffset>
                      </wp:positionV>
                      <wp:extent cx="319405" cy="214630"/>
                      <wp:effectExtent l="2540" t="1270" r="1905" b="317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9405" cy="214630"/>
                                <a:chOff x="6664" y="-58"/>
                                <a:chExt cx="503" cy="338"/>
                              </a:xfrm>
                            </wpg:grpSpPr>
                            <wps:wsp>
                              <wps:cNvPr id="2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4" y="-58"/>
                                  <a:ext cx="503" cy="338"/>
                                </a:xfrm>
                                <a:custGeom>
                                  <a:avLst/>
                                  <a:gdLst>
                                    <a:gd name="T0" fmla="+- 0 6723 6664"/>
                                    <a:gd name="T1" fmla="*/ T0 w 503"/>
                                    <a:gd name="T2" fmla="+- 0 -58 -58"/>
                                    <a:gd name="T3" fmla="*/ -58 h 338"/>
                                    <a:gd name="T4" fmla="+- 0 7107 6664"/>
                                    <a:gd name="T5" fmla="*/ T4 w 503"/>
                                    <a:gd name="T6" fmla="+- 0 -58 -58"/>
                                    <a:gd name="T7" fmla="*/ -58 h 338"/>
                                    <a:gd name="T8" fmla="+- 0 7129 6664"/>
                                    <a:gd name="T9" fmla="*/ T8 w 503"/>
                                    <a:gd name="T10" fmla="+- 0 -54 -58"/>
                                    <a:gd name="T11" fmla="*/ -54 h 338"/>
                                    <a:gd name="T12" fmla="+- 0 7148 6664"/>
                                    <a:gd name="T13" fmla="*/ T12 w 503"/>
                                    <a:gd name="T14" fmla="+- 0 -42 -58"/>
                                    <a:gd name="T15" fmla="*/ -42 h 338"/>
                                    <a:gd name="T16" fmla="+- 0 7161 6664"/>
                                    <a:gd name="T17" fmla="*/ T16 w 503"/>
                                    <a:gd name="T18" fmla="+- 0 -25 -58"/>
                                    <a:gd name="T19" fmla="*/ -25 h 338"/>
                                    <a:gd name="T20" fmla="+- 0 7166 6664"/>
                                    <a:gd name="T21" fmla="*/ T20 w 503"/>
                                    <a:gd name="T22" fmla="+- 0 -4 -58"/>
                                    <a:gd name="T23" fmla="*/ -4 h 338"/>
                                    <a:gd name="T24" fmla="+- 0 7167 6664"/>
                                    <a:gd name="T25" fmla="*/ T24 w 503"/>
                                    <a:gd name="T26" fmla="+- 0 1 -58"/>
                                    <a:gd name="T27" fmla="*/ 1 h 338"/>
                                    <a:gd name="T28" fmla="+- 0 7167 6664"/>
                                    <a:gd name="T29" fmla="*/ T28 w 503"/>
                                    <a:gd name="T30" fmla="+- 0 220 -58"/>
                                    <a:gd name="T31" fmla="*/ 220 h 338"/>
                                    <a:gd name="T32" fmla="+- 0 7162 6664"/>
                                    <a:gd name="T33" fmla="*/ T32 w 503"/>
                                    <a:gd name="T34" fmla="+- 0 243 -58"/>
                                    <a:gd name="T35" fmla="*/ 243 h 338"/>
                                    <a:gd name="T36" fmla="+- 0 7151 6664"/>
                                    <a:gd name="T37" fmla="*/ T36 w 503"/>
                                    <a:gd name="T38" fmla="+- 0 261 -58"/>
                                    <a:gd name="T39" fmla="*/ 261 h 338"/>
                                    <a:gd name="T40" fmla="+- 0 7133 6664"/>
                                    <a:gd name="T41" fmla="*/ T40 w 503"/>
                                    <a:gd name="T42" fmla="+- 0 274 -58"/>
                                    <a:gd name="T43" fmla="*/ 274 h 338"/>
                                    <a:gd name="T44" fmla="+- 0 7112 6664"/>
                                    <a:gd name="T45" fmla="*/ T44 w 503"/>
                                    <a:gd name="T46" fmla="+- 0 280 -58"/>
                                    <a:gd name="T47" fmla="*/ 280 h 338"/>
                                    <a:gd name="T48" fmla="+- 0 7107 6664"/>
                                    <a:gd name="T49" fmla="*/ T48 w 503"/>
                                    <a:gd name="T50" fmla="+- 0 280 -58"/>
                                    <a:gd name="T51" fmla="*/ 280 h 338"/>
                                    <a:gd name="T52" fmla="+- 0 6723 6664"/>
                                    <a:gd name="T53" fmla="*/ T52 w 503"/>
                                    <a:gd name="T54" fmla="+- 0 280 -58"/>
                                    <a:gd name="T55" fmla="*/ 280 h 338"/>
                                    <a:gd name="T56" fmla="+- 0 6701 6664"/>
                                    <a:gd name="T57" fmla="*/ T56 w 503"/>
                                    <a:gd name="T58" fmla="+- 0 276 -58"/>
                                    <a:gd name="T59" fmla="*/ 276 h 338"/>
                                    <a:gd name="T60" fmla="+- 0 6683 6664"/>
                                    <a:gd name="T61" fmla="*/ T60 w 503"/>
                                    <a:gd name="T62" fmla="+- 0 264 -58"/>
                                    <a:gd name="T63" fmla="*/ 264 h 338"/>
                                    <a:gd name="T64" fmla="+- 0 6670 6664"/>
                                    <a:gd name="T65" fmla="*/ T64 w 503"/>
                                    <a:gd name="T66" fmla="+- 0 247 -58"/>
                                    <a:gd name="T67" fmla="*/ 247 h 338"/>
                                    <a:gd name="T68" fmla="+- 0 6664 6664"/>
                                    <a:gd name="T69" fmla="*/ T68 w 503"/>
                                    <a:gd name="T70" fmla="+- 0 225 -58"/>
                                    <a:gd name="T71" fmla="*/ 225 h 338"/>
                                    <a:gd name="T72" fmla="+- 0 6664 6664"/>
                                    <a:gd name="T73" fmla="*/ T72 w 503"/>
                                    <a:gd name="T74" fmla="+- 0 220 -58"/>
                                    <a:gd name="T75" fmla="*/ 220 h 338"/>
                                    <a:gd name="T76" fmla="+- 0 6664 6664"/>
                                    <a:gd name="T77" fmla="*/ T76 w 503"/>
                                    <a:gd name="T78" fmla="+- 0 1 -58"/>
                                    <a:gd name="T79" fmla="*/ 1 h 338"/>
                                    <a:gd name="T80" fmla="+- 0 6668 6664"/>
                                    <a:gd name="T81" fmla="*/ T80 w 503"/>
                                    <a:gd name="T82" fmla="+- 0 -21 -58"/>
                                    <a:gd name="T83" fmla="*/ -21 h 338"/>
                                    <a:gd name="T84" fmla="+- 0 6680 6664"/>
                                    <a:gd name="T85" fmla="*/ T84 w 503"/>
                                    <a:gd name="T86" fmla="+- 0 -39 -58"/>
                                    <a:gd name="T87" fmla="*/ -39 h 338"/>
                                    <a:gd name="T88" fmla="+- 0 6697 6664"/>
                                    <a:gd name="T89" fmla="*/ T88 w 503"/>
                                    <a:gd name="T90" fmla="+- 0 -52 -58"/>
                                    <a:gd name="T91" fmla="*/ -52 h 338"/>
                                    <a:gd name="T92" fmla="+- 0 6719 6664"/>
                                    <a:gd name="T93" fmla="*/ T92 w 503"/>
                                    <a:gd name="T94" fmla="+- 0 -58 -58"/>
                                    <a:gd name="T95" fmla="*/ -58 h 338"/>
                                    <a:gd name="T96" fmla="+- 0 6723 6664"/>
                                    <a:gd name="T97" fmla="*/ T96 w 503"/>
                                    <a:gd name="T98" fmla="+- 0 -58 -58"/>
                                    <a:gd name="T99" fmla="*/ -58 h 3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03" h="338">
                                      <a:moveTo>
                                        <a:pt x="59" y="0"/>
                                      </a:moveTo>
                                      <a:lnTo>
                                        <a:pt x="443" y="0"/>
                                      </a:lnTo>
                                      <a:lnTo>
                                        <a:pt x="465" y="4"/>
                                      </a:lnTo>
                                      <a:lnTo>
                                        <a:pt x="484" y="16"/>
                                      </a:lnTo>
                                      <a:lnTo>
                                        <a:pt x="497" y="33"/>
                                      </a:lnTo>
                                      <a:lnTo>
                                        <a:pt x="502" y="54"/>
                                      </a:lnTo>
                                      <a:lnTo>
                                        <a:pt x="503" y="59"/>
                                      </a:lnTo>
                                      <a:lnTo>
                                        <a:pt x="503" y="278"/>
                                      </a:lnTo>
                                      <a:lnTo>
                                        <a:pt x="498" y="301"/>
                                      </a:lnTo>
                                      <a:lnTo>
                                        <a:pt x="487" y="319"/>
                                      </a:lnTo>
                                      <a:lnTo>
                                        <a:pt x="469" y="332"/>
                                      </a:lnTo>
                                      <a:lnTo>
                                        <a:pt x="448" y="338"/>
                                      </a:lnTo>
                                      <a:lnTo>
                                        <a:pt x="443" y="338"/>
                                      </a:lnTo>
                                      <a:lnTo>
                                        <a:pt x="59" y="338"/>
                                      </a:lnTo>
                                      <a:lnTo>
                                        <a:pt x="37" y="334"/>
                                      </a:lnTo>
                                      <a:lnTo>
                                        <a:pt x="19" y="322"/>
                                      </a:lnTo>
                                      <a:lnTo>
                                        <a:pt x="6" y="305"/>
                                      </a:lnTo>
                                      <a:lnTo>
                                        <a:pt x="0" y="283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0" y="59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33" y="6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8F9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EF03F11" id="Group 1" o:spid="_x0000_s1026" style="position:absolute;margin-left:310.7pt;margin-top:209.35pt;width:25.15pt;height:16.9pt;z-index:-251600896;mso-position-horizontal-relative:page" coordorigin="6664,-58" coordsize="503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">
                      <v:shape id="Freeform 56" o:spid="_x0000_s1027" style="position:absolute;left:6664;top:-58;width:503;height:338;visibility:visible;mso-wrap-style:square;v-text-anchor:top" coordsize="503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" path="m59,l443,r22,4l484,16r13,17l502,54r1,5l503,278r-5,23l487,319r-18,13l448,338r-5,l59,338,37,334,19,322,6,305,,283r,-5l,59,4,37,16,19,33,6,55,r4,xe" fillcolor="#468f99" stroked="f">
                        <v:path arrowok="t" o:connecttype="custom" o:connectlocs="59,-58;443,-58;465,-54;484,-42;497,-25;502,-4;503,1;503,220;498,243;487,261;469,274;448,280;443,280;59,280;37,276;19,264;6,247;0,225;0,220;0,1;4,-21;16,-39;33,-52;55,-58;59,-58" o:connectangles="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E1BC12" wp14:editId="61F8A98C">
                      <wp:extent cx="419100" cy="318654"/>
                      <wp:effectExtent l="0" t="0" r="0" b="5715"/>
                      <wp:docPr id="943" name="Group 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00" cy="318654"/>
                                <a:chOff x="15669" y="3768"/>
                                <a:chExt cx="383103" cy="214770"/>
                              </a:xfrm>
                            </wpg:grpSpPr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Rectangle 245"/>
                              <wps:cNvSpPr/>
                              <wps:spPr>
                                <a:xfrm>
                                  <a:off x="58663" y="70583"/>
                                  <a:ext cx="269283" cy="977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EAC9AC" w14:textId="77777777" w:rsidR="00BB54C7" w:rsidRPr="002E143C" w:rsidRDefault="00BB54C7" w:rsidP="00BB54C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 xml:space="preserve">  </w:t>
                                    </w:r>
                                    <w:r w:rsidRPr="00D722BF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>C#</w:t>
                                    </w:r>
                                    <w:r w:rsidRPr="002E143C">
                                      <w:rPr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 xml:space="preserve"> OOP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FE1BC12" id="Group 943" o:spid="_x0000_s1026" style="width:33pt;height:25.1pt;mso-position-horizontal-relative:char;mso-position-vertical-relative:line" coordorigin="15669,3768" coordsize="383103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">
                      <v:shape id="Shape 239" o:spid="_x0000_s1027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245" o:spid="_x0000_s1028" style="position:absolute;left:58663;top:70583;width:269283;height:97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      <v:textbox inset="0,0,0,0">
                          <w:txbxContent>
                            <w:p w14:paraId="70EAC9AC" w14:textId="77777777" w:rsidR="00BB54C7" w:rsidRPr="002E143C" w:rsidRDefault="00BB54C7" w:rsidP="00BB54C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 xml:space="preserve">  </w:t>
                              </w:r>
                              <w:r w:rsidRPr="00D722B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>C#</w:t>
                              </w:r>
                              <w:r w:rsidRPr="002E143C">
                                <w:rPr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 xml:space="preserve"> OOP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8D43BE" wp14:editId="156C885F">
                      <wp:extent cx="470469" cy="318654"/>
                      <wp:effectExtent l="0" t="0" r="6350" b="5715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0469" cy="318654"/>
                                <a:chOff x="15669" y="3768"/>
                                <a:chExt cx="390911" cy="214770"/>
                              </a:xfrm>
                            </wpg:grpSpPr>
                            <wps:wsp>
                              <wps:cNvPr id="8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55186" y="70447"/>
                                  <a:ext cx="351394" cy="1259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47B834" w14:textId="77777777" w:rsidR="00BB54C7" w:rsidRPr="00D722BF" w:rsidRDefault="00BB54C7" w:rsidP="00BB54C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 xml:space="preserve"> </w:t>
                                    </w:r>
                                    <w:r w:rsidRPr="00D722BF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>SQL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B8D43BE" id="Group 7" o:spid="_x0000_s1029" style="width:37.05pt;height:25.1pt;mso-position-horizontal-relative:char;mso-position-vertical-relative:line" coordorigin="15669,3768" coordsize="390911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">
                      <v:shape id="Shape 239" o:spid="_x0000_s1030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9" o:spid="_x0000_s1031" style="position:absolute;left:55186;top:70447;width:351394;height:125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7A47B834" w14:textId="77777777" w:rsidR="00BB54C7" w:rsidRPr="00D722BF" w:rsidRDefault="00BB54C7" w:rsidP="00BB54C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 xml:space="preserve"> </w:t>
                              </w:r>
                              <w:r w:rsidRPr="00D722B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>SQL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B86EC3" wp14:editId="617E2F44">
                      <wp:extent cx="676275" cy="318654"/>
                      <wp:effectExtent l="0" t="0" r="9525" b="5715"/>
                      <wp:docPr id="932" name="Group 9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6275" cy="318654"/>
                                <a:chOff x="15669" y="3768"/>
                                <a:chExt cx="383103" cy="214770"/>
                              </a:xfrm>
                            </wpg:grpSpPr>
                            <wps:wsp>
                              <wps:cNvPr id="933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4" name="Rectangle 934"/>
                              <wps:cNvSpPr/>
                              <wps:spPr>
                                <a:xfrm>
                                  <a:off x="77802" y="68768"/>
                                  <a:ext cx="278492" cy="9929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72924F" w14:textId="77777777" w:rsidR="00BB54C7" w:rsidRPr="00D722BF" w:rsidRDefault="00BB54C7" w:rsidP="00BB54C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 w:rsidRPr="00D722BF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>HTML5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FB86EC3" id="Group 932" o:spid="_x0000_s1032" style="width:53.25pt;height:25.1pt;mso-position-horizontal-relative:char;mso-position-vertical-relative:line" coordorigin="15669,3768" coordsize="383103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">
                      <v:shape id="Shape 239" o:spid="_x0000_s1033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934" o:spid="_x0000_s1034" style="position:absolute;left:77802;top:68768;width:278492;height:9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nH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IcnnHxQAAANwAAAAP&#10;AAAAAAAAAAAAAAAAAAcCAABkcnMvZG93bnJldi54bWxQSwUGAAAAAAMAAwC3AAAA+QIAAAAA&#10;" filled="f" stroked="f">
                        <v:textbox inset="0,0,0,0">
                          <w:txbxContent>
                            <w:p w14:paraId="2C72924F" w14:textId="77777777" w:rsidR="00BB54C7" w:rsidRPr="00D722BF" w:rsidRDefault="00BB54C7" w:rsidP="00BB54C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D722B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>HTML5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E82A6E" wp14:editId="25B098ED">
                      <wp:extent cx="297542" cy="318654"/>
                      <wp:effectExtent l="0" t="0" r="7620" b="5715"/>
                      <wp:docPr id="935" name="Group 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542" cy="318654"/>
                                <a:chOff x="15669" y="3768"/>
                                <a:chExt cx="391397" cy="214770"/>
                              </a:xfrm>
                            </wpg:grpSpPr>
                            <wps:wsp>
                              <wps:cNvPr id="936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Rectangle 937"/>
                              <wps:cNvSpPr/>
                              <wps:spPr>
                                <a:xfrm>
                                  <a:off x="128574" y="70664"/>
                                  <a:ext cx="278492" cy="77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63BE6F" w14:textId="77777777" w:rsidR="00BB54C7" w:rsidRPr="00D722BF" w:rsidRDefault="00BB54C7" w:rsidP="00BB54C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 w:rsidRPr="00D722BF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>JS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0E82A6E" id="Group 935" o:spid="_x0000_s1035" style="width:23.45pt;height:25.1pt;mso-position-horizontal-relative:char;mso-position-vertical-relative:line" coordorigin="15669,3768" coordsize="391397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">
                      <v:shape id="Shape 239" o:spid="_x0000_s1036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937" o:spid="_x0000_s1037" style="position:absolute;left:128574;top:70664;width:278492;height:77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ew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C4oOewxQAAANwAAAAP&#10;AAAAAAAAAAAAAAAAAAcCAABkcnMvZG93bnJldi54bWxQSwUGAAAAAAMAAwC3AAAA+QIAAAAA&#10;" filled="f" stroked="f">
                        <v:textbox inset="0,0,0,0">
                          <w:txbxContent>
                            <w:p w14:paraId="4263BE6F" w14:textId="77777777" w:rsidR="00BB54C7" w:rsidRPr="00D722BF" w:rsidRDefault="00BB54C7" w:rsidP="00BB54C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D722B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>JS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E78335" wp14:editId="06A14A32">
                      <wp:extent cx="419100" cy="318654"/>
                      <wp:effectExtent l="0" t="0" r="0" b="5715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00" cy="318654"/>
                                <a:chOff x="15669" y="3768"/>
                                <a:chExt cx="383103" cy="214770"/>
                              </a:xfrm>
                            </wpg:grpSpPr>
                            <wps:wsp>
                              <wps:cNvPr id="13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92258" y="68893"/>
                                  <a:ext cx="278492" cy="77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8D8B15" w14:textId="77777777" w:rsidR="00BB54C7" w:rsidRPr="00D722BF" w:rsidRDefault="00BB54C7" w:rsidP="00BB54C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 w:rsidRPr="00D722BF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>CSS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2E78335" id="Group 10" o:spid="_x0000_s1038" style="width:33pt;height:25.1pt;mso-position-horizontal-relative:char;mso-position-vertical-relative:line" coordorigin="15669,3768" coordsize="383103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">
                      <v:shape id="Shape 239" o:spid="_x0000_s1039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14" o:spid="_x0000_s1040" style="position:absolute;left:92258;top:68893;width:278492;height:77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    <v:textbox inset="0,0,0,0">
                          <w:txbxContent>
                            <w:p w14:paraId="078D8B15" w14:textId="77777777" w:rsidR="00BB54C7" w:rsidRPr="00D722BF" w:rsidRDefault="00BB54C7" w:rsidP="00BB54C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D722B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>CSS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  <w:t xml:space="preserve">  </w:t>
            </w:r>
          </w:p>
          <w:p w14:paraId="079892A3" w14:textId="09ABCEF0" w:rsidR="00BB54C7" w:rsidRPr="00AA78F4" w:rsidRDefault="00BB54C7" w:rsidP="004A0639">
            <w:pPr>
              <w:spacing w:before="23"/>
              <w:rPr>
                <w:rFonts w:ascii="Ubuntu" w:eastAsia="Ubuntu" w:hAnsi="Ubuntu" w:cs="Ubuntu"/>
                <w:b/>
                <w:color w:val="468F99"/>
                <w:w w:val="99"/>
                <w:sz w:val="12"/>
                <w:szCs w:val="12"/>
              </w:rPr>
            </w:pPr>
          </w:p>
          <w:p w14:paraId="543080C4" w14:textId="63C8D464" w:rsidR="00AA78F4" w:rsidRDefault="00BB54C7" w:rsidP="004A0639">
            <w:pPr>
              <w:spacing w:before="23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1911BE" wp14:editId="75CAA8C5">
                      <wp:extent cx="1123950" cy="333829"/>
                      <wp:effectExtent l="0" t="0" r="0" b="9525"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3950" cy="333829"/>
                                <a:chOff x="15669" y="3768"/>
                                <a:chExt cx="383103" cy="214770"/>
                              </a:xfrm>
                            </wpg:grpSpPr>
                            <wps:wsp>
                              <wps:cNvPr id="23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44889" y="70573"/>
                                  <a:ext cx="326312" cy="77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19FAD6" w14:textId="77777777" w:rsidR="00BB54C7" w:rsidRPr="00393FE3" w:rsidRDefault="00BB54C7" w:rsidP="00BB54C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 w:rsidRPr="00393FE3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 xml:space="preserve">Xamarin Forms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D1911BE" id="Group 22" o:spid="_x0000_s1041" style="width:88.5pt;height:26.3pt;mso-position-horizontal-relative:char;mso-position-vertical-relative:line" coordorigin="15669,3768" coordsize="383103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">
                      <v:shape id="Shape 239" o:spid="_x0000_s1042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24" o:spid="_x0000_s1043" style="position:absolute;left:44889;top:70573;width:326312;height:77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    <v:textbox inset="0,0,0,0">
                          <w:txbxContent>
                            <w:p w14:paraId="6F19FAD6" w14:textId="77777777" w:rsidR="00BB54C7" w:rsidRPr="00393FE3" w:rsidRDefault="00BB54C7" w:rsidP="00BB54C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93FE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 xml:space="preserve">Xamarin Forms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B98C6B" wp14:editId="3B4CD2A4">
                      <wp:extent cx="676275" cy="318654"/>
                      <wp:effectExtent l="0" t="0" r="9525" b="5715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6275" cy="318654"/>
                                <a:chOff x="15669" y="3768"/>
                                <a:chExt cx="383103" cy="214770"/>
                              </a:xfrm>
                            </wpg:grpSpPr>
                            <wps:wsp>
                              <wps:cNvPr id="26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83198" y="64667"/>
                                  <a:ext cx="278492" cy="77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B8DE8D" w14:textId="77777777" w:rsidR="00BB54C7" w:rsidRPr="00393FE3" w:rsidRDefault="00BB54C7" w:rsidP="00BB54C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 xml:space="preserve">  </w:t>
                                    </w:r>
                                    <w:r w:rsidRPr="00393FE3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>Kotlin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AB98C6B" id="Group 25" o:spid="_x0000_s1044" style="width:53.25pt;height:25.1pt;mso-position-horizontal-relative:char;mso-position-vertical-relative:line" coordorigin="15669,3768" coordsize="383103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">
                      <v:shape id="Shape 239" o:spid="_x0000_s1045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27" o:spid="_x0000_s1046" style="position:absolute;left:83198;top:64667;width:278492;height:77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    <v:textbox inset="0,0,0,0">
                          <w:txbxContent>
                            <w:p w14:paraId="52B8DE8D" w14:textId="77777777" w:rsidR="00BB54C7" w:rsidRPr="00393FE3" w:rsidRDefault="00BB54C7" w:rsidP="00BB54C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 xml:space="preserve">  </w:t>
                              </w:r>
                              <w:r w:rsidRPr="00393FE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>Kotlin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39BB77" wp14:editId="7AD98E8E">
                      <wp:extent cx="419100" cy="318654"/>
                      <wp:effectExtent l="0" t="0" r="0" b="5715"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00" cy="318654"/>
                                <a:chOff x="15669" y="3768"/>
                                <a:chExt cx="383103" cy="214770"/>
                              </a:xfrm>
                            </wpg:grpSpPr>
                            <wps:wsp>
                              <wps:cNvPr id="29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92258" y="68893"/>
                                  <a:ext cx="278492" cy="77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3E95FA" w14:textId="77777777" w:rsidR="00BB54C7" w:rsidRPr="00393FE3" w:rsidRDefault="00BB54C7" w:rsidP="00BB54C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 w:rsidRPr="00393FE3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>WPF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D39BB77" id="Group 28" o:spid="_x0000_s1047" style="width:33pt;height:25.1pt;mso-position-horizontal-relative:char;mso-position-vertical-relative:line" coordorigin="15669,3768" coordsize="383103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">
                      <v:shape id="Shape 239" o:spid="_x0000_s1048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30" o:spid="_x0000_s1049" style="position:absolute;left:92258;top:68893;width:278492;height:77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    <v:textbox inset="0,0,0,0">
                          <w:txbxContent>
                            <w:p w14:paraId="193E95FA" w14:textId="77777777" w:rsidR="00BB54C7" w:rsidRPr="00393FE3" w:rsidRDefault="00BB54C7" w:rsidP="00BB54C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93FE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>WPF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D02A96" wp14:editId="63FE6F84">
                      <wp:extent cx="609600" cy="333829"/>
                      <wp:effectExtent l="0" t="0" r="0" b="9525"/>
                      <wp:docPr id="227" name="Group 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333829"/>
                                <a:chOff x="15669" y="3768"/>
                                <a:chExt cx="383103" cy="214770"/>
                              </a:xfrm>
                            </wpg:grpSpPr>
                            <wps:wsp>
                              <wps:cNvPr id="228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Rectangle 229"/>
                              <wps:cNvSpPr/>
                              <wps:spPr>
                                <a:xfrm>
                                  <a:off x="92709" y="70664"/>
                                  <a:ext cx="278492" cy="77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A3BC5F" w14:textId="77777777" w:rsidR="00BB54C7" w:rsidRPr="00393FE3" w:rsidRDefault="00BB54C7" w:rsidP="00BB54C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 w:rsidRPr="00393FE3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>Oracle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3D02A96" id="Group 227" o:spid="_x0000_s1050" style="width:48pt;height:26.3pt;mso-position-horizontal-relative:char;mso-position-vertical-relative:line" coordorigin="15669,3768" coordsize="383103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">
                      <v:shape id="Shape 239" o:spid="_x0000_s1051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229" o:spid="_x0000_s1052" style="position:absolute;left:92709;top:70664;width:278492;height:77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      <v:textbox inset="0,0,0,0">
                          <w:txbxContent>
                            <w:p w14:paraId="1AA3BC5F" w14:textId="77777777" w:rsidR="00BB54C7" w:rsidRPr="00393FE3" w:rsidRDefault="00BB54C7" w:rsidP="00BB54C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93FE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>Oracle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  <w:p w14:paraId="2A88DD77" w14:textId="77777777" w:rsidR="00AA78F4" w:rsidRPr="00AA78F4" w:rsidRDefault="00AA78F4" w:rsidP="004A0639">
            <w:pPr>
              <w:spacing w:before="23"/>
              <w:rPr>
                <w:noProof/>
                <w:sz w:val="12"/>
                <w:szCs w:val="12"/>
              </w:rPr>
            </w:pPr>
          </w:p>
          <w:p w14:paraId="5588CAD3" w14:textId="7BD9DF5C" w:rsidR="00AA78F4" w:rsidRDefault="00BB54C7" w:rsidP="004A0639">
            <w:pPr>
              <w:spacing w:before="23"/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3EE4FC" wp14:editId="12E353B8">
                      <wp:extent cx="1196340" cy="333829"/>
                      <wp:effectExtent l="0" t="0" r="3810" b="9525"/>
                      <wp:docPr id="224" name="Group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6340" cy="333829"/>
                                <a:chOff x="15669" y="3768"/>
                                <a:chExt cx="383103" cy="214770"/>
                              </a:xfrm>
                            </wpg:grpSpPr>
                            <wps:wsp>
                              <wps:cNvPr id="225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Rectangle 226"/>
                              <wps:cNvSpPr/>
                              <wps:spPr>
                                <a:xfrm>
                                  <a:off x="44889" y="70573"/>
                                  <a:ext cx="326312" cy="77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0C47A1" w14:textId="77777777" w:rsidR="00BB54C7" w:rsidRPr="00393FE3" w:rsidRDefault="00BB54C7" w:rsidP="00BB54C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 xml:space="preserve"> </w:t>
                                    </w:r>
                                    <w:r w:rsidRPr="00393FE3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>Microsoft Office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73EE4FC" id="Group 224" o:spid="_x0000_s1053" style="width:94.2pt;height:26.3pt;mso-position-horizontal-relative:char;mso-position-vertical-relative:line" coordorigin="15669,3768" coordsize="383103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">
                      <v:shape id="Shape 239" o:spid="_x0000_s1054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226" o:spid="_x0000_s1055" style="position:absolute;left:44889;top:70573;width:326312;height:77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      <v:textbox inset="0,0,0,0">
                          <w:txbxContent>
                            <w:p w14:paraId="110C47A1" w14:textId="77777777" w:rsidR="00BB54C7" w:rsidRPr="00393FE3" w:rsidRDefault="00BB54C7" w:rsidP="00BB54C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 xml:space="preserve"> </w:t>
                              </w:r>
                              <w:r w:rsidRPr="00393FE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>Microsoft Office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C0BA3D" wp14:editId="73B58F66">
                      <wp:extent cx="419100" cy="318654"/>
                      <wp:effectExtent l="0" t="0" r="0" b="5715"/>
                      <wp:docPr id="230" name="Group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00" cy="318654"/>
                                <a:chOff x="15669" y="3768"/>
                                <a:chExt cx="383103" cy="214770"/>
                              </a:xfrm>
                            </wpg:grpSpPr>
                            <wps:wsp>
                              <wps:cNvPr id="231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Rectangle 232"/>
                              <wps:cNvSpPr/>
                              <wps:spPr>
                                <a:xfrm>
                                  <a:off x="92258" y="68893"/>
                                  <a:ext cx="278492" cy="77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4C82E7" w14:textId="77777777" w:rsidR="00BB54C7" w:rsidRPr="00AC709E" w:rsidRDefault="00BB54C7" w:rsidP="00BB54C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 w:rsidRPr="00AC709E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>Java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3C0BA3D" id="Group 230" o:spid="_x0000_s1056" style="width:33pt;height:25.1pt;mso-position-horizontal-relative:char;mso-position-vertical-relative:line" coordorigin="15669,3768" coordsize="383103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">
                      <v:shape id="Shape 239" o:spid="_x0000_s1057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232" o:spid="_x0000_s1058" style="position:absolute;left:92258;top:68893;width:278492;height:77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      <v:textbox inset="0,0,0,0">
                          <w:txbxContent>
                            <w:p w14:paraId="5A4C82E7" w14:textId="77777777" w:rsidR="00BB54C7" w:rsidRPr="00AC709E" w:rsidRDefault="00BB54C7" w:rsidP="00BB54C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AC709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>Java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4B22B6" wp14:editId="387F4DE6">
                      <wp:extent cx="676275" cy="318654"/>
                      <wp:effectExtent l="0" t="0" r="9525" b="5715"/>
                      <wp:docPr id="233" name="Group 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6275" cy="318654"/>
                                <a:chOff x="15669" y="3768"/>
                                <a:chExt cx="383103" cy="214770"/>
                              </a:xfrm>
                            </wpg:grpSpPr>
                            <wps:wsp>
                              <wps:cNvPr id="234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Rectangle 235"/>
                              <wps:cNvSpPr/>
                              <wps:spPr>
                                <a:xfrm>
                                  <a:off x="77802" y="68874"/>
                                  <a:ext cx="278492" cy="77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46BA26" w14:textId="77777777" w:rsidR="00BB54C7" w:rsidRPr="00AC709E" w:rsidRDefault="00BB54C7" w:rsidP="00BB54C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 w:rsidRPr="00AC709E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>Arduino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74B22B6" id="Group 233" o:spid="_x0000_s1059" style="width:53.25pt;height:25.1pt;mso-position-horizontal-relative:char;mso-position-vertical-relative:line" coordorigin="15669,3768" coordsize="383103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">
                      <v:shape id="Shape 239" o:spid="_x0000_s1060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235" o:spid="_x0000_s1061" style="position:absolute;left:77802;top:68874;width:278492;height:77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      <v:textbox inset="0,0,0,0">
                          <w:txbxContent>
                            <w:p w14:paraId="4446BA26" w14:textId="77777777" w:rsidR="00BB54C7" w:rsidRPr="00AC709E" w:rsidRDefault="00BB54C7" w:rsidP="00BB54C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AC709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>Arduino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  <w:t xml:space="preserve">  </w:t>
            </w:r>
          </w:p>
          <w:p w14:paraId="705ABD09" w14:textId="77777777" w:rsidR="00AA78F4" w:rsidRDefault="00AA78F4" w:rsidP="004A0639">
            <w:pPr>
              <w:spacing w:before="23"/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</w:pPr>
          </w:p>
          <w:p w14:paraId="39AF74E2" w14:textId="641302C5" w:rsidR="00BB54C7" w:rsidRDefault="00BB54C7" w:rsidP="004A0639">
            <w:pPr>
              <w:spacing w:before="23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DC49B9" wp14:editId="4C04F787">
                      <wp:extent cx="1600200" cy="342900"/>
                      <wp:effectExtent l="0" t="0" r="0" b="0"/>
                      <wp:docPr id="247" name="Group 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342900"/>
                                <a:chOff x="15669" y="3768"/>
                                <a:chExt cx="383103" cy="214770"/>
                              </a:xfrm>
                            </wpg:grpSpPr>
                            <wps:wsp>
                              <wps:cNvPr id="248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Rectangle 249"/>
                              <wps:cNvSpPr/>
                              <wps:spPr>
                                <a:xfrm>
                                  <a:off x="45945" y="50931"/>
                                  <a:ext cx="337082" cy="793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6022A9" w14:textId="77777777" w:rsidR="00BB54C7" w:rsidRPr="00DD72AC" w:rsidRDefault="00BB54C7" w:rsidP="00BB54C7">
                                    <w:pPr>
                                      <w:shd w:val="clear" w:color="auto" w:fill="479099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000000"/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2F735A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w w:val="118"/>
                                        <w:sz w:val="18"/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DD72AC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Reliable and Responsible</w:t>
                                    </w:r>
                                  </w:p>
                                  <w:p w14:paraId="4B1EABF3" w14:textId="77777777" w:rsidR="00BB54C7" w:rsidRPr="00F11622" w:rsidRDefault="00BB54C7" w:rsidP="00BB54C7">
                                    <w:pPr>
                                      <w:shd w:val="clear" w:color="auto" w:fill="479099"/>
                                      <w:rPr>
                                        <w:rFonts w:ascii="Ubuntu" w:hAnsi="Ubuntu" w:cs="Arial"/>
                                        <w:color w:val="000000"/>
                                      </w:rPr>
                                    </w:pPr>
                                  </w:p>
                                  <w:p w14:paraId="72B75B19" w14:textId="77777777" w:rsidR="00BB54C7" w:rsidRPr="00F11622" w:rsidRDefault="00BB54C7" w:rsidP="00BB54C7">
                                    <w:pPr>
                                      <w:shd w:val="clear" w:color="auto" w:fill="479099"/>
                                      <w:rPr>
                                        <w:rFonts w:ascii="Ubuntu" w:hAnsi="Ubuntu" w:cs="Arial"/>
                                        <w:color w:val="000000"/>
                                      </w:rPr>
                                    </w:pPr>
                                  </w:p>
                                  <w:p w14:paraId="7F2EB568" w14:textId="77777777" w:rsidR="00BB54C7" w:rsidRDefault="00BB54C7" w:rsidP="00BB54C7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6DC49B9" id="Group 247" o:spid="_x0000_s1062" style="width:126pt;height:27pt;mso-position-horizontal-relative:char;mso-position-vertical-relative:line" coordorigin="15669,3768" coordsize="383103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">
                      <v:shape id="Shape 239" o:spid="_x0000_s1063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249" o:spid="_x0000_s1064" style="position:absolute;left:45945;top:50931;width:337082;height:79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      <v:textbox inset="0,0,0,0">
                          <w:txbxContent>
                            <w:p w14:paraId="686022A9" w14:textId="77777777" w:rsidR="00BB54C7" w:rsidRPr="00DD72AC" w:rsidRDefault="00BB54C7" w:rsidP="00BB54C7">
                              <w:pPr>
                                <w:shd w:val="clear" w:color="auto" w:fill="479099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F735A">
                                <w:rPr>
                                  <w:b/>
                                  <w:bCs/>
                                  <w:color w:val="FFFFFF" w:themeColor="background1"/>
                                  <w:w w:val="118"/>
                                  <w:sz w:val="18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DD72AC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Reliable and Responsible</w:t>
                              </w:r>
                            </w:p>
                            <w:p w14:paraId="4B1EABF3" w14:textId="77777777" w:rsidR="00BB54C7" w:rsidRPr="00F11622" w:rsidRDefault="00BB54C7" w:rsidP="00BB54C7">
                              <w:pPr>
                                <w:shd w:val="clear" w:color="auto" w:fill="479099"/>
                                <w:rPr>
                                  <w:rFonts w:ascii="Ubuntu" w:hAnsi="Ubuntu" w:cs="Arial"/>
                                  <w:color w:val="000000"/>
                                </w:rPr>
                              </w:pPr>
                            </w:p>
                            <w:p w14:paraId="72B75B19" w14:textId="77777777" w:rsidR="00BB54C7" w:rsidRPr="00F11622" w:rsidRDefault="00BB54C7" w:rsidP="00BB54C7">
                              <w:pPr>
                                <w:shd w:val="clear" w:color="auto" w:fill="479099"/>
                                <w:rPr>
                                  <w:rFonts w:ascii="Ubuntu" w:hAnsi="Ubuntu" w:cs="Arial"/>
                                  <w:color w:val="000000"/>
                                </w:rPr>
                              </w:pPr>
                            </w:p>
                            <w:p w14:paraId="7F2EB568" w14:textId="77777777" w:rsidR="00BB54C7" w:rsidRDefault="00BB54C7" w:rsidP="00BB54C7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27F24A" wp14:editId="4886E390">
                      <wp:extent cx="819150" cy="314325"/>
                      <wp:effectExtent l="0" t="0" r="0" b="9525"/>
                      <wp:docPr id="236" name="Group 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9150" cy="314325"/>
                                <a:chOff x="15669" y="3768"/>
                                <a:chExt cx="383103" cy="214770"/>
                              </a:xfrm>
                            </wpg:grpSpPr>
                            <wps:wsp>
                              <wps:cNvPr id="237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Rectangle 238"/>
                              <wps:cNvSpPr/>
                              <wps:spPr>
                                <a:xfrm>
                                  <a:off x="28020" y="50723"/>
                                  <a:ext cx="352933" cy="1275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F6598F" w14:textId="77777777" w:rsidR="00BB54C7" w:rsidRPr="0087443B" w:rsidRDefault="00BB54C7" w:rsidP="00BB54C7">
                                    <w:pPr>
                                      <w:shd w:val="clear" w:color="auto" w:fill="479099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w w:val="118"/>
                                        <w:sz w:val="18"/>
                                      </w:rPr>
                                      <w:t xml:space="preserve"> </w:t>
                                    </w:r>
                                    <w:r w:rsidRPr="0087443B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Video Editing</w:t>
                                    </w:r>
                                  </w:p>
                                  <w:p w14:paraId="54D68230" w14:textId="77777777" w:rsidR="00BB54C7" w:rsidRDefault="00BB54C7" w:rsidP="00BB54C7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527F24A" id="Group 236" o:spid="_x0000_s1065" style="width:64.5pt;height:24.75pt;mso-position-horizontal-relative:char;mso-position-vertical-relative:line" coordorigin="15669,3768" coordsize="383103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">
                      <v:shape id="Shape 239" o:spid="_x0000_s1066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238" o:spid="_x0000_s1067" style="position:absolute;left:28020;top:50723;width:352933;height:127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      <v:textbox inset="0,0,0,0">
                          <w:txbxContent>
                            <w:p w14:paraId="1BF6598F" w14:textId="77777777" w:rsidR="00BB54C7" w:rsidRPr="0087443B" w:rsidRDefault="00BB54C7" w:rsidP="00BB54C7">
                              <w:pPr>
                                <w:shd w:val="clear" w:color="auto" w:fill="479099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18"/>
                                  <w:sz w:val="18"/>
                                </w:rPr>
                                <w:t xml:space="preserve"> </w:t>
                              </w:r>
                              <w:r w:rsidRPr="0087443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Video Editing</w:t>
                              </w:r>
                            </w:p>
                            <w:p w14:paraId="54D68230" w14:textId="77777777" w:rsidR="00BB54C7" w:rsidRDefault="00BB54C7" w:rsidP="00BB54C7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485E2D30" w14:textId="77777777" w:rsidR="00AA78F4" w:rsidRPr="00C6107C" w:rsidRDefault="00AA78F4" w:rsidP="004A0639">
            <w:pPr>
              <w:spacing w:before="23"/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</w:pPr>
          </w:p>
          <w:p w14:paraId="4ADEB108" w14:textId="5FF85A4F" w:rsidR="00BB54C7" w:rsidRDefault="00BB54C7" w:rsidP="004A0639">
            <w:pPr>
              <w:spacing w:before="23"/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</w:pPr>
            <w:r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941BE9" wp14:editId="27FF863A">
                      <wp:extent cx="2600325" cy="314325"/>
                      <wp:effectExtent l="0" t="0" r="9525" b="9525"/>
                      <wp:docPr id="243" name="Group 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314325"/>
                                <a:chOff x="15669" y="3768"/>
                                <a:chExt cx="383103" cy="214770"/>
                              </a:xfrm>
                            </wpg:grpSpPr>
                            <wps:wsp>
                              <wps:cNvPr id="244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Rectangle 246"/>
                              <wps:cNvSpPr/>
                              <wps:spPr>
                                <a:xfrm>
                                  <a:off x="28849" y="56721"/>
                                  <a:ext cx="346200" cy="1049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BC9177" w14:textId="77777777" w:rsidR="00BB54C7" w:rsidRPr="0087443B" w:rsidRDefault="00BB54C7" w:rsidP="00BB54C7">
                                    <w:pPr>
                                      <w:shd w:val="clear" w:color="auto" w:fill="479099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 w:rsidRPr="002F735A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w w:val="118"/>
                                        <w:sz w:val="18"/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87443B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Good abilities dealing with computer issues</w:t>
                                    </w:r>
                                  </w:p>
                                  <w:p w14:paraId="692582E1" w14:textId="77777777" w:rsidR="00BB54C7" w:rsidRPr="00F11622" w:rsidRDefault="00BB54C7" w:rsidP="00BB54C7">
                                    <w:pPr>
                                      <w:shd w:val="clear" w:color="auto" w:fill="479099"/>
                                      <w:rPr>
                                        <w:rFonts w:ascii="Ubuntu" w:hAnsi="Ubuntu" w:cs="Arial"/>
                                        <w:color w:val="000000"/>
                                      </w:rPr>
                                    </w:pPr>
                                  </w:p>
                                  <w:p w14:paraId="5F1AED4B" w14:textId="77777777" w:rsidR="00BB54C7" w:rsidRDefault="00BB54C7" w:rsidP="00BB54C7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7941BE9" id="Group 243" o:spid="_x0000_s1068" style="width:204.75pt;height:24.75pt;mso-position-horizontal-relative:char;mso-position-vertical-relative:line" coordorigin="15669,3768" coordsize="383103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">
                      <v:shape id="Shape 239" o:spid="_x0000_s1069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246" o:spid="_x0000_s1070" style="position:absolute;left:28849;top:56721;width:346200;height:104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      <v:textbox inset="0,0,0,0">
                          <w:txbxContent>
                            <w:p w14:paraId="7CBC9177" w14:textId="77777777" w:rsidR="00BB54C7" w:rsidRPr="0087443B" w:rsidRDefault="00BB54C7" w:rsidP="00BB54C7">
                              <w:pPr>
                                <w:shd w:val="clear" w:color="auto" w:fill="479099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</w:rPr>
                              </w:pPr>
                              <w:r w:rsidRPr="002F735A">
                                <w:rPr>
                                  <w:b/>
                                  <w:bCs/>
                                  <w:color w:val="FFFFFF" w:themeColor="background1"/>
                                  <w:w w:val="118"/>
                                  <w:sz w:val="18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87443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Good abilities dealing with computer issues</w:t>
                              </w:r>
                            </w:p>
                            <w:p w14:paraId="692582E1" w14:textId="77777777" w:rsidR="00BB54C7" w:rsidRPr="00F11622" w:rsidRDefault="00BB54C7" w:rsidP="00BB54C7">
                              <w:pPr>
                                <w:shd w:val="clear" w:color="auto" w:fill="479099"/>
                                <w:rPr>
                                  <w:rFonts w:ascii="Ubuntu" w:hAnsi="Ubuntu" w:cs="Arial"/>
                                  <w:color w:val="000000"/>
                                </w:rPr>
                              </w:pPr>
                            </w:p>
                            <w:p w14:paraId="5F1AED4B" w14:textId="77777777" w:rsidR="00BB54C7" w:rsidRDefault="00BB54C7" w:rsidP="00BB54C7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55AD7AAA" w14:textId="77777777" w:rsidR="00AA78F4" w:rsidRPr="00AA78F4" w:rsidRDefault="00AA78F4" w:rsidP="004A0639">
            <w:pPr>
              <w:spacing w:before="23"/>
              <w:rPr>
                <w:rFonts w:ascii="Ubuntu" w:eastAsia="Ubuntu" w:hAnsi="Ubuntu" w:cs="Ubuntu"/>
                <w:b/>
                <w:color w:val="468F99"/>
                <w:w w:val="99"/>
                <w:sz w:val="12"/>
                <w:szCs w:val="12"/>
              </w:rPr>
            </w:pPr>
          </w:p>
          <w:p w14:paraId="45BFC3FD" w14:textId="7B47B029" w:rsidR="00BB54C7" w:rsidRDefault="00BB54C7" w:rsidP="004A0639">
            <w:pPr>
              <w:spacing w:before="23"/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CD1B9E" wp14:editId="27A926E2">
                      <wp:extent cx="2436320" cy="333375"/>
                      <wp:effectExtent l="0" t="0" r="2540" b="9525"/>
                      <wp:docPr id="250" name="Group 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6320" cy="333375"/>
                                <a:chOff x="15669" y="3768"/>
                                <a:chExt cx="383103" cy="214770"/>
                              </a:xfrm>
                            </wpg:grpSpPr>
                            <wps:wsp>
                              <wps:cNvPr id="251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Rectangle 252"/>
                              <wps:cNvSpPr/>
                              <wps:spPr>
                                <a:xfrm>
                                  <a:off x="35011" y="50723"/>
                                  <a:ext cx="350678" cy="135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0E443E" w14:textId="77777777" w:rsidR="00BB54C7" w:rsidRPr="0087443B" w:rsidRDefault="00BB54C7" w:rsidP="00BB54C7">
                                    <w:pPr>
                                      <w:shd w:val="clear" w:color="auto" w:fill="479099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87443B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Innovative and able to develop new ideas</w:t>
                                    </w:r>
                                  </w:p>
                                  <w:p w14:paraId="695CCAE0" w14:textId="77777777" w:rsidR="00BB54C7" w:rsidRPr="00F11622" w:rsidRDefault="00BB54C7" w:rsidP="00BB54C7">
                                    <w:pPr>
                                      <w:shd w:val="clear" w:color="auto" w:fill="479099"/>
                                      <w:rPr>
                                        <w:rFonts w:ascii="Ubuntu" w:hAnsi="Ubuntu" w:cs="Arial"/>
                                        <w:color w:val="000000"/>
                                      </w:rPr>
                                    </w:pPr>
                                  </w:p>
                                  <w:p w14:paraId="27DFD0BD" w14:textId="77777777" w:rsidR="00BB54C7" w:rsidRDefault="00BB54C7" w:rsidP="00BB54C7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0CD1B9E" id="Group 250" o:spid="_x0000_s1071" style="width:191.85pt;height:26.25pt;mso-position-horizontal-relative:char;mso-position-vertical-relative:line" coordorigin="15669,3768" coordsize="383103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">
                      <v:shape id="Shape 239" o:spid="_x0000_s1072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252" o:spid="_x0000_s1073" style="position:absolute;left:35011;top:50723;width:350678;height:13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      <v:textbox inset="0,0,0,0">
                          <w:txbxContent>
                            <w:p w14:paraId="270E443E" w14:textId="77777777" w:rsidR="00BB54C7" w:rsidRPr="0087443B" w:rsidRDefault="00BB54C7" w:rsidP="00BB54C7">
                              <w:pPr>
                                <w:shd w:val="clear" w:color="auto" w:fill="479099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7443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Innovative and able to develop new ideas</w:t>
                              </w:r>
                            </w:p>
                            <w:p w14:paraId="695CCAE0" w14:textId="77777777" w:rsidR="00BB54C7" w:rsidRPr="00F11622" w:rsidRDefault="00BB54C7" w:rsidP="00BB54C7">
                              <w:pPr>
                                <w:shd w:val="clear" w:color="auto" w:fill="479099"/>
                                <w:rPr>
                                  <w:rFonts w:ascii="Ubuntu" w:hAnsi="Ubuntu" w:cs="Arial"/>
                                  <w:color w:val="000000"/>
                                </w:rPr>
                              </w:pPr>
                            </w:p>
                            <w:p w14:paraId="27DFD0BD" w14:textId="77777777" w:rsidR="00BB54C7" w:rsidRDefault="00BB54C7" w:rsidP="00BB54C7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083DFE06" w14:textId="77777777" w:rsidR="00AA78F4" w:rsidRDefault="00AA78F4" w:rsidP="004A0639">
            <w:pPr>
              <w:spacing w:before="23"/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</w:pPr>
          </w:p>
          <w:p w14:paraId="68CEA516" w14:textId="77777777" w:rsidR="00BB54C7" w:rsidRPr="002F735A" w:rsidRDefault="00BB54C7" w:rsidP="004A0639">
            <w:pPr>
              <w:spacing w:before="23"/>
              <w:rPr>
                <w:rFonts w:ascii="Ubuntu" w:eastAsia="Ubuntu" w:hAnsi="Ubuntu" w:cs="Ubuntu"/>
                <w:b/>
                <w:color w:val="468F99"/>
                <w:w w:val="99"/>
                <w:sz w:val="13"/>
                <w:szCs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458591" wp14:editId="4921E0DE">
                      <wp:extent cx="2695575" cy="342900"/>
                      <wp:effectExtent l="0" t="0" r="9525" b="0"/>
                      <wp:docPr id="253" name="Group 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75" cy="342900"/>
                                <a:chOff x="15669" y="3768"/>
                                <a:chExt cx="383103" cy="214770"/>
                              </a:xfrm>
                            </wpg:grpSpPr>
                            <wps:wsp>
                              <wps:cNvPr id="254" name="Shape 239"/>
                              <wps:cNvSpPr/>
                              <wps:spPr>
                                <a:xfrm>
                                  <a:off x="15669" y="3768"/>
                                  <a:ext cx="383103" cy="21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103" h="214770">
                                      <a:moveTo>
                                        <a:pt x="37730" y="0"/>
                                      </a:moveTo>
                                      <a:lnTo>
                                        <a:pt x="345374" y="0"/>
                                      </a:lnTo>
                                      <a:cubicBezTo>
                                        <a:pt x="366201" y="0"/>
                                        <a:pt x="383103" y="16903"/>
                                        <a:pt x="383103" y="37730"/>
                                      </a:cubicBezTo>
                                      <a:lnTo>
                                        <a:pt x="383103" y="177040"/>
                                      </a:lnTo>
                                      <a:cubicBezTo>
                                        <a:pt x="383103" y="197867"/>
                                        <a:pt x="366201" y="214770"/>
                                        <a:pt x="345374" y="214770"/>
                                      </a:cubicBezTo>
                                      <a:lnTo>
                                        <a:pt x="37730" y="214770"/>
                                      </a:lnTo>
                                      <a:cubicBezTo>
                                        <a:pt x="16903" y="214770"/>
                                        <a:pt x="0" y="197867"/>
                                        <a:pt x="0" y="177040"/>
                                      </a:cubicBezTo>
                                      <a:lnTo>
                                        <a:pt x="0" y="37730"/>
                                      </a:lnTo>
                                      <a:cubicBezTo>
                                        <a:pt x="0" y="16903"/>
                                        <a:pt x="16903" y="0"/>
                                        <a:pt x="37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790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Rectangle 255"/>
                              <wps:cNvSpPr/>
                              <wps:spPr>
                                <a:xfrm>
                                  <a:off x="38677" y="72247"/>
                                  <a:ext cx="342497" cy="135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57A293" w14:textId="77777777" w:rsidR="00BB54C7" w:rsidRPr="009C6C05" w:rsidRDefault="00BB54C7" w:rsidP="00BB54C7">
                                    <w:pPr>
                                      <w:shd w:val="clear" w:color="auto" w:fill="479099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C6C05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Management skills, and able to work in team</w:t>
                                    </w:r>
                                  </w:p>
                                  <w:p w14:paraId="4D04B8EB" w14:textId="77777777" w:rsidR="00BB54C7" w:rsidRPr="00F11622" w:rsidRDefault="00BB54C7" w:rsidP="00BB54C7">
                                    <w:pPr>
                                      <w:shd w:val="clear" w:color="auto" w:fill="479099"/>
                                      <w:rPr>
                                        <w:rFonts w:ascii="Ubuntu" w:hAnsi="Ubuntu" w:cs="Arial"/>
                                        <w:color w:val="000000"/>
                                      </w:rPr>
                                    </w:pPr>
                                  </w:p>
                                  <w:p w14:paraId="4936EF34" w14:textId="77777777" w:rsidR="00BB54C7" w:rsidRDefault="00BB54C7" w:rsidP="00BB54C7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F458591" id="Group 253" o:spid="_x0000_s1074" style="width:212.25pt;height:27pt;mso-position-horizontal-relative:char;mso-position-vertical-relative:line" coordorigin="15669,3768" coordsize="383103,2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">
                      <v:shape id="Shape 239" o:spid="_x0000_s1075" style="position:absolute;left:15669;top:3768;width:383103;height:214770;visibility:visible;mso-wrap-style:square;v-text-anchor:top" coordsize="383103,2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" path="m37730,l345374,v20827,,37729,16903,37729,37730l383103,177040v,20827,-16902,37730,-37729,37730l37730,214770c16903,214770,,197867,,177040l,37730c,16903,16903,,37730,xe" fillcolor="#479099" stroked="f" strokeweight="0">
                        <v:stroke miterlimit="83231f" joinstyle="miter"/>
                        <v:path arrowok="t" textboxrect="0,0,383103,214770"/>
                      </v:shape>
                      <v:rect id="Rectangle 255" o:spid="_x0000_s1076" style="position:absolute;left:38677;top:72247;width:342497;height:13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      <v:textbox inset="0,0,0,0">
                          <w:txbxContent>
                            <w:p w14:paraId="5057A293" w14:textId="77777777" w:rsidR="00BB54C7" w:rsidRPr="009C6C05" w:rsidRDefault="00BB54C7" w:rsidP="00BB54C7">
                              <w:pPr>
                                <w:shd w:val="clear" w:color="auto" w:fill="479099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C6C0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Management skills, and able to work in team</w:t>
                              </w:r>
                            </w:p>
                            <w:p w14:paraId="4D04B8EB" w14:textId="77777777" w:rsidR="00BB54C7" w:rsidRPr="00F11622" w:rsidRDefault="00BB54C7" w:rsidP="00BB54C7">
                              <w:pPr>
                                <w:shd w:val="clear" w:color="auto" w:fill="479099"/>
                                <w:rPr>
                                  <w:rFonts w:ascii="Ubuntu" w:hAnsi="Ubuntu" w:cs="Arial"/>
                                  <w:color w:val="000000"/>
                                </w:rPr>
                              </w:pPr>
                            </w:p>
                            <w:p w14:paraId="4936EF34" w14:textId="77777777" w:rsidR="00BB54C7" w:rsidRDefault="00BB54C7" w:rsidP="00BB54C7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1FD6A2A8" w14:textId="1319A491" w:rsidR="005E1C3B" w:rsidRDefault="00B10FDE" w:rsidP="00225637">
      <w:pPr>
        <w:spacing w:before="51"/>
        <w:rPr>
          <w:rFonts w:ascii="Ubuntu" w:eastAsia="Ubuntu" w:hAnsi="Ubuntu" w:cs="Ubuntu"/>
          <w:sz w:val="16"/>
          <w:szCs w:val="16"/>
        </w:rPr>
      </w:pPr>
      <w:r>
        <w:pict w14:anchorId="406DA7EB">
          <v:group id="_x0000_s1032" style="position:absolute;margin-left:-1.35pt;margin-top:147.6pt;width:594.85pt;height:0;z-index:-251667456;mso-position-horizontal-relative:page;mso-position-vertical-relative:page" coordorigin=",3725" coordsize="11897,0">
            <v:shape id="_x0000_s1033" style="position:absolute;top:3725;width:11897;height:0" coordorigin=",3725" coordsize="11897,0" path="m,3725r11897,e" filled="f" strokeweight=".35775mm">
              <v:path arrowok="t"/>
            </v:shape>
            <w10:wrap anchorx="page" anchory="page"/>
          </v:group>
        </w:pict>
      </w:r>
    </w:p>
    <w:sectPr w:rsidR="005E1C3B">
      <w:type w:val="continuous"/>
      <w:pgSz w:w="11900" w:h="16840"/>
      <w:pgMar w:top="360" w:right="12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5E7"/>
    <w:multiLevelType w:val="multilevel"/>
    <w:tmpl w:val="EC9475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1738DD"/>
    <w:multiLevelType w:val="hybridMultilevel"/>
    <w:tmpl w:val="8EB8B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8210E"/>
    <w:multiLevelType w:val="hybridMultilevel"/>
    <w:tmpl w:val="7A220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69317E"/>
    <w:multiLevelType w:val="hybridMultilevel"/>
    <w:tmpl w:val="BD18D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574053"/>
    <w:multiLevelType w:val="hybridMultilevel"/>
    <w:tmpl w:val="E5126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3E6E56"/>
    <w:multiLevelType w:val="hybridMultilevel"/>
    <w:tmpl w:val="4C941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AE51F4"/>
    <w:multiLevelType w:val="hybridMultilevel"/>
    <w:tmpl w:val="8166B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BE0E0C"/>
    <w:multiLevelType w:val="hybridMultilevel"/>
    <w:tmpl w:val="4446A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7B5CC8"/>
    <w:multiLevelType w:val="hybridMultilevel"/>
    <w:tmpl w:val="712AB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D43D6C"/>
    <w:multiLevelType w:val="hybridMultilevel"/>
    <w:tmpl w:val="4AB80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E91CB2"/>
    <w:multiLevelType w:val="hybridMultilevel"/>
    <w:tmpl w:val="3AB8F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65"/>
    <w:rsid w:val="00000E3D"/>
    <w:rsid w:val="00013C5D"/>
    <w:rsid w:val="00070C86"/>
    <w:rsid w:val="0008012F"/>
    <w:rsid w:val="00081126"/>
    <w:rsid w:val="000F6675"/>
    <w:rsid w:val="00100B95"/>
    <w:rsid w:val="00102A8B"/>
    <w:rsid w:val="0015621B"/>
    <w:rsid w:val="00225637"/>
    <w:rsid w:val="00250ADB"/>
    <w:rsid w:val="00275CFC"/>
    <w:rsid w:val="002E3C61"/>
    <w:rsid w:val="002F735A"/>
    <w:rsid w:val="0030379C"/>
    <w:rsid w:val="00305473"/>
    <w:rsid w:val="003564C6"/>
    <w:rsid w:val="003903C1"/>
    <w:rsid w:val="00393233"/>
    <w:rsid w:val="00393FE3"/>
    <w:rsid w:val="003A6982"/>
    <w:rsid w:val="003D19A5"/>
    <w:rsid w:val="003E0195"/>
    <w:rsid w:val="00455AB7"/>
    <w:rsid w:val="0047452A"/>
    <w:rsid w:val="00487176"/>
    <w:rsid w:val="00487564"/>
    <w:rsid w:val="004A0639"/>
    <w:rsid w:val="004C5AEB"/>
    <w:rsid w:val="005E1C3B"/>
    <w:rsid w:val="005F4544"/>
    <w:rsid w:val="00613556"/>
    <w:rsid w:val="0064377D"/>
    <w:rsid w:val="00647302"/>
    <w:rsid w:val="00655175"/>
    <w:rsid w:val="006D1AB1"/>
    <w:rsid w:val="006D4978"/>
    <w:rsid w:val="006E40FA"/>
    <w:rsid w:val="006F4E51"/>
    <w:rsid w:val="007A438C"/>
    <w:rsid w:val="007B0CC0"/>
    <w:rsid w:val="00845A52"/>
    <w:rsid w:val="00856063"/>
    <w:rsid w:val="00857E09"/>
    <w:rsid w:val="0087443B"/>
    <w:rsid w:val="00892D69"/>
    <w:rsid w:val="008A117C"/>
    <w:rsid w:val="008B05BD"/>
    <w:rsid w:val="008B2B08"/>
    <w:rsid w:val="008E6ABF"/>
    <w:rsid w:val="009273FC"/>
    <w:rsid w:val="00985783"/>
    <w:rsid w:val="009B6135"/>
    <w:rsid w:val="009C53EE"/>
    <w:rsid w:val="009C5B94"/>
    <w:rsid w:val="009C6C05"/>
    <w:rsid w:val="009F5107"/>
    <w:rsid w:val="00A13832"/>
    <w:rsid w:val="00A21260"/>
    <w:rsid w:val="00AA5644"/>
    <w:rsid w:val="00AA78F4"/>
    <w:rsid w:val="00AB6865"/>
    <w:rsid w:val="00AC709E"/>
    <w:rsid w:val="00AD2DF7"/>
    <w:rsid w:val="00AE1634"/>
    <w:rsid w:val="00B10FDE"/>
    <w:rsid w:val="00B25DA5"/>
    <w:rsid w:val="00B46825"/>
    <w:rsid w:val="00B6457A"/>
    <w:rsid w:val="00B71A05"/>
    <w:rsid w:val="00B955F7"/>
    <w:rsid w:val="00BB2763"/>
    <w:rsid w:val="00BB54C7"/>
    <w:rsid w:val="00C1039C"/>
    <w:rsid w:val="00C14F9E"/>
    <w:rsid w:val="00C15695"/>
    <w:rsid w:val="00C57B82"/>
    <w:rsid w:val="00C6107C"/>
    <w:rsid w:val="00C8232F"/>
    <w:rsid w:val="00CD41F9"/>
    <w:rsid w:val="00D47DC6"/>
    <w:rsid w:val="00D7038C"/>
    <w:rsid w:val="00D722BF"/>
    <w:rsid w:val="00DB5C26"/>
    <w:rsid w:val="00DD72AC"/>
    <w:rsid w:val="00E300F7"/>
    <w:rsid w:val="00E6243C"/>
    <w:rsid w:val="00FA6C1D"/>
    <w:rsid w:val="00FC4182"/>
    <w:rsid w:val="00FD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7DCE72F8"/>
  <w15:docId w15:val="{248C448F-5735-4A25-8849-ABF1893A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C5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3E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3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3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3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3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F4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4529C-4D0E-4665-96C6-ECABF165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mohammad anouti</cp:lastModifiedBy>
  <cp:revision>63</cp:revision>
  <dcterms:created xsi:type="dcterms:W3CDTF">2019-12-15T20:17:00Z</dcterms:created>
  <dcterms:modified xsi:type="dcterms:W3CDTF">2019-12-23T21:25:00Z</dcterms:modified>
</cp:coreProperties>
</file>