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990F" w14:textId="34CD3ACE" w:rsidR="00B72356" w:rsidRPr="00A356BC" w:rsidRDefault="009854A7" w:rsidP="009854A7">
      <w:pPr>
        <w:pStyle w:val="Body"/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sz w:val="32"/>
          <w:szCs w:val="32"/>
        </w:rPr>
      </w:pPr>
      <w:bookmarkStart w:id="0" w:name="_Hlk22911949"/>
      <w:r w:rsidRPr="00A356BC">
        <w:rPr>
          <w:rFonts w:asciiTheme="minorHAnsi" w:hAnsiTheme="minorHAnsi" w:cstheme="minorHAnsi"/>
          <w:b/>
          <w:smallCaps/>
          <w:color w:val="000000" w:themeColor="text1"/>
          <w:spacing w:val="20"/>
          <w:sz w:val="32"/>
          <w:szCs w:val="32"/>
        </w:rPr>
        <w:t>Mostafa Aldilati</w:t>
      </w:r>
    </w:p>
    <w:p w14:paraId="0A476990" w14:textId="6C744160" w:rsidR="009854A7" w:rsidRPr="00A356BC" w:rsidRDefault="00954082" w:rsidP="009854A7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hyperlink r:id="rId8" w:history="1">
        <w:r w:rsidRPr="00954082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moustafa.aldilati.1999@gmail.com</w:t>
        </w:r>
      </w:hyperlink>
      <w:r>
        <w:rPr>
          <w:rFonts w:asciiTheme="minorHAnsi" w:hAnsiTheme="minorHAnsi" w:cstheme="minorHAnsi"/>
          <w:sz w:val="22"/>
          <w:szCs w:val="22"/>
          <w:lang w:val="fr-FR"/>
        </w:rPr>
        <w:t>|</w:t>
      </w:r>
      <w:hyperlink r:id="rId9" w:history="1">
        <w:r w:rsidRPr="00954082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mdilaty@yahoo.com</w:t>
        </w:r>
      </w:hyperlink>
      <w:r w:rsidR="009854A7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54A7" w:rsidRPr="00A356BC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| +96178990858 | </w:t>
      </w:r>
      <w:proofErr w:type="spellStart"/>
      <w:r w:rsidR="009854A7" w:rsidRPr="00A356BC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Nabatieh</w:t>
      </w:r>
      <w:proofErr w:type="spellEnd"/>
      <w:r w:rsidR="009854A7" w:rsidRPr="00A356BC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, Lebanon</w:t>
      </w:r>
    </w:p>
    <w:p w14:paraId="355BAB62" w14:textId="2CBFB13B" w:rsidR="009854A7" w:rsidRPr="00BC1B36" w:rsidRDefault="009854A7" w:rsidP="009854A7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</w:pPr>
      <w:r w:rsidRPr="00BC1B36"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  <w:t xml:space="preserve">Machine Learning | </w:t>
      </w:r>
      <w:proofErr w:type="spellStart"/>
      <w:r w:rsidRPr="00BC1B36"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  <w:t>Artificial</w:t>
      </w:r>
      <w:proofErr w:type="spellEnd"/>
      <w:r w:rsidRPr="00BC1B36"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  <w:t xml:space="preserve"> Intelligence </w:t>
      </w:r>
      <w:r w:rsidR="008D563B"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  <w:t xml:space="preserve">| </w:t>
      </w:r>
      <w:r w:rsidR="00823BB5"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  <w:t xml:space="preserve">FPGA </w:t>
      </w:r>
      <w:proofErr w:type="spellStart"/>
      <w:r w:rsidR="00823BB5">
        <w:rPr>
          <w:rFonts w:asciiTheme="minorHAnsi" w:hAnsiTheme="minorHAnsi" w:cstheme="minorHAnsi"/>
          <w:b/>
          <w:smallCaps/>
          <w:color w:val="000000" w:themeColor="text1"/>
          <w:spacing w:val="20"/>
          <w:lang w:val="fr-FR"/>
        </w:rPr>
        <w:t>Development</w:t>
      </w:r>
      <w:proofErr w:type="spellEnd"/>
    </w:p>
    <w:p w14:paraId="3308BEE7" w14:textId="77777777" w:rsidR="009854A7" w:rsidRPr="00BC1B36" w:rsidRDefault="009854A7">
      <w:pPr>
        <w:pStyle w:val="Body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6E9A5D7A" w14:textId="39489597" w:rsidR="006B6A2E" w:rsidRPr="00A356BC" w:rsidRDefault="009854A7" w:rsidP="009854A7">
      <w:pPr>
        <w:pStyle w:val="Body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Solutions-focused, diligent Computer Engineer student with admirable personable traits in integrity, innovation, collaboration, and scientific rigor. Experienced in AI and machine learning with specializations in data structures and deep learning</w:t>
      </w:r>
      <w:r w:rsidR="00A62854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. F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luent in English</w:t>
      </w:r>
      <w:r w:rsidR="003F23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A23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Arabic</w:t>
      </w:r>
      <w:r w:rsidR="00FA23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basic knowledge in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German. Possesses internal and external communication skills with ability to conduct presentations</w:t>
      </w:r>
      <w:r w:rsidR="00D848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innovate new solutions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Superior capacity to solve complex problems, work independently on large-scale projects, and </w:t>
      </w:r>
      <w:r w:rsid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can 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thrive under pressure in fast-pace</w:t>
      </w:r>
      <w:r w:rsidR="00A62854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environments while directing multiple projects from concept to implementation.</w:t>
      </w:r>
    </w:p>
    <w:p w14:paraId="3300FE58" w14:textId="1CECC7FC" w:rsidR="00B72356" w:rsidRPr="00A356BC" w:rsidRDefault="00792DAF" w:rsidP="00E02547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62E38F3" w14:textId="77777777" w:rsidR="00120483" w:rsidRPr="00A356BC" w:rsidRDefault="00120483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000000" w:themeColor="text1"/>
          <w:sz w:val="22"/>
          <w:szCs w:val="22"/>
        </w:rPr>
        <w:sectPr w:rsidR="00120483" w:rsidRPr="00A356BC" w:rsidSect="009854A7">
          <w:headerReference w:type="even" r:id="rId10"/>
          <w:headerReference w:type="default" r:id="rId11"/>
          <w:type w:val="continuous"/>
          <w:pgSz w:w="12240" w:h="15840"/>
          <w:pgMar w:top="900" w:right="720" w:bottom="1440" w:left="720" w:header="720" w:footer="864" w:gutter="0"/>
          <w:pgBorders w:offsetFrom="page">
            <w:top w:val="dotted" w:sz="4" w:space="24" w:color="C00000"/>
            <w:left w:val="dotted" w:sz="4" w:space="24" w:color="C00000"/>
            <w:bottom w:val="dotted" w:sz="4" w:space="24" w:color="C00000"/>
            <w:right w:val="dotted" w:sz="4" w:space="24" w:color="C00000"/>
          </w:pgBorders>
          <w:cols w:space="540"/>
        </w:sectPr>
      </w:pPr>
    </w:p>
    <w:p w14:paraId="064B7934" w14:textId="2FC19480" w:rsidR="00120483" w:rsidRPr="00A356BC" w:rsidRDefault="002A627A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</w:pPr>
      <w:r w:rsidRPr="00A356BC"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  <w:t>Areas of Expertise</w:t>
      </w:r>
    </w:p>
    <w:p w14:paraId="4BF3C5A4" w14:textId="77777777" w:rsidR="002A627A" w:rsidRPr="00A356BC" w:rsidRDefault="002A627A" w:rsidP="009854A7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2A627A" w:rsidRPr="00A356BC" w:rsidSect="009854A7">
          <w:type w:val="continuous"/>
          <w:pgSz w:w="12240" w:h="15840"/>
          <w:pgMar w:top="1440" w:right="720" w:bottom="1440" w:left="720" w:header="720" w:footer="864" w:gutter="0"/>
          <w:pgBorders w:offsetFrom="page">
            <w:top w:val="dotted" w:sz="4" w:space="24" w:color="C00000"/>
            <w:left w:val="dotted" w:sz="4" w:space="24" w:color="C00000"/>
            <w:bottom w:val="dotted" w:sz="4" w:space="24" w:color="C00000"/>
            <w:right w:val="dotted" w:sz="4" w:space="24" w:color="C00000"/>
          </w:pgBorders>
          <w:cols w:space="540"/>
        </w:sectPr>
      </w:pPr>
    </w:p>
    <w:p w14:paraId="187578D7" w14:textId="37F1A27F" w:rsidR="00F26506" w:rsidRPr="00A356BC" w:rsidRDefault="00F3000F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Data Structure Development</w:t>
      </w:r>
    </w:p>
    <w:p w14:paraId="6DA98561" w14:textId="19600A3E" w:rsidR="00120483" w:rsidRPr="00A356BC" w:rsidRDefault="007D7D31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Deep </w:t>
      </w:r>
      <w:proofErr w:type="gramStart"/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Learning  </w:t>
      </w:r>
      <w:proofErr w:type="spellStart"/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ComputerVision</w:t>
      </w:r>
      <w:proofErr w:type="spellEnd"/>
      <w:proofErr w:type="gramEnd"/>
    </w:p>
    <w:p w14:paraId="051171BB" w14:textId="77777777" w:rsidR="002A627A" w:rsidRPr="00A356BC" w:rsidRDefault="002A627A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Generative Models</w:t>
      </w:r>
    </w:p>
    <w:p w14:paraId="1B6EB9B3" w14:textId="19FFCE04" w:rsidR="00120483" w:rsidRPr="00A356BC" w:rsidRDefault="00F26506" w:rsidP="00ED070B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Assembly Language </w:t>
      </w:r>
    </w:p>
    <w:p w14:paraId="74612F1B" w14:textId="665DDF5D" w:rsidR="00120483" w:rsidRPr="00A356BC" w:rsidRDefault="004A6660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Machine Learning</w:t>
      </w:r>
    </w:p>
    <w:p w14:paraId="4F591C8A" w14:textId="2864B40A" w:rsidR="00120483" w:rsidRPr="00A356BC" w:rsidRDefault="00F3000F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Computer Organization</w:t>
      </w:r>
    </w:p>
    <w:p w14:paraId="094578C7" w14:textId="1696776E" w:rsidR="002A627A" w:rsidRPr="00A356BC" w:rsidRDefault="002A627A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Team Focused</w:t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="00E52FE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softHyphen/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/Collaboration</w:t>
      </w:r>
    </w:p>
    <w:p w14:paraId="49623E28" w14:textId="254AADD5" w:rsidR="002A627A" w:rsidRPr="00A356BC" w:rsidRDefault="002A627A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Hardware </w:t>
      </w:r>
      <w:r w:rsidR="00FF3E45">
        <w:rPr>
          <w:rFonts w:asciiTheme="minorHAnsi" w:hAnsiTheme="minorHAnsi" w:cstheme="minorHAnsi"/>
          <w:color w:val="000000" w:themeColor="text1"/>
          <w:sz w:val="22"/>
          <w:szCs w:val="22"/>
        </w:rPr>
        <w:t>Development</w:t>
      </w:r>
      <w:r w:rsidR="00FF3E45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B418AFB" w14:textId="77777777" w:rsidR="00B13B9D" w:rsidRDefault="002A627A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Natural Language Processing</w:t>
      </w:r>
    </w:p>
    <w:p w14:paraId="4A1648B8" w14:textId="7E44E8D1" w:rsidR="002A627A" w:rsidRPr="00A356BC" w:rsidRDefault="00B13B9D" w:rsidP="00954082">
      <w:pPr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FPGA Development</w:t>
      </w:r>
      <w:r w:rsidR="002A627A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CFC1210" w14:textId="77777777" w:rsidR="002A627A" w:rsidRPr="00A356BC" w:rsidRDefault="002A627A" w:rsidP="009854A7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2A627A" w:rsidRPr="00A356BC" w:rsidSect="002A627A">
          <w:type w:val="continuous"/>
          <w:pgSz w:w="12240" w:h="15840"/>
          <w:pgMar w:top="1440" w:right="720" w:bottom="1440" w:left="720" w:header="720" w:footer="864" w:gutter="0"/>
          <w:pgBorders w:offsetFrom="page">
            <w:top w:val="dotted" w:sz="4" w:space="24" w:color="C00000"/>
            <w:left w:val="dotted" w:sz="4" w:space="24" w:color="C00000"/>
            <w:bottom w:val="dotted" w:sz="4" w:space="24" w:color="C00000"/>
            <w:right w:val="dotted" w:sz="4" w:space="24" w:color="C00000"/>
          </w:pgBorders>
          <w:cols w:num="3" w:space="135"/>
        </w:sectPr>
      </w:pPr>
    </w:p>
    <w:p w14:paraId="4B91462C" w14:textId="61F206CF" w:rsidR="009854A7" w:rsidRPr="00A356BC" w:rsidRDefault="009854A7" w:rsidP="009854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CB0DDE" w14:textId="6B285897" w:rsidR="002A627A" w:rsidRPr="00A356BC" w:rsidRDefault="002A627A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</w:pPr>
      <w:r w:rsidRPr="00A356BC"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  <w:t xml:space="preserve">Technology Proficiencies </w:t>
      </w:r>
    </w:p>
    <w:p w14:paraId="11C2B3DC" w14:textId="64F05538" w:rsidR="002A627A" w:rsidRPr="00A356BC" w:rsidRDefault="002A627A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C++(intermediate) | Python(intermediate) | HTML</w:t>
      </w:r>
      <w:r w:rsidR="00EF3037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(beginner) | VHDL (intermediate)</w:t>
      </w:r>
      <w:r w:rsidR="00C72A3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| Xilinx </w:t>
      </w:r>
      <w:proofErr w:type="spellStart"/>
      <w:proofErr w:type="gramStart"/>
      <w:r w:rsidR="00C72A33">
        <w:rPr>
          <w:rFonts w:asciiTheme="minorHAnsi" w:hAnsiTheme="minorHAnsi" w:cstheme="minorHAnsi"/>
          <w:color w:val="000000" w:themeColor="text1"/>
          <w:sz w:val="22"/>
          <w:szCs w:val="22"/>
        </w:rPr>
        <w:t>Vivado</w:t>
      </w:r>
      <w:proofErr w:type="spellEnd"/>
      <w:r w:rsidR="00C72A3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C72A33">
        <w:rPr>
          <w:rFonts w:asciiTheme="minorHAnsi" w:hAnsiTheme="minorHAnsi" w:cstheme="minorHAnsi"/>
          <w:color w:val="000000" w:themeColor="text1"/>
          <w:sz w:val="22"/>
          <w:szCs w:val="22"/>
        </w:rPr>
        <w:t>Intermediate)</w:t>
      </w:r>
    </w:p>
    <w:p w14:paraId="6351CB3E" w14:textId="77777777" w:rsidR="002A627A" w:rsidRPr="00A356BC" w:rsidRDefault="002A627A" w:rsidP="009854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C46E1F" w14:textId="77777777" w:rsidR="002A627A" w:rsidRPr="00A356BC" w:rsidRDefault="002A627A" w:rsidP="009854A7">
      <w:pPr>
        <w:rPr>
          <w:rFonts w:asciiTheme="minorHAnsi" w:hAnsiTheme="minorHAnsi" w:cstheme="minorHAnsi"/>
          <w:color w:val="000000" w:themeColor="text1"/>
          <w:sz w:val="22"/>
          <w:szCs w:val="22"/>
        </w:rPr>
        <w:sectPr w:rsidR="002A627A" w:rsidRPr="00A356BC" w:rsidSect="009854A7">
          <w:type w:val="continuous"/>
          <w:pgSz w:w="12240" w:h="15840"/>
          <w:pgMar w:top="1440" w:right="720" w:bottom="1440" w:left="720" w:header="720" w:footer="864" w:gutter="0"/>
          <w:pgBorders w:offsetFrom="page">
            <w:top w:val="dotted" w:sz="4" w:space="24" w:color="C00000"/>
            <w:left w:val="dotted" w:sz="4" w:space="24" w:color="C00000"/>
            <w:bottom w:val="dotted" w:sz="4" w:space="24" w:color="C00000"/>
            <w:right w:val="dotted" w:sz="4" w:space="24" w:color="C00000"/>
          </w:pgBorders>
          <w:cols w:space="540"/>
        </w:sectPr>
      </w:pPr>
    </w:p>
    <w:p w14:paraId="69E23694" w14:textId="43F66EA0" w:rsidR="00792DAF" w:rsidRPr="009B47E8" w:rsidRDefault="009854A7" w:rsidP="009854A7">
      <w:pPr>
        <w:pStyle w:val="FreeForm"/>
        <w:shd w:val="clear" w:color="auto" w:fill="F2F2F2" w:themeFill="background1" w:themeFillShade="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  <w:sectPr w:rsidR="00792DAF" w:rsidRPr="009B47E8" w:rsidSect="009854A7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/>
          <w:pgMar w:top="1440" w:right="720" w:bottom="810" w:left="720" w:header="720" w:footer="864" w:gutter="0"/>
          <w:pgBorders w:offsetFrom="page">
            <w:top w:val="dotted" w:sz="4" w:space="24" w:color="C00000"/>
            <w:left w:val="dotted" w:sz="4" w:space="24" w:color="C00000"/>
            <w:bottom w:val="dotted" w:sz="4" w:space="24" w:color="C00000"/>
            <w:right w:val="dotted" w:sz="4" w:space="24" w:color="C00000"/>
          </w:pgBorders>
          <w:cols w:space="720"/>
        </w:sectPr>
      </w:pPr>
      <w:r w:rsidRPr="009B47E8"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  <w:t>Education</w:t>
      </w:r>
    </w:p>
    <w:p w14:paraId="2264A2FA" w14:textId="77777777" w:rsidR="009854A7" w:rsidRPr="00A356BC" w:rsidRDefault="009854A7" w:rsidP="006204ED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CD03C6" w14:textId="47A79393" w:rsidR="009854A7" w:rsidRPr="00A356BC" w:rsidRDefault="009854A7" w:rsidP="009854A7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American University of Beirut, Beirut, Lebanon</w:t>
      </w:r>
      <w:r w:rsidR="00EF3037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954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0B3E4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2017-</w:t>
      </w:r>
      <w:r w:rsidR="009540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present)</w:t>
      </w:r>
    </w:p>
    <w:p w14:paraId="2654ABC0" w14:textId="15A15412" w:rsidR="00792DAF" w:rsidRPr="00A356BC" w:rsidRDefault="00E02547" w:rsidP="009854A7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Bachelor of Engineering</w:t>
      </w:r>
      <w:r w:rsidR="009854A7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Electrical and Computer </w:t>
      </w:r>
      <w:r w:rsidR="009854A7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>ngineering</w:t>
      </w:r>
    </w:p>
    <w:p w14:paraId="28F06C88" w14:textId="11A47D6A" w:rsidR="00C42EA2" w:rsidRPr="00A356BC" w:rsidRDefault="00EF3037" w:rsidP="009854A7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Cumulative </w:t>
      </w:r>
      <w:r w:rsidR="002A3AEC"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GPA: </w:t>
      </w:r>
      <w:r w:rsidR="001D3286">
        <w:rPr>
          <w:rFonts w:asciiTheme="minorHAnsi" w:hAnsiTheme="minorHAnsi" w:cstheme="minorHAnsi"/>
          <w:color w:val="000000" w:themeColor="text1"/>
          <w:sz w:val="22"/>
          <w:szCs w:val="22"/>
        </w:rPr>
        <w:t>3.35/4.00</w:t>
      </w:r>
      <w:r w:rsidRPr="00A356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B9D70C6" w14:textId="77777777" w:rsidR="00F73A97" w:rsidRPr="00A356BC" w:rsidRDefault="00F73A97" w:rsidP="00EF5723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B75F6B4" w14:textId="2B5AE5B8" w:rsidR="007F6B66" w:rsidRPr="009B47E8" w:rsidRDefault="002A627A" w:rsidP="002A627A">
      <w:pPr>
        <w:pStyle w:val="FreeForm"/>
        <w:shd w:val="clear" w:color="auto" w:fill="F2F2F2" w:themeFill="background1" w:themeFillShade="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</w:pPr>
      <w:r w:rsidRPr="009B47E8"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  <w:t>Relevant Coursework</w:t>
      </w:r>
    </w:p>
    <w:p w14:paraId="27864589" w14:textId="77777777" w:rsidR="007F6B66" w:rsidRPr="00A356BC" w:rsidRDefault="007F6B66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27AEE00" w14:textId="309834F5" w:rsidR="002A627A" w:rsidRPr="00A356BC" w:rsidRDefault="007F6B66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Fundamentals of Deep Learn</w:t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ing for Computer Vision</w:t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              </w:t>
      </w:r>
      <w:r w:rsidR="002A627A" w:rsidRPr="00A356B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2019</w:t>
      </w:r>
    </w:p>
    <w:p w14:paraId="4C177768" w14:textId="518025F0" w:rsidR="002A627A" w:rsidRPr="00A356BC" w:rsidRDefault="007F6B66" w:rsidP="00B70C90">
      <w:pPr>
        <w:pStyle w:val="FreeForm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bCs/>
          <w:color w:val="auto"/>
          <w:sz w:val="22"/>
          <w:szCs w:val="22"/>
        </w:rPr>
        <w:t>NVIDIA’</w:t>
      </w:r>
      <w:r w:rsidR="00A62854" w:rsidRPr="00A356BC">
        <w:rPr>
          <w:rFonts w:asciiTheme="minorHAnsi" w:hAnsiTheme="minorHAnsi" w:cstheme="minorHAnsi"/>
          <w:bCs/>
          <w:color w:val="auto"/>
          <w:sz w:val="22"/>
          <w:szCs w:val="22"/>
        </w:rPr>
        <w:t>s</w:t>
      </w:r>
      <w:r w:rsidRPr="00A356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deep learning course </w:t>
      </w:r>
      <w:r w:rsidR="002A627A" w:rsidRPr="00A356BC">
        <w:rPr>
          <w:rFonts w:asciiTheme="minorHAnsi" w:hAnsiTheme="minorHAnsi" w:cstheme="minorHAnsi"/>
          <w:bCs/>
          <w:color w:val="auto"/>
          <w:sz w:val="22"/>
          <w:szCs w:val="22"/>
        </w:rPr>
        <w:t>focused on</w:t>
      </w:r>
      <w:r w:rsidRPr="00A356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0188E">
        <w:rPr>
          <w:rFonts w:asciiTheme="minorHAnsi" w:hAnsiTheme="minorHAnsi" w:cstheme="minorHAnsi"/>
          <w:bCs/>
          <w:color w:val="auto"/>
          <w:sz w:val="22"/>
          <w:szCs w:val="22"/>
        </w:rPr>
        <w:t>train</w:t>
      </w:r>
      <w:r w:rsidR="00400F29">
        <w:rPr>
          <w:rFonts w:asciiTheme="minorHAnsi" w:hAnsiTheme="minorHAnsi" w:cstheme="minorHAnsi"/>
          <w:bCs/>
          <w:color w:val="auto"/>
          <w:sz w:val="22"/>
          <w:szCs w:val="22"/>
        </w:rPr>
        <w:t>ing</w:t>
      </w:r>
      <w:r w:rsidR="0000188E" w:rsidRPr="00A356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A356B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deep neural network to detect whether or not an image contains a face and acquired the relevant </w:t>
      </w:r>
      <w:hyperlink r:id="rId16" w:history="1">
        <w:r w:rsidRPr="00A356BC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certificate</w:t>
        </w:r>
      </w:hyperlink>
      <w:r w:rsidRPr="00A356BC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5A346D93" w14:textId="17A0AA77" w:rsidR="002A627A" w:rsidRPr="00A356BC" w:rsidRDefault="007F6B66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Cs/>
          <w:i/>
          <w:smallCaps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Python for Data Science and Ma</w:t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chine Learning Bootcamp</w:t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ab/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</w:rPr>
        <w:tab/>
        <w:t xml:space="preserve">           </w:t>
      </w:r>
      <w:r w:rsidR="002A627A" w:rsidRPr="00A356BC">
        <w:rPr>
          <w:rFonts w:asciiTheme="minorHAnsi" w:hAnsiTheme="minorHAnsi" w:cstheme="minorHAnsi"/>
          <w:i/>
          <w:smallCaps/>
          <w:color w:val="000000" w:themeColor="text1"/>
          <w:sz w:val="22"/>
          <w:szCs w:val="22"/>
        </w:rPr>
        <w:t>2019</w:t>
      </w:r>
    </w:p>
    <w:p w14:paraId="217EBC65" w14:textId="6E8D0B9E" w:rsidR="00C72A33" w:rsidRPr="00A356BC" w:rsidRDefault="002A627A" w:rsidP="00C72A33">
      <w:pPr>
        <w:pStyle w:val="FreeForm"/>
        <w:tabs>
          <w:tab w:val="left" w:pos="9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Accomplished the completion of</w:t>
      </w:r>
      <w:r w:rsidR="007F6B66"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Jose </w:t>
      </w:r>
      <w:proofErr w:type="spellStart"/>
      <w:r w:rsidR="007F6B66"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Portilla’s</w:t>
      </w:r>
      <w:proofErr w:type="spellEnd"/>
      <w:r w:rsidR="007F6B66"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machine learning and data science course which introduces the fundamentals of machine learning algorithms</w:t>
      </w:r>
      <w:r w:rsidR="009B14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including </w:t>
      </w:r>
      <w:r w:rsidR="00CD22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</w:t>
      </w:r>
      <w:r w:rsidR="00A758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inear </w:t>
      </w:r>
      <w:r w:rsidR="00CD22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</w:t>
      </w:r>
      <w:r w:rsidR="00A758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egression, </w:t>
      </w:r>
      <w:r w:rsidR="00CD22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l</w:t>
      </w:r>
      <w:r w:rsidR="00A758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ogistic </w:t>
      </w:r>
      <w:r w:rsidR="00CD22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</w:t>
      </w:r>
      <w:r w:rsidR="00A7585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egression, </w:t>
      </w:r>
      <w:r w:rsidR="00CD22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  <w:r w:rsidR="00A64A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upport </w:t>
      </w:r>
      <w:r w:rsidR="007B4FC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</w:t>
      </w:r>
      <w:r w:rsidR="00A64A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ector </w:t>
      </w:r>
      <w:r w:rsidR="007B4FC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A64A8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achine, </w:t>
      </w:r>
      <w:r w:rsidR="00CD22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Recommender Systems</w:t>
      </w:r>
      <w:r w:rsidR="000B11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0B1C6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="000B11A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 means clustering</w:t>
      </w:r>
      <w:r w:rsidR="001A34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400F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A347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etc.</w:t>
      </w:r>
      <w:r w:rsidR="000F37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2731F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while</w:t>
      </w:r>
      <w:r w:rsidR="000F37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B56E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acquiring the knowledge of</w:t>
      </w:r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F6B66"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data science libraries</w:t>
      </w:r>
      <w:r w:rsidR="00FA1E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such as </w:t>
      </w:r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Pandas</w:t>
      </w:r>
      <w:r w:rsidR="00FA1E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proofErr w:type="spellStart"/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Numpy</w:t>
      </w:r>
      <w:proofErr w:type="spellEnd"/>
      <w:r w:rsidR="00FA1E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bookmarkStart w:id="1" w:name="_GoBack"/>
      <w:bookmarkEnd w:id="1"/>
      <w:r w:rsidR="00805D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Seaborn</w:t>
      </w:r>
      <w:r w:rsidR="000657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Cufflinks</w:t>
      </w:r>
      <w:r w:rsidR="00CC579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proofErr w:type="spellStart"/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Nltk</w:t>
      </w:r>
      <w:proofErr w:type="spellEnd"/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06571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="000763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Matplotlib </w:t>
      </w:r>
      <w:r w:rsidR="007F6B66"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acquired the relevant </w:t>
      </w:r>
      <w:hyperlink r:id="rId17" w:history="1">
        <w:r w:rsidR="007F6B66" w:rsidRPr="00A356BC">
          <w:rPr>
            <w:rStyle w:val="Hyperlink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certificate</w:t>
        </w:r>
      </w:hyperlink>
      <w:r w:rsidR="007F6B66" w:rsidRPr="00A356B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0FBCD250" w14:textId="42ED0FDE" w:rsidR="00043BEB" w:rsidRPr="00A356BC" w:rsidRDefault="00043BEB" w:rsidP="000C734E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358B6AF" w14:textId="3F56C9DE" w:rsidR="00EF5723" w:rsidRPr="009B47E8" w:rsidRDefault="002A627A" w:rsidP="002A627A">
      <w:pPr>
        <w:pStyle w:val="FreeForm"/>
        <w:shd w:val="clear" w:color="auto" w:fill="F2F2F2" w:themeFill="background1" w:themeFillShade="F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</w:pPr>
      <w:r w:rsidRPr="009B47E8">
        <w:rPr>
          <w:rFonts w:asciiTheme="minorHAnsi" w:hAnsiTheme="minorHAnsi" w:cstheme="minorHAnsi"/>
          <w:b/>
          <w:smallCaps/>
          <w:color w:val="000000" w:themeColor="text1"/>
          <w:spacing w:val="20"/>
          <w:szCs w:val="24"/>
        </w:rPr>
        <w:t>Relevant Projects</w:t>
      </w:r>
    </w:p>
    <w:p w14:paraId="7D64FAB6" w14:textId="77777777" w:rsidR="00EF5723" w:rsidRPr="00A356BC" w:rsidRDefault="00EF5723" w:rsidP="00EF5723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FCA1CA" w14:textId="77777777" w:rsidR="00EF3037" w:rsidRPr="00A356BC" w:rsidRDefault="002A627A" w:rsidP="00EF3037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bookmarkStart w:id="2" w:name="_Hlk20231688"/>
      <w:r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Memory Game</w:t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                                               </w:t>
      </w:r>
      <w:r w:rsidRPr="00A356B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2019</w:t>
      </w:r>
    </w:p>
    <w:p w14:paraId="0AB81676" w14:textId="2AB91F77" w:rsidR="002A627A" w:rsidRPr="00A356BC" w:rsidRDefault="002A627A" w:rsidP="00EF3037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A356BC">
        <w:rPr>
          <w:rFonts w:asciiTheme="minorHAnsi" w:hAnsiTheme="minorHAnsi" w:cstheme="minorHAnsi"/>
          <w:color w:val="auto"/>
          <w:sz w:val="22"/>
          <w:szCs w:val="22"/>
        </w:rPr>
        <w:t>Collaborated with team members to create a game constructed strictly from assembly code</w:t>
      </w:r>
      <w:r w:rsidR="00EF3037"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A62854" w:rsidRPr="00A356BC">
        <w:rPr>
          <w:rFonts w:asciiTheme="minorHAnsi" w:hAnsiTheme="minorHAnsi" w:cstheme="minorHAnsi"/>
          <w:color w:val="auto"/>
          <w:sz w:val="22"/>
          <w:szCs w:val="22"/>
        </w:rPr>
        <w:t>The c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ode was downloaded </w:t>
      </w:r>
      <w:r w:rsidRPr="00A356BC">
        <w:rPr>
          <w:rFonts w:asciiTheme="minorHAnsi" w:hAnsiTheme="minorHAnsi" w:cstheme="minorHAnsi"/>
          <w:bCs/>
          <w:color w:val="auto"/>
          <w:sz w:val="22"/>
          <w:szCs w:val="22"/>
        </w:rPr>
        <w:t>on a well-suited integrated circuit (PIC16F84A) and tested for functionality on a printed circuit board.</w:t>
      </w:r>
    </w:p>
    <w:p w14:paraId="18617E23" w14:textId="71E86758" w:rsidR="002A627A" w:rsidRPr="00A356BC" w:rsidRDefault="00C42994" w:rsidP="002A627A">
      <w:pPr>
        <w:pStyle w:val="Free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B</w:t>
      </w:r>
      <w:r w:rsidR="00E02547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ig</w:t>
      </w:r>
      <w:r w:rsidR="00E270CD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 xml:space="preserve"> Data, AI and Media </w:t>
      </w:r>
      <w:r w:rsidR="000468A9" w:rsidRPr="00A356BC">
        <w:rPr>
          <w:rFonts w:asciiTheme="minorHAnsi" w:hAnsiTheme="minorHAnsi" w:cstheme="minorHAnsi"/>
          <w:smallCaps/>
          <w:color w:val="000000" w:themeColor="text1"/>
          <w:sz w:val="22"/>
          <w:szCs w:val="22"/>
          <w:u w:val="single"/>
        </w:rPr>
        <w:t>Hackathon</w:t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2A627A" w:rsidRPr="00A356B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 xml:space="preserve">                                                      </w:t>
      </w:r>
      <w:r w:rsidR="002A627A" w:rsidRPr="00A356B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2018</w:t>
      </w:r>
    </w:p>
    <w:p w14:paraId="25B501D2" w14:textId="05A62B0A" w:rsidR="003879BC" w:rsidRPr="00A356BC" w:rsidRDefault="002A627A" w:rsidP="003879BC">
      <w:pPr>
        <w:pStyle w:val="FreeForm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56BC">
        <w:rPr>
          <w:rFonts w:asciiTheme="minorHAnsi" w:hAnsiTheme="minorHAnsi" w:cstheme="minorHAnsi"/>
          <w:color w:val="auto"/>
          <w:sz w:val="22"/>
          <w:szCs w:val="22"/>
        </w:rPr>
        <w:t>Engaged within a team env</w:t>
      </w:r>
      <w:r w:rsidR="00A62854" w:rsidRPr="00A356BC">
        <w:rPr>
          <w:rFonts w:asciiTheme="minorHAnsi" w:hAnsiTheme="minorHAnsi" w:cstheme="minorHAnsi"/>
          <w:color w:val="auto"/>
          <w:sz w:val="22"/>
          <w:szCs w:val="22"/>
        </w:rPr>
        <w:t>iro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nment within a hackathon sponsored by </w:t>
      </w:r>
      <w:proofErr w:type="spellStart"/>
      <w:r w:rsidRPr="00A356BC">
        <w:rPr>
          <w:rFonts w:asciiTheme="minorHAnsi" w:hAnsiTheme="minorHAnsi" w:cstheme="minorHAnsi"/>
          <w:color w:val="auto"/>
          <w:sz w:val="22"/>
          <w:szCs w:val="22"/>
        </w:rPr>
        <w:t>Anghami</w:t>
      </w:r>
      <w:proofErr w:type="spellEnd"/>
      <w:r w:rsidR="003D7672"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>(a music streaming service with over 55 million users) and Touch</w:t>
      </w:r>
      <w:r w:rsidR="003D7672"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 (a cellular network with over 34M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 users)</w:t>
      </w:r>
      <w:r w:rsidR="00A62854" w:rsidRPr="00A356BC">
        <w:rPr>
          <w:rFonts w:asciiTheme="minorHAnsi" w:hAnsiTheme="minorHAnsi" w:cstheme="minorHAnsi"/>
          <w:color w:val="auto"/>
          <w:sz w:val="22"/>
          <w:szCs w:val="22"/>
        </w:rPr>
        <w:t>The p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>roject focused on</w:t>
      </w:r>
      <w:r w:rsidR="00286DD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>the development of an app</w:t>
      </w:r>
      <w:r w:rsidR="008E66C8">
        <w:rPr>
          <w:rFonts w:asciiTheme="minorHAnsi" w:hAnsiTheme="minorHAnsi" w:cstheme="minorHAnsi"/>
          <w:color w:val="auto"/>
          <w:sz w:val="22"/>
          <w:szCs w:val="22"/>
        </w:rPr>
        <w:t xml:space="preserve"> prototype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 which helps the user find available nearby hospitals depending on the condition</w:t>
      </w:r>
      <w:r w:rsidR="003D7672"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356BC">
        <w:rPr>
          <w:rFonts w:asciiTheme="minorHAnsi" w:hAnsiTheme="minorHAnsi" w:cstheme="minorHAnsi"/>
          <w:color w:val="auto"/>
          <w:sz w:val="22"/>
          <w:szCs w:val="22"/>
        </w:rPr>
        <w:t>(ICU, semi-private, private,</w:t>
      </w:r>
      <w:r w:rsidR="003879BC" w:rsidRPr="003879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79BC" w:rsidRPr="00A356BC">
        <w:rPr>
          <w:rFonts w:asciiTheme="minorHAnsi" w:hAnsiTheme="minorHAnsi" w:cstheme="minorHAnsi"/>
          <w:color w:val="auto"/>
          <w:sz w:val="22"/>
          <w:szCs w:val="22"/>
        </w:rPr>
        <w:t>etc.)</w:t>
      </w:r>
    </w:p>
    <w:p w14:paraId="5B17EA55" w14:textId="691F3C6A" w:rsidR="002A627A" w:rsidRPr="00CE5269" w:rsidRDefault="003D7672" w:rsidP="00AF7826">
      <w:pPr>
        <w:pStyle w:val="FreeForm"/>
        <w:jc w:val="both"/>
      </w:pPr>
      <w:r w:rsidRPr="00A356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bookmarkEnd w:id="2"/>
    </w:p>
    <w:sectPr w:rsidR="002A627A" w:rsidRPr="00CE5269" w:rsidSect="009854A7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2240" w:h="15840"/>
      <w:pgMar w:top="1440" w:right="720" w:bottom="1440" w:left="720" w:header="720" w:footer="864" w:gutter="0"/>
      <w:pgBorders w:offsetFrom="page">
        <w:top w:val="dotted" w:sz="4" w:space="24" w:color="C00000"/>
        <w:left w:val="dotted" w:sz="4" w:space="24" w:color="C00000"/>
        <w:bottom w:val="dotted" w:sz="4" w:space="24" w:color="C00000"/>
        <w:right w:val="dotted" w:sz="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D5C50" w14:textId="77777777" w:rsidR="0070473B" w:rsidRDefault="0070473B">
      <w:r>
        <w:separator/>
      </w:r>
    </w:p>
  </w:endnote>
  <w:endnote w:type="continuationSeparator" w:id="0">
    <w:p w14:paraId="185605E4" w14:textId="77777777" w:rsidR="0070473B" w:rsidRDefault="0070473B">
      <w:r>
        <w:continuationSeparator/>
      </w:r>
    </w:p>
  </w:endnote>
  <w:endnote w:type="continuationNotice" w:id="1">
    <w:p w14:paraId="484B4C24" w14:textId="77777777" w:rsidR="0070473B" w:rsidRDefault="00704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DBD1" w14:textId="77777777" w:rsidR="006850C1" w:rsidRDefault="006850C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9F95" w14:textId="77777777" w:rsidR="006850C1" w:rsidRDefault="006850C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06A0" w14:textId="77777777" w:rsidR="006850C1" w:rsidRDefault="006850C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4FEE2" w14:textId="77777777" w:rsidR="006850C1" w:rsidRDefault="006850C1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10C0A" w14:textId="77777777" w:rsidR="0070473B" w:rsidRDefault="0070473B">
      <w:r>
        <w:separator/>
      </w:r>
    </w:p>
  </w:footnote>
  <w:footnote w:type="continuationSeparator" w:id="0">
    <w:p w14:paraId="73AB2E17" w14:textId="77777777" w:rsidR="0070473B" w:rsidRDefault="0070473B">
      <w:r>
        <w:continuationSeparator/>
      </w:r>
    </w:p>
  </w:footnote>
  <w:footnote w:type="continuationNotice" w:id="1">
    <w:p w14:paraId="629EC790" w14:textId="77777777" w:rsidR="0070473B" w:rsidRDefault="007047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7ABD" w14:textId="77777777" w:rsidR="006850C1" w:rsidRDefault="006850C1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0596" w14:textId="77777777" w:rsidR="006850C1" w:rsidRDefault="006850C1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C360" w14:textId="77777777" w:rsidR="006850C1" w:rsidRDefault="006850C1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75F8" w14:textId="77777777" w:rsidR="006850C1" w:rsidRDefault="006850C1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8746A" w14:textId="77777777" w:rsidR="006850C1" w:rsidRDefault="006850C1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C73A" w14:textId="77777777" w:rsidR="006850C1" w:rsidRDefault="006850C1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7789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160"/>
        </w:tabs>
        <w:ind w:left="16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60"/>
        </w:tabs>
        <w:ind w:left="16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60"/>
        </w:tabs>
        <w:ind w:left="16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60"/>
        </w:tabs>
        <w:ind w:left="16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60"/>
        </w:tabs>
        <w:ind w:left="16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60"/>
        </w:tabs>
        <w:ind w:left="16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60"/>
        </w:tabs>
        <w:ind w:left="16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60"/>
        </w:tabs>
        <w:ind w:left="16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60"/>
        </w:tabs>
        <w:ind w:left="160" w:firstLine="2880"/>
      </w:pPr>
      <w:rPr>
        <w:rFonts w:hint="default"/>
        <w:position w:val="-2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40"/>
        </w:tabs>
        <w:ind w:left="14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40"/>
        </w:tabs>
        <w:ind w:left="14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40"/>
        </w:tabs>
        <w:ind w:left="14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40"/>
        </w:tabs>
        <w:ind w:left="14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40"/>
        </w:tabs>
        <w:ind w:left="140" w:firstLine="2880"/>
      </w:pPr>
      <w:rPr>
        <w:rFonts w:hint="default"/>
        <w:position w:val="-2"/>
      </w:rPr>
    </w:lvl>
  </w:abstractNum>
  <w:abstractNum w:abstractNumId="6" w15:restartNumberingAfterBreak="0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40"/>
        </w:tabs>
        <w:ind w:left="14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40"/>
        </w:tabs>
        <w:ind w:left="14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40"/>
        </w:tabs>
        <w:ind w:left="14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40"/>
        </w:tabs>
        <w:ind w:left="14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40"/>
        </w:tabs>
        <w:ind w:left="140" w:firstLine="2880"/>
      </w:pPr>
      <w:rPr>
        <w:rFonts w:hint="default"/>
        <w:position w:val="-2"/>
      </w:rPr>
    </w:lvl>
  </w:abstractNum>
  <w:abstractNum w:abstractNumId="7" w15:restartNumberingAfterBreak="0">
    <w:nsid w:val="00000007"/>
    <w:multiLevelType w:val="multilevel"/>
    <w:tmpl w:val="894EE879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40"/>
        </w:tabs>
        <w:ind w:left="14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40"/>
        </w:tabs>
        <w:ind w:left="14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40"/>
        </w:tabs>
        <w:ind w:left="14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40"/>
        </w:tabs>
        <w:ind w:left="14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40"/>
        </w:tabs>
        <w:ind w:left="140" w:firstLine="2880"/>
      </w:pPr>
      <w:rPr>
        <w:rFonts w:hint="default"/>
        <w:position w:val="-2"/>
      </w:rPr>
    </w:lvl>
  </w:abstractNum>
  <w:abstractNum w:abstractNumId="8" w15:restartNumberingAfterBreak="0">
    <w:nsid w:val="0188699F"/>
    <w:multiLevelType w:val="hybridMultilevel"/>
    <w:tmpl w:val="F0523ABC"/>
    <w:lvl w:ilvl="0" w:tplc="B59E16EE">
      <w:start w:val="201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3072A"/>
    <w:multiLevelType w:val="hybridMultilevel"/>
    <w:tmpl w:val="8C262D1E"/>
    <w:lvl w:ilvl="0" w:tplc="AB323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315F5"/>
    <w:multiLevelType w:val="hybridMultilevel"/>
    <w:tmpl w:val="5CDE0BCE"/>
    <w:lvl w:ilvl="0" w:tplc="0BB45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2674"/>
    <w:multiLevelType w:val="hybridMultilevel"/>
    <w:tmpl w:val="DB7486D6"/>
    <w:lvl w:ilvl="0" w:tplc="9D4AA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3538"/>
    <w:multiLevelType w:val="hybridMultilevel"/>
    <w:tmpl w:val="1370F9F8"/>
    <w:lvl w:ilvl="0" w:tplc="7AA47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4069A"/>
    <w:multiLevelType w:val="hybridMultilevel"/>
    <w:tmpl w:val="EB106526"/>
    <w:lvl w:ilvl="0" w:tplc="7AA47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07A2F"/>
    <w:multiLevelType w:val="hybridMultilevel"/>
    <w:tmpl w:val="571C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F7166"/>
    <w:multiLevelType w:val="hybridMultilevel"/>
    <w:tmpl w:val="FB3CC94C"/>
    <w:lvl w:ilvl="0" w:tplc="8050F02A">
      <w:numFmt w:val="bullet"/>
      <w:lvlText w:val="•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07CD9"/>
    <w:multiLevelType w:val="hybridMultilevel"/>
    <w:tmpl w:val="EB9C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00D01"/>
    <w:multiLevelType w:val="hybridMultilevel"/>
    <w:tmpl w:val="4256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9650D"/>
    <w:multiLevelType w:val="hybridMultilevel"/>
    <w:tmpl w:val="E6B8D00A"/>
    <w:lvl w:ilvl="0" w:tplc="7AA47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8"/>
  </w:num>
  <w:num w:numId="13">
    <w:abstractNumId w:val="17"/>
  </w:num>
  <w:num w:numId="14">
    <w:abstractNumId w:val="14"/>
  </w:num>
  <w:num w:numId="15">
    <w:abstractNumId w:val="15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yMTIzM7SwtDA1NTBS0lEKTi0uzszPAykwMqoFAJjofnQtAAAA"/>
  </w:docVars>
  <w:rsids>
    <w:rsidRoot w:val="009F4A81"/>
    <w:rsid w:val="0000188E"/>
    <w:rsid w:val="00001F38"/>
    <w:rsid w:val="00031C0F"/>
    <w:rsid w:val="00043BEB"/>
    <w:rsid w:val="00044957"/>
    <w:rsid w:val="000468A9"/>
    <w:rsid w:val="000648C7"/>
    <w:rsid w:val="00065718"/>
    <w:rsid w:val="000679CA"/>
    <w:rsid w:val="00076342"/>
    <w:rsid w:val="00092D47"/>
    <w:rsid w:val="000A0031"/>
    <w:rsid w:val="000A775E"/>
    <w:rsid w:val="000B11AF"/>
    <w:rsid w:val="000B1C64"/>
    <w:rsid w:val="000B3E43"/>
    <w:rsid w:val="000B5584"/>
    <w:rsid w:val="000C5DBE"/>
    <w:rsid w:val="000C734E"/>
    <w:rsid w:val="000D69F3"/>
    <w:rsid w:val="000E683A"/>
    <w:rsid w:val="000E77B8"/>
    <w:rsid w:val="000F37EC"/>
    <w:rsid w:val="000F3B0A"/>
    <w:rsid w:val="001142EB"/>
    <w:rsid w:val="00120483"/>
    <w:rsid w:val="001270C0"/>
    <w:rsid w:val="001325E9"/>
    <w:rsid w:val="00135375"/>
    <w:rsid w:val="001374F6"/>
    <w:rsid w:val="00143D88"/>
    <w:rsid w:val="00153456"/>
    <w:rsid w:val="00161AE0"/>
    <w:rsid w:val="00174B05"/>
    <w:rsid w:val="00175070"/>
    <w:rsid w:val="00181DB2"/>
    <w:rsid w:val="00182D01"/>
    <w:rsid w:val="00193B39"/>
    <w:rsid w:val="00196D84"/>
    <w:rsid w:val="001A1F76"/>
    <w:rsid w:val="001A3471"/>
    <w:rsid w:val="001A4932"/>
    <w:rsid w:val="001B5DCD"/>
    <w:rsid w:val="001C30AB"/>
    <w:rsid w:val="001D3286"/>
    <w:rsid w:val="001E2A5E"/>
    <w:rsid w:val="001E631B"/>
    <w:rsid w:val="001F3FFD"/>
    <w:rsid w:val="0020219C"/>
    <w:rsid w:val="002053CE"/>
    <w:rsid w:val="00207908"/>
    <w:rsid w:val="00217F56"/>
    <w:rsid w:val="0022705E"/>
    <w:rsid w:val="002350BC"/>
    <w:rsid w:val="00235745"/>
    <w:rsid w:val="00236F5F"/>
    <w:rsid w:val="00241412"/>
    <w:rsid w:val="00246A64"/>
    <w:rsid w:val="00253017"/>
    <w:rsid w:val="00264219"/>
    <w:rsid w:val="002731F7"/>
    <w:rsid w:val="002766FC"/>
    <w:rsid w:val="002827C8"/>
    <w:rsid w:val="00282CA4"/>
    <w:rsid w:val="00284E3C"/>
    <w:rsid w:val="00286796"/>
    <w:rsid w:val="00286DD7"/>
    <w:rsid w:val="0029023E"/>
    <w:rsid w:val="00297859"/>
    <w:rsid w:val="002A3AEC"/>
    <w:rsid w:val="002A5523"/>
    <w:rsid w:val="002A627A"/>
    <w:rsid w:val="002A62B9"/>
    <w:rsid w:val="002B0FEB"/>
    <w:rsid w:val="002B6787"/>
    <w:rsid w:val="002E2E5E"/>
    <w:rsid w:val="0030406C"/>
    <w:rsid w:val="00313448"/>
    <w:rsid w:val="00316794"/>
    <w:rsid w:val="00334625"/>
    <w:rsid w:val="00345BAB"/>
    <w:rsid w:val="00351E90"/>
    <w:rsid w:val="00355E03"/>
    <w:rsid w:val="00364722"/>
    <w:rsid w:val="00367544"/>
    <w:rsid w:val="003679B5"/>
    <w:rsid w:val="00374D3E"/>
    <w:rsid w:val="00374D92"/>
    <w:rsid w:val="00374E30"/>
    <w:rsid w:val="00377EC9"/>
    <w:rsid w:val="003879BC"/>
    <w:rsid w:val="003A4E58"/>
    <w:rsid w:val="003B07F9"/>
    <w:rsid w:val="003C0140"/>
    <w:rsid w:val="003C2824"/>
    <w:rsid w:val="003C6DD9"/>
    <w:rsid w:val="003D5CE0"/>
    <w:rsid w:val="003D7672"/>
    <w:rsid w:val="003E6B3E"/>
    <w:rsid w:val="003F0584"/>
    <w:rsid w:val="003F2357"/>
    <w:rsid w:val="00400F29"/>
    <w:rsid w:val="00402AA2"/>
    <w:rsid w:val="004054FA"/>
    <w:rsid w:val="004064EA"/>
    <w:rsid w:val="00406AFE"/>
    <w:rsid w:val="00422180"/>
    <w:rsid w:val="00431808"/>
    <w:rsid w:val="00435C6C"/>
    <w:rsid w:val="00436B17"/>
    <w:rsid w:val="00441C11"/>
    <w:rsid w:val="0044696F"/>
    <w:rsid w:val="004511ED"/>
    <w:rsid w:val="00451FC3"/>
    <w:rsid w:val="00455AA5"/>
    <w:rsid w:val="00460E08"/>
    <w:rsid w:val="004633A9"/>
    <w:rsid w:val="004675F0"/>
    <w:rsid w:val="004756CB"/>
    <w:rsid w:val="004963C4"/>
    <w:rsid w:val="004968DC"/>
    <w:rsid w:val="004A0429"/>
    <w:rsid w:val="004A6660"/>
    <w:rsid w:val="004B4EB9"/>
    <w:rsid w:val="004B5986"/>
    <w:rsid w:val="004C47AA"/>
    <w:rsid w:val="004D173F"/>
    <w:rsid w:val="004E0D48"/>
    <w:rsid w:val="004E6638"/>
    <w:rsid w:val="004F32DB"/>
    <w:rsid w:val="00510205"/>
    <w:rsid w:val="005133C9"/>
    <w:rsid w:val="00517C66"/>
    <w:rsid w:val="005423EF"/>
    <w:rsid w:val="00543B53"/>
    <w:rsid w:val="00555350"/>
    <w:rsid w:val="00557702"/>
    <w:rsid w:val="0056019E"/>
    <w:rsid w:val="00567CDE"/>
    <w:rsid w:val="00576E3E"/>
    <w:rsid w:val="0058539E"/>
    <w:rsid w:val="00586682"/>
    <w:rsid w:val="005A3815"/>
    <w:rsid w:val="005A41D8"/>
    <w:rsid w:val="005A7A63"/>
    <w:rsid w:val="005B56E5"/>
    <w:rsid w:val="005C2105"/>
    <w:rsid w:val="005C7E62"/>
    <w:rsid w:val="005E6952"/>
    <w:rsid w:val="005F7208"/>
    <w:rsid w:val="006036F6"/>
    <w:rsid w:val="006204ED"/>
    <w:rsid w:val="0063434A"/>
    <w:rsid w:val="00634FEC"/>
    <w:rsid w:val="0064485C"/>
    <w:rsid w:val="006502B9"/>
    <w:rsid w:val="00650975"/>
    <w:rsid w:val="006540E4"/>
    <w:rsid w:val="006630B5"/>
    <w:rsid w:val="006815D2"/>
    <w:rsid w:val="00683E1C"/>
    <w:rsid w:val="006850C1"/>
    <w:rsid w:val="00686126"/>
    <w:rsid w:val="00687728"/>
    <w:rsid w:val="006910F8"/>
    <w:rsid w:val="0069564B"/>
    <w:rsid w:val="00696AF3"/>
    <w:rsid w:val="006A2567"/>
    <w:rsid w:val="006B6A2E"/>
    <w:rsid w:val="006C3C43"/>
    <w:rsid w:val="006C799C"/>
    <w:rsid w:val="006D11AA"/>
    <w:rsid w:val="006D64F6"/>
    <w:rsid w:val="006D7DD5"/>
    <w:rsid w:val="006E7104"/>
    <w:rsid w:val="006F04DE"/>
    <w:rsid w:val="006F6352"/>
    <w:rsid w:val="00701161"/>
    <w:rsid w:val="007014CD"/>
    <w:rsid w:val="00701613"/>
    <w:rsid w:val="007017AF"/>
    <w:rsid w:val="0070473B"/>
    <w:rsid w:val="007244BB"/>
    <w:rsid w:val="00732666"/>
    <w:rsid w:val="00741E71"/>
    <w:rsid w:val="00744E28"/>
    <w:rsid w:val="00751818"/>
    <w:rsid w:val="00762B05"/>
    <w:rsid w:val="0077021C"/>
    <w:rsid w:val="007708F8"/>
    <w:rsid w:val="00773C9F"/>
    <w:rsid w:val="00792DAF"/>
    <w:rsid w:val="007A302E"/>
    <w:rsid w:val="007B4FC3"/>
    <w:rsid w:val="007C1A6C"/>
    <w:rsid w:val="007D7D31"/>
    <w:rsid w:val="007E26E1"/>
    <w:rsid w:val="007F34E0"/>
    <w:rsid w:val="007F6B66"/>
    <w:rsid w:val="0080326E"/>
    <w:rsid w:val="00805D70"/>
    <w:rsid w:val="00823BB5"/>
    <w:rsid w:val="00825E2E"/>
    <w:rsid w:val="008263CE"/>
    <w:rsid w:val="00840D7F"/>
    <w:rsid w:val="00854B75"/>
    <w:rsid w:val="00857C1E"/>
    <w:rsid w:val="00863CB0"/>
    <w:rsid w:val="00882762"/>
    <w:rsid w:val="00884214"/>
    <w:rsid w:val="008A7B04"/>
    <w:rsid w:val="008B07C5"/>
    <w:rsid w:val="008B1EA6"/>
    <w:rsid w:val="008C2F97"/>
    <w:rsid w:val="008C42E3"/>
    <w:rsid w:val="008C576D"/>
    <w:rsid w:val="008C58E5"/>
    <w:rsid w:val="008C7C33"/>
    <w:rsid w:val="008D06AC"/>
    <w:rsid w:val="008D563B"/>
    <w:rsid w:val="008E2879"/>
    <w:rsid w:val="008E496A"/>
    <w:rsid w:val="008E66C8"/>
    <w:rsid w:val="008F4DA5"/>
    <w:rsid w:val="008F6A3C"/>
    <w:rsid w:val="009041B5"/>
    <w:rsid w:val="00922980"/>
    <w:rsid w:val="00932D66"/>
    <w:rsid w:val="00936DB4"/>
    <w:rsid w:val="00944190"/>
    <w:rsid w:val="00945917"/>
    <w:rsid w:val="00953DE8"/>
    <w:rsid w:val="00954082"/>
    <w:rsid w:val="00960616"/>
    <w:rsid w:val="00962E7C"/>
    <w:rsid w:val="009657AE"/>
    <w:rsid w:val="009659D7"/>
    <w:rsid w:val="009854A7"/>
    <w:rsid w:val="009A0E0B"/>
    <w:rsid w:val="009A41E4"/>
    <w:rsid w:val="009A730D"/>
    <w:rsid w:val="009B1431"/>
    <w:rsid w:val="009B20A8"/>
    <w:rsid w:val="009B47E8"/>
    <w:rsid w:val="009C2BEC"/>
    <w:rsid w:val="009C6CC7"/>
    <w:rsid w:val="009F4A81"/>
    <w:rsid w:val="009F6B14"/>
    <w:rsid w:val="00A071F9"/>
    <w:rsid w:val="00A107A1"/>
    <w:rsid w:val="00A10A28"/>
    <w:rsid w:val="00A356BC"/>
    <w:rsid w:val="00A41993"/>
    <w:rsid w:val="00A55BEB"/>
    <w:rsid w:val="00A56793"/>
    <w:rsid w:val="00A569A6"/>
    <w:rsid w:val="00A62854"/>
    <w:rsid w:val="00A64A88"/>
    <w:rsid w:val="00A7585E"/>
    <w:rsid w:val="00A85779"/>
    <w:rsid w:val="00A96CAF"/>
    <w:rsid w:val="00AA57C0"/>
    <w:rsid w:val="00AB6FC5"/>
    <w:rsid w:val="00AC6109"/>
    <w:rsid w:val="00AD0C9D"/>
    <w:rsid w:val="00AD4B00"/>
    <w:rsid w:val="00AD5DE0"/>
    <w:rsid w:val="00AD7189"/>
    <w:rsid w:val="00AE4321"/>
    <w:rsid w:val="00AF7826"/>
    <w:rsid w:val="00B112A5"/>
    <w:rsid w:val="00B11C30"/>
    <w:rsid w:val="00B13B9D"/>
    <w:rsid w:val="00B15E51"/>
    <w:rsid w:val="00B16D8E"/>
    <w:rsid w:val="00B366FA"/>
    <w:rsid w:val="00B37D14"/>
    <w:rsid w:val="00B419EF"/>
    <w:rsid w:val="00B50C61"/>
    <w:rsid w:val="00B55CCE"/>
    <w:rsid w:val="00B5652F"/>
    <w:rsid w:val="00B5785F"/>
    <w:rsid w:val="00B63DE7"/>
    <w:rsid w:val="00B70C90"/>
    <w:rsid w:val="00B72356"/>
    <w:rsid w:val="00B922F3"/>
    <w:rsid w:val="00BC1B36"/>
    <w:rsid w:val="00BC2198"/>
    <w:rsid w:val="00BD27AC"/>
    <w:rsid w:val="00BD6649"/>
    <w:rsid w:val="00C20EAB"/>
    <w:rsid w:val="00C20F80"/>
    <w:rsid w:val="00C25EB5"/>
    <w:rsid w:val="00C26241"/>
    <w:rsid w:val="00C42994"/>
    <w:rsid w:val="00C42EA2"/>
    <w:rsid w:val="00C55F81"/>
    <w:rsid w:val="00C56C29"/>
    <w:rsid w:val="00C7276A"/>
    <w:rsid w:val="00C72A33"/>
    <w:rsid w:val="00C769CE"/>
    <w:rsid w:val="00C824BC"/>
    <w:rsid w:val="00C92030"/>
    <w:rsid w:val="00C9448E"/>
    <w:rsid w:val="00C950AE"/>
    <w:rsid w:val="00CC579A"/>
    <w:rsid w:val="00CD22AF"/>
    <w:rsid w:val="00CE5269"/>
    <w:rsid w:val="00CF5863"/>
    <w:rsid w:val="00D0502A"/>
    <w:rsid w:val="00D058D1"/>
    <w:rsid w:val="00D06DC1"/>
    <w:rsid w:val="00D32A11"/>
    <w:rsid w:val="00D32DCF"/>
    <w:rsid w:val="00D414F0"/>
    <w:rsid w:val="00D47E38"/>
    <w:rsid w:val="00D608EE"/>
    <w:rsid w:val="00D67194"/>
    <w:rsid w:val="00D74AE6"/>
    <w:rsid w:val="00D75E52"/>
    <w:rsid w:val="00D8046D"/>
    <w:rsid w:val="00D805EC"/>
    <w:rsid w:val="00D8485B"/>
    <w:rsid w:val="00D8543D"/>
    <w:rsid w:val="00D87EB9"/>
    <w:rsid w:val="00DA0614"/>
    <w:rsid w:val="00DA50EF"/>
    <w:rsid w:val="00DA61B7"/>
    <w:rsid w:val="00DB67A3"/>
    <w:rsid w:val="00DB6AB7"/>
    <w:rsid w:val="00DF48D1"/>
    <w:rsid w:val="00E02547"/>
    <w:rsid w:val="00E05F59"/>
    <w:rsid w:val="00E12EC2"/>
    <w:rsid w:val="00E25487"/>
    <w:rsid w:val="00E270CD"/>
    <w:rsid w:val="00E35CAA"/>
    <w:rsid w:val="00E52FEA"/>
    <w:rsid w:val="00E7146F"/>
    <w:rsid w:val="00E71CCE"/>
    <w:rsid w:val="00E72A91"/>
    <w:rsid w:val="00E92D72"/>
    <w:rsid w:val="00E97FC2"/>
    <w:rsid w:val="00EC3609"/>
    <w:rsid w:val="00ED070B"/>
    <w:rsid w:val="00EE058D"/>
    <w:rsid w:val="00EF3037"/>
    <w:rsid w:val="00EF5723"/>
    <w:rsid w:val="00F01FC9"/>
    <w:rsid w:val="00F05CDC"/>
    <w:rsid w:val="00F11F45"/>
    <w:rsid w:val="00F26506"/>
    <w:rsid w:val="00F3000F"/>
    <w:rsid w:val="00F35A1D"/>
    <w:rsid w:val="00F35C5C"/>
    <w:rsid w:val="00F51C50"/>
    <w:rsid w:val="00F737C0"/>
    <w:rsid w:val="00F73A97"/>
    <w:rsid w:val="00F905CA"/>
    <w:rsid w:val="00F947C2"/>
    <w:rsid w:val="00FA1E21"/>
    <w:rsid w:val="00FA2374"/>
    <w:rsid w:val="00FA6E88"/>
    <w:rsid w:val="00FB0315"/>
    <w:rsid w:val="00FB4207"/>
    <w:rsid w:val="00FB5A9B"/>
    <w:rsid w:val="00FC197E"/>
    <w:rsid w:val="00FE02E1"/>
    <w:rsid w:val="00FE4CA1"/>
    <w:rsid w:val="00FE6C13"/>
    <w:rsid w:val="00FF3E45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AD889CF"/>
  <w15:chartTrackingRefBased/>
  <w15:docId w15:val="{497DD2E1-B483-4750-A15D-9A12A352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 w:semiHidden="1" w:unhideWhenUs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A071F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071F9"/>
    <w:rPr>
      <w:sz w:val="24"/>
      <w:szCs w:val="24"/>
    </w:rPr>
  </w:style>
  <w:style w:type="paragraph" w:styleId="Footer">
    <w:name w:val="footer"/>
    <w:basedOn w:val="Normal"/>
    <w:link w:val="FooterChar"/>
    <w:locked/>
    <w:rsid w:val="00A071F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071F9"/>
    <w:rPr>
      <w:sz w:val="24"/>
      <w:szCs w:val="24"/>
    </w:rPr>
  </w:style>
  <w:style w:type="character" w:styleId="Hyperlink">
    <w:name w:val="Hyperlink"/>
    <w:locked/>
    <w:rsid w:val="003C2824"/>
    <w:rPr>
      <w:color w:val="0000FF"/>
      <w:u w:val="single"/>
    </w:rPr>
  </w:style>
  <w:style w:type="character" w:styleId="FollowedHyperlink">
    <w:name w:val="FollowedHyperlink"/>
    <w:locked/>
    <w:rsid w:val="00751818"/>
    <w:rPr>
      <w:color w:val="800080"/>
      <w:u w:val="single"/>
    </w:rPr>
  </w:style>
  <w:style w:type="character" w:styleId="CommentReference">
    <w:name w:val="annotation reference"/>
    <w:locked/>
    <w:rsid w:val="00031C0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031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1C0F"/>
  </w:style>
  <w:style w:type="paragraph" w:styleId="CommentSubject">
    <w:name w:val="annotation subject"/>
    <w:basedOn w:val="CommentText"/>
    <w:next w:val="CommentText"/>
    <w:link w:val="CommentSubjectChar"/>
    <w:locked/>
    <w:rsid w:val="00031C0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31C0F"/>
    <w:rPr>
      <w:b/>
      <w:bCs/>
    </w:rPr>
  </w:style>
  <w:style w:type="paragraph" w:styleId="BalloonText">
    <w:name w:val="Balloon Text"/>
    <w:basedOn w:val="Normal"/>
    <w:link w:val="BalloonTextChar"/>
    <w:locked/>
    <w:rsid w:val="00031C0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31C0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EC3609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2827C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56BC"/>
    <w:rPr>
      <w:color w:val="605E5C"/>
      <w:shd w:val="clear" w:color="auto" w:fill="E1DFDD"/>
    </w:rPr>
  </w:style>
  <w:style w:type="paragraph" w:customStyle="1" w:styleId="DateandRecipient">
    <w:name w:val="Date and Recipient"/>
    <w:rsid w:val="003E6B3E"/>
    <w:pPr>
      <w:spacing w:before="400" w:line="300" w:lineRule="auto"/>
    </w:pPr>
    <w:rPr>
      <w:rFonts w:ascii="Cambria" w:eastAsia="Cambria" w:hAnsi="Cambria" w:cs="Cambria"/>
      <w:color w:val="404040"/>
      <w:sz w:val="22"/>
      <w:szCs w:val="22"/>
      <w:u w:color="404040"/>
    </w:rPr>
  </w:style>
  <w:style w:type="paragraph" w:customStyle="1" w:styleId="BodyText1">
    <w:name w:val="Body Text1"/>
    <w:rsid w:val="003E6B3E"/>
    <w:pPr>
      <w:spacing w:before="200" w:line="300" w:lineRule="auto"/>
    </w:pPr>
    <w:rPr>
      <w:rFonts w:ascii="Cambri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Signature1">
    <w:name w:val="Signature1"/>
    <w:autoRedefine/>
    <w:rsid w:val="003E6B3E"/>
    <w:pPr>
      <w:spacing w:line="300" w:lineRule="auto"/>
    </w:pPr>
    <w:rPr>
      <w:rFonts w:ascii="Calibri" w:eastAsia="Calibri" w:hAnsi="Calibri" w:cs="Calibri"/>
      <w:color w:val="000000"/>
      <w:sz w:val="24"/>
      <w:szCs w:val="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tafa.aldilati.1999@gmail.com" TargetMode="Externa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udemy.com/certificate/UC-FYW5GHT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urses.nvidia.com/certificates/7221e4d9fcca46b6aeae540a7882bb4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mdilaty@yahoo.com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6E95B-AA5B-4D8F-8D5A-5D1CB90C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RHI</Company>
  <LinksUpToDate>false</LinksUpToDate>
  <CharactersWithSpaces>3145</CharactersWithSpaces>
  <SharedDoc>false</SharedDoc>
  <HLinks>
    <vt:vector size="18" baseType="variant">
      <vt:variant>
        <vt:i4>393294</vt:i4>
      </vt:variant>
      <vt:variant>
        <vt:i4>3</vt:i4>
      </vt:variant>
      <vt:variant>
        <vt:i4>0</vt:i4>
      </vt:variant>
      <vt:variant>
        <vt:i4>5</vt:i4>
      </vt:variant>
      <vt:variant>
        <vt:lpwstr>https://courses.nvidia.com/certificates/7221e4d9fcca46b6aeae540a7882bb47</vt:lpwstr>
      </vt:variant>
      <vt:variant>
        <vt:lpwstr/>
      </vt:variant>
      <vt:variant>
        <vt:i4>8061050</vt:i4>
      </vt:variant>
      <vt:variant>
        <vt:i4>0</vt:i4>
      </vt:variant>
      <vt:variant>
        <vt:i4>0</vt:i4>
      </vt:variant>
      <vt:variant>
        <vt:i4>5</vt:i4>
      </vt:variant>
      <vt:variant>
        <vt:lpwstr>http://aub.edu.lb/</vt:lpwstr>
      </vt:variant>
      <vt:variant>
        <vt:lpwstr/>
      </vt:variant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mailto:mdilaty@yahoo.com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RISESMART</dc:creator>
  <cp:lastModifiedBy>mostafa dilati</cp:lastModifiedBy>
  <cp:revision>68</cp:revision>
  <cp:lastPrinted>2019-11-30T14:04:00Z</cp:lastPrinted>
  <dcterms:created xsi:type="dcterms:W3CDTF">2019-10-25T16:23:00Z</dcterms:created>
  <dcterms:modified xsi:type="dcterms:W3CDTF">2019-12-24T16:06:00Z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cf5snGUeHzfubvddPUBkybjFS4sLklkZKhM9rSlV</vt:lpwstr>
  </property>
</Properties>
</file>