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00" w:type="dxa"/>
        <w:jc w:val="center"/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</w:tblPr>
      <w:tblGrid>
        <w:gridCol w:w="1921"/>
        <w:gridCol w:w="1894"/>
        <w:gridCol w:w="4645"/>
        <w:gridCol w:w="2040"/>
      </w:tblGrid>
      <w:tr w:rsidR="00C93FA9" w:rsidRPr="00152B8E" w14:paraId="28C48134" w14:textId="77777777" w:rsidTr="00FA4DF5">
        <w:trPr>
          <w:trHeight w:val="466"/>
          <w:jc w:val="center"/>
        </w:trPr>
        <w:tc>
          <w:tcPr>
            <w:tcW w:w="8460" w:type="dxa"/>
            <w:gridSpan w:val="3"/>
            <w:tcBorders>
              <w:bottom w:val="single" w:sz="12" w:space="0" w:color="auto"/>
            </w:tcBorders>
          </w:tcPr>
          <w:p w14:paraId="18E2DBBB" w14:textId="3A65D6D0" w:rsidR="00C93FA9" w:rsidRPr="00A21770" w:rsidRDefault="00920145" w:rsidP="006B63F3">
            <w:pPr>
              <w:spacing w:after="0" w:line="240" w:lineRule="auto"/>
              <w:rPr>
                <w:rFonts w:ascii="Times New Roman" w:hAnsi="Times New Roman"/>
                <w:sz w:val="52"/>
                <w:szCs w:val="52"/>
                <w:lang w:val="en-GB"/>
              </w:rPr>
            </w:pPr>
            <w:r w:rsidRPr="00A21770">
              <w:rPr>
                <w:rFonts w:ascii="Times New Roman" w:hAnsi="Times New Roman"/>
                <w:sz w:val="52"/>
                <w:szCs w:val="52"/>
                <w:lang w:val="en-GB"/>
              </w:rPr>
              <w:t>JOULAN EL MSHARAFIEH</w:t>
            </w:r>
          </w:p>
        </w:tc>
        <w:tc>
          <w:tcPr>
            <w:tcW w:w="2040" w:type="dxa"/>
            <w:tcBorders>
              <w:bottom w:val="single" w:sz="12" w:space="0" w:color="auto"/>
            </w:tcBorders>
            <w:vAlign w:val="bottom"/>
          </w:tcPr>
          <w:p w14:paraId="71F395BE" w14:textId="60FA8404" w:rsidR="008A5FD2" w:rsidRPr="00A21770" w:rsidRDefault="00A21770" w:rsidP="00A21770">
            <w:pPr>
              <w:spacing w:after="0" w:line="240" w:lineRule="auto"/>
              <w:ind w:left="-223"/>
              <w:jc w:val="righ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Nicholas Sursock St. Tima Bldg. 4</w:t>
            </w:r>
            <w:r w:rsidRPr="00A21770">
              <w:rPr>
                <w:rFonts w:ascii="Times New Roman" w:hAnsi="Times New Roman"/>
                <w:vertAlign w:val="superscript"/>
                <w:lang w:val="en-GB"/>
              </w:rPr>
              <w:t>th</w:t>
            </w:r>
            <w:r>
              <w:rPr>
                <w:rFonts w:ascii="Times New Roman" w:hAnsi="Times New Roman"/>
                <w:lang w:val="en-GB"/>
              </w:rPr>
              <w:t xml:space="preserve"> Floor </w:t>
            </w:r>
            <w:r w:rsidR="00920145">
              <w:rPr>
                <w:rFonts w:ascii="Times New Roman" w:hAnsi="Times New Roman"/>
                <w:lang w:val="en-GB"/>
              </w:rPr>
              <w:t>Beirut</w:t>
            </w:r>
            <w:r w:rsidR="008A5FD2" w:rsidRPr="00D61E2A">
              <w:rPr>
                <w:rFonts w:ascii="Times New Roman" w:hAnsi="Times New Roman"/>
                <w:lang w:val="en-GB"/>
              </w:rPr>
              <w:t xml:space="preserve">, </w:t>
            </w:r>
            <w:r w:rsidR="00920145">
              <w:rPr>
                <w:rFonts w:ascii="Times New Roman" w:hAnsi="Times New Roman"/>
                <w:lang w:val="en-GB"/>
              </w:rPr>
              <w:t>Lebanon</w:t>
            </w:r>
          </w:p>
        </w:tc>
      </w:tr>
      <w:tr w:rsidR="00C93FA9" w:rsidRPr="00347D09" w14:paraId="310554E7" w14:textId="77777777" w:rsidTr="00FA4DF5">
        <w:trPr>
          <w:trHeight w:val="288"/>
          <w:jc w:val="center"/>
        </w:trPr>
        <w:tc>
          <w:tcPr>
            <w:tcW w:w="8460" w:type="dxa"/>
            <w:gridSpan w:val="3"/>
            <w:tcBorders>
              <w:top w:val="single" w:sz="12" w:space="0" w:color="auto"/>
            </w:tcBorders>
          </w:tcPr>
          <w:p w14:paraId="159D6004" w14:textId="61E2900D" w:rsidR="007004E4" w:rsidRPr="00920145" w:rsidRDefault="00920145" w:rsidP="00C43F0B">
            <w:pPr>
              <w:spacing w:after="0" w:line="240" w:lineRule="auto"/>
              <w:rPr>
                <w:rFonts w:ascii="Times New Roman" w:hAnsi="Times New Roman"/>
              </w:rPr>
            </w:pPr>
            <w:r w:rsidRPr="00920145">
              <w:rPr>
                <w:rFonts w:ascii="Times New Roman" w:hAnsi="Times New Roman"/>
              </w:rPr>
              <w:t>joulan.musharafieh@gmail.com</w:t>
            </w:r>
          </w:p>
        </w:tc>
        <w:tc>
          <w:tcPr>
            <w:tcW w:w="2040" w:type="dxa"/>
            <w:tcBorders>
              <w:top w:val="single" w:sz="12" w:space="0" w:color="auto"/>
            </w:tcBorders>
          </w:tcPr>
          <w:p w14:paraId="51792ECD" w14:textId="20DF1576" w:rsidR="004B2626" w:rsidRPr="00347D09" w:rsidRDefault="00347D09" w:rsidP="006B63F3">
            <w:pPr>
              <w:spacing w:after="0" w:line="240" w:lineRule="auto"/>
              <w:jc w:val="right"/>
              <w:rPr>
                <w:rFonts w:ascii="Times New Roman" w:hAnsi="Times New Roman"/>
                <w:lang w:val="en-GB"/>
              </w:rPr>
            </w:pPr>
            <w:r w:rsidRPr="00347D09">
              <w:rPr>
                <w:rFonts w:ascii="Times New Roman" w:hAnsi="Times New Roman"/>
                <w:lang w:val="en-GB"/>
              </w:rPr>
              <w:t>+</w:t>
            </w:r>
            <w:r w:rsidR="00920145">
              <w:rPr>
                <w:rFonts w:ascii="Times New Roman" w:hAnsi="Times New Roman"/>
                <w:lang w:val="en-GB"/>
              </w:rPr>
              <w:t>961305</w:t>
            </w:r>
            <w:r w:rsidR="00AA4724">
              <w:rPr>
                <w:rFonts w:ascii="Times New Roman" w:hAnsi="Times New Roman"/>
                <w:lang w:val="en-GB"/>
              </w:rPr>
              <w:t>3</w:t>
            </w:r>
            <w:bookmarkStart w:id="0" w:name="_GoBack"/>
            <w:bookmarkEnd w:id="0"/>
            <w:r w:rsidR="00920145">
              <w:rPr>
                <w:rFonts w:ascii="Times New Roman" w:hAnsi="Times New Roman"/>
                <w:lang w:val="en-GB"/>
              </w:rPr>
              <w:t>709</w:t>
            </w:r>
          </w:p>
        </w:tc>
      </w:tr>
      <w:tr w:rsidR="00153A38" w:rsidRPr="00347D09" w14:paraId="6FCAC73A" w14:textId="77777777" w:rsidTr="00FA4DF5">
        <w:trPr>
          <w:trHeight w:val="20"/>
          <w:jc w:val="center"/>
        </w:trPr>
        <w:tc>
          <w:tcPr>
            <w:tcW w:w="8460" w:type="dxa"/>
            <w:gridSpan w:val="3"/>
          </w:tcPr>
          <w:p w14:paraId="3496E102" w14:textId="5B885F5B" w:rsidR="00153A38" w:rsidRPr="00F530C0" w:rsidRDefault="00153A38" w:rsidP="006B63F3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040" w:type="dxa"/>
          </w:tcPr>
          <w:p w14:paraId="1B42E152" w14:textId="77777777" w:rsidR="00153A38" w:rsidRPr="00347D09" w:rsidRDefault="00153A38" w:rsidP="006B63F3">
            <w:pPr>
              <w:spacing w:after="0" w:line="240" w:lineRule="auto"/>
              <w:jc w:val="right"/>
              <w:rPr>
                <w:rFonts w:ascii="Times New Roman" w:hAnsi="Times New Roman"/>
                <w:lang w:val="en-GB"/>
              </w:rPr>
            </w:pPr>
          </w:p>
        </w:tc>
      </w:tr>
      <w:tr w:rsidR="009A74F9" w:rsidRPr="00347D09" w14:paraId="39335485" w14:textId="77777777" w:rsidTr="00FA4DF5">
        <w:trPr>
          <w:trHeight w:val="20"/>
          <w:jc w:val="center"/>
        </w:trPr>
        <w:tc>
          <w:tcPr>
            <w:tcW w:w="8460" w:type="dxa"/>
            <w:gridSpan w:val="3"/>
          </w:tcPr>
          <w:p w14:paraId="76F12AF9" w14:textId="77777777" w:rsidR="009A74F9" w:rsidRPr="00F530C0" w:rsidRDefault="009A74F9" w:rsidP="009A74F9">
            <w:pPr>
              <w:spacing w:after="0"/>
              <w:rPr>
                <w:rFonts w:ascii="Times New Roman" w:hAnsi="Times New Roman"/>
                <w:b/>
                <w:u w:val="single"/>
                <w:lang w:val="en-GB"/>
              </w:rPr>
            </w:pPr>
            <w:r w:rsidRPr="00F530C0">
              <w:rPr>
                <w:rFonts w:ascii="Times New Roman" w:hAnsi="Times New Roman"/>
                <w:b/>
                <w:u w:val="single"/>
                <w:lang w:val="en-GB"/>
              </w:rPr>
              <w:t>EDUCATION</w:t>
            </w:r>
          </w:p>
        </w:tc>
        <w:tc>
          <w:tcPr>
            <w:tcW w:w="2040" w:type="dxa"/>
          </w:tcPr>
          <w:p w14:paraId="1D0A8F97" w14:textId="77777777" w:rsidR="009A74F9" w:rsidRPr="00347D09" w:rsidRDefault="009A74F9" w:rsidP="009A74F9">
            <w:pPr>
              <w:spacing w:after="0"/>
              <w:jc w:val="right"/>
              <w:rPr>
                <w:rFonts w:ascii="Times New Roman" w:hAnsi="Times New Roman"/>
                <w:lang w:val="en-GB"/>
              </w:rPr>
            </w:pPr>
          </w:p>
        </w:tc>
      </w:tr>
      <w:tr w:rsidR="00753C44" w:rsidRPr="00347D09" w14:paraId="53033671" w14:textId="77777777" w:rsidTr="00FA4DF5">
        <w:trPr>
          <w:trHeight w:val="20"/>
          <w:jc w:val="center"/>
        </w:trPr>
        <w:tc>
          <w:tcPr>
            <w:tcW w:w="8460" w:type="dxa"/>
            <w:gridSpan w:val="3"/>
          </w:tcPr>
          <w:p w14:paraId="013E42CB" w14:textId="678D97BF" w:rsidR="00753C44" w:rsidRPr="00F530C0" w:rsidRDefault="00920145" w:rsidP="00753C44">
            <w:pPr>
              <w:spacing w:after="0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American University of Beirut</w:t>
            </w:r>
          </w:p>
          <w:p w14:paraId="4C951C5E" w14:textId="78D11EAE" w:rsidR="00753C44" w:rsidRPr="00AF2B9D" w:rsidRDefault="00FA4DF5" w:rsidP="00753C44">
            <w:pPr>
              <w:spacing w:after="0"/>
              <w:rPr>
                <w:rFonts w:ascii="Times New Roman" w:hAnsi="Times New Roman"/>
                <w:b/>
                <w:i/>
                <w:lang w:val="en-GB"/>
              </w:rPr>
            </w:pPr>
            <w:r>
              <w:rPr>
                <w:rFonts w:ascii="Times New Roman" w:hAnsi="Times New Roman"/>
                <w:i/>
                <w:lang w:val="en-GB"/>
              </w:rPr>
              <w:t>Masters in Business Analytics</w:t>
            </w:r>
            <w:r w:rsidR="00AF2B9D">
              <w:rPr>
                <w:rFonts w:ascii="Times New Roman" w:hAnsi="Times New Roman"/>
                <w:b/>
                <w:i/>
                <w:lang w:val="en-GB"/>
              </w:rPr>
              <w:t xml:space="preserve"> </w:t>
            </w:r>
          </w:p>
        </w:tc>
        <w:tc>
          <w:tcPr>
            <w:tcW w:w="2040" w:type="dxa"/>
          </w:tcPr>
          <w:p w14:paraId="0F6E2BF4" w14:textId="28ABB565" w:rsidR="00753C44" w:rsidRPr="00347D09" w:rsidRDefault="00920145" w:rsidP="00753C44">
            <w:pPr>
              <w:spacing w:after="0"/>
              <w:jc w:val="right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Beirut</w:t>
            </w:r>
            <w:r w:rsidR="00753C44">
              <w:rPr>
                <w:rFonts w:ascii="Times New Roman" w:hAnsi="Times New Roman"/>
                <w:b/>
                <w:lang w:val="en-GB"/>
              </w:rPr>
              <w:t xml:space="preserve">, </w:t>
            </w:r>
            <w:r>
              <w:rPr>
                <w:rFonts w:ascii="Times New Roman" w:hAnsi="Times New Roman"/>
                <w:b/>
                <w:lang w:val="en-GB"/>
              </w:rPr>
              <w:t>Lebanon</w:t>
            </w:r>
          </w:p>
          <w:p w14:paraId="1098DA81" w14:textId="0F11DF7A" w:rsidR="00753C44" w:rsidRPr="00347D09" w:rsidRDefault="00753C44" w:rsidP="00753C44">
            <w:pPr>
              <w:spacing w:after="0"/>
              <w:jc w:val="right"/>
              <w:rPr>
                <w:rFonts w:ascii="Times New Roman" w:hAnsi="Times New Roman"/>
                <w:i/>
                <w:lang w:val="en-GB"/>
              </w:rPr>
            </w:pPr>
            <w:r>
              <w:rPr>
                <w:rFonts w:ascii="Times New Roman" w:hAnsi="Times New Roman"/>
                <w:i/>
                <w:lang w:val="en-GB"/>
              </w:rPr>
              <w:t>Sept</w:t>
            </w:r>
            <w:r w:rsidRPr="00347D09">
              <w:rPr>
                <w:rFonts w:ascii="Times New Roman" w:hAnsi="Times New Roman"/>
                <w:i/>
                <w:lang w:val="en-GB"/>
              </w:rPr>
              <w:t xml:space="preserve"> 201</w:t>
            </w:r>
            <w:r w:rsidR="00920145">
              <w:rPr>
                <w:rFonts w:ascii="Times New Roman" w:hAnsi="Times New Roman"/>
                <w:i/>
                <w:lang w:val="en-GB"/>
              </w:rPr>
              <w:t>9</w:t>
            </w:r>
            <w:r w:rsidR="007904B0">
              <w:rPr>
                <w:rFonts w:ascii="Times New Roman" w:hAnsi="Times New Roman"/>
                <w:i/>
                <w:lang w:val="en-GB"/>
              </w:rPr>
              <w:t xml:space="preserve"> – </w:t>
            </w:r>
            <w:r w:rsidR="00920145">
              <w:rPr>
                <w:rFonts w:ascii="Times New Roman" w:hAnsi="Times New Roman"/>
                <w:i/>
                <w:lang w:val="en-GB"/>
              </w:rPr>
              <w:t>Current</w:t>
            </w:r>
          </w:p>
        </w:tc>
      </w:tr>
      <w:tr w:rsidR="00753C44" w:rsidRPr="00347D09" w14:paraId="71CEF94D" w14:textId="77777777" w:rsidTr="00FA4DF5">
        <w:trPr>
          <w:trHeight w:val="2191"/>
          <w:jc w:val="center"/>
        </w:trPr>
        <w:tc>
          <w:tcPr>
            <w:tcW w:w="10500" w:type="dxa"/>
            <w:gridSpan w:val="4"/>
          </w:tcPr>
          <w:p w14:paraId="3D4C7401" w14:textId="540C801C" w:rsidR="00753C44" w:rsidRDefault="00753C44" w:rsidP="00FA4DF5">
            <w:pPr>
              <w:pStyle w:val="NoSpacing1"/>
              <w:spacing w:line="276" w:lineRule="auto"/>
              <w:ind w:left="547"/>
              <w:rPr>
                <w:rFonts w:ascii="Times New Roman" w:hAnsi="Times New Roman"/>
                <w:lang w:val="en-GB"/>
              </w:rPr>
            </w:pPr>
            <w:r w:rsidRPr="00DB4504">
              <w:rPr>
                <w:rFonts w:ascii="Times New Roman" w:hAnsi="Times New Roman"/>
                <w:lang w:val="en-GB"/>
              </w:rPr>
              <w:t>Relevant Modules:</w:t>
            </w:r>
            <w:r w:rsidRPr="00DB4504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="003027F2">
              <w:rPr>
                <w:rFonts w:ascii="Times New Roman" w:hAnsi="Times New Roman"/>
                <w:lang w:val="en-GB"/>
              </w:rPr>
              <w:t>Business Understanding, Optimization and Simulation, Data Processing Framework.</w:t>
            </w:r>
          </w:p>
          <w:p w14:paraId="390B13DE" w14:textId="77777777" w:rsidR="00DB4504" w:rsidRPr="00DB4504" w:rsidRDefault="00DB4504" w:rsidP="00DB4504">
            <w:pPr>
              <w:pStyle w:val="NoSpacing1"/>
              <w:spacing w:line="276" w:lineRule="auto"/>
              <w:ind w:left="547"/>
              <w:rPr>
                <w:rFonts w:ascii="Times New Roman" w:hAnsi="Times New Roman"/>
                <w:lang w:val="en-GB"/>
              </w:rPr>
            </w:pPr>
          </w:p>
          <w:p w14:paraId="79060CC1" w14:textId="3B89915A" w:rsidR="00753C44" w:rsidRDefault="00920145" w:rsidP="00753C44">
            <w:pPr>
              <w:pStyle w:val="NoSpacing1"/>
              <w:spacing w:line="276" w:lineRule="auto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American University of Beirut</w:t>
            </w:r>
            <w:r w:rsidR="00753C44" w:rsidRPr="00753C44">
              <w:rPr>
                <w:rFonts w:ascii="Times New Roman" w:hAnsi="Times New Roman"/>
                <w:b/>
                <w:lang w:val="en-GB"/>
              </w:rPr>
              <w:t xml:space="preserve">                                                                                        </w:t>
            </w:r>
            <w:r>
              <w:rPr>
                <w:rFonts w:ascii="Times New Roman" w:hAnsi="Times New Roman"/>
                <w:b/>
                <w:lang w:val="en-GB"/>
              </w:rPr>
              <w:t xml:space="preserve">                    Beirut, Lebanon</w:t>
            </w:r>
          </w:p>
          <w:p w14:paraId="78243189" w14:textId="441DEA36" w:rsidR="00753C44" w:rsidRDefault="00FA4DF5" w:rsidP="00753C44">
            <w:pPr>
              <w:pStyle w:val="NoSpacing1"/>
              <w:spacing w:line="276" w:lineRule="auto"/>
              <w:rPr>
                <w:rFonts w:ascii="Times New Roman" w:hAnsi="Times New Roman"/>
                <w:i/>
                <w:lang w:val="en-GB"/>
              </w:rPr>
            </w:pPr>
            <w:r>
              <w:rPr>
                <w:rFonts w:ascii="Times New Roman" w:hAnsi="Times New Roman"/>
                <w:i/>
                <w:lang w:val="en-GB"/>
              </w:rPr>
              <w:t>BA in Economics                                                                                                                           Sept 2015</w:t>
            </w:r>
            <w:r w:rsidR="007904B0">
              <w:rPr>
                <w:rFonts w:ascii="Times New Roman" w:hAnsi="Times New Roman"/>
                <w:i/>
                <w:lang w:val="en-GB"/>
              </w:rPr>
              <w:t xml:space="preserve"> – </w:t>
            </w:r>
            <w:r>
              <w:rPr>
                <w:rFonts w:ascii="Times New Roman" w:hAnsi="Times New Roman"/>
                <w:i/>
                <w:lang w:val="en-GB"/>
              </w:rPr>
              <w:t>April</w:t>
            </w:r>
            <w:r w:rsidR="007904B0">
              <w:rPr>
                <w:rFonts w:ascii="Times New Roman" w:hAnsi="Times New Roman"/>
                <w:i/>
                <w:lang w:val="en-GB"/>
              </w:rPr>
              <w:t xml:space="preserve"> 2019</w:t>
            </w:r>
          </w:p>
          <w:p w14:paraId="0CA7D86E" w14:textId="77777777" w:rsidR="00F43EB1" w:rsidRPr="00920145" w:rsidRDefault="00DB4504" w:rsidP="00F43EB1">
            <w:pPr>
              <w:pStyle w:val="NoSpacing1"/>
              <w:spacing w:line="276" w:lineRule="auto"/>
              <w:ind w:left="547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Relevant Modules:</w:t>
            </w:r>
            <w:r w:rsidR="00753C44">
              <w:rPr>
                <w:rFonts w:ascii="Times New Roman" w:hAnsi="Times New Roman"/>
                <w:lang w:val="en-GB"/>
              </w:rPr>
              <w:t xml:space="preserve"> </w:t>
            </w:r>
            <w:r w:rsidR="00F43EB1">
              <w:rPr>
                <w:rFonts w:ascii="Times New Roman" w:hAnsi="Times New Roman"/>
                <w:lang w:val="en-GB"/>
              </w:rPr>
              <w:t xml:space="preserve">Intermediate Macroeconomics, Economics in the Middle East, Monetary Economics </w:t>
            </w:r>
          </w:p>
          <w:p w14:paraId="435367FD" w14:textId="5E1CA9B8" w:rsidR="00753C44" w:rsidRDefault="00753C44" w:rsidP="00F43EB1">
            <w:pPr>
              <w:pStyle w:val="NoSpacing1"/>
              <w:spacing w:line="276" w:lineRule="auto"/>
              <w:ind w:left="547"/>
              <w:rPr>
                <w:rFonts w:ascii="Times New Roman" w:hAnsi="Times New Roman"/>
                <w:sz w:val="16"/>
                <w:szCs w:val="8"/>
                <w:lang w:val="en-GB"/>
              </w:rPr>
            </w:pPr>
          </w:p>
          <w:p w14:paraId="7777A12C" w14:textId="057A9737" w:rsidR="00920145" w:rsidRDefault="00920145" w:rsidP="00920145">
            <w:pPr>
              <w:pStyle w:val="NoSpacing1"/>
              <w:spacing w:line="276" w:lineRule="auto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American University of Beirut</w:t>
            </w:r>
            <w:r w:rsidRPr="00753C44">
              <w:rPr>
                <w:rFonts w:ascii="Times New Roman" w:hAnsi="Times New Roman"/>
                <w:b/>
                <w:lang w:val="en-GB"/>
              </w:rPr>
              <w:t xml:space="preserve">                                                                                        </w:t>
            </w:r>
            <w:r>
              <w:rPr>
                <w:rFonts w:ascii="Times New Roman" w:hAnsi="Times New Roman"/>
                <w:b/>
                <w:lang w:val="en-GB"/>
              </w:rPr>
              <w:t xml:space="preserve">                    Beirut, Lebanon</w:t>
            </w:r>
          </w:p>
          <w:p w14:paraId="436F05FA" w14:textId="51B4FBBF" w:rsidR="00920145" w:rsidRDefault="00FA4DF5" w:rsidP="00920145">
            <w:pPr>
              <w:pStyle w:val="NoSpacing1"/>
              <w:spacing w:line="276" w:lineRule="auto"/>
              <w:rPr>
                <w:rFonts w:ascii="Times New Roman" w:hAnsi="Times New Roman"/>
                <w:i/>
                <w:lang w:val="en-GB"/>
              </w:rPr>
            </w:pPr>
            <w:r>
              <w:rPr>
                <w:rFonts w:ascii="Times New Roman" w:hAnsi="Times New Roman"/>
                <w:i/>
                <w:lang w:val="en-GB"/>
              </w:rPr>
              <w:t>BA in Political</w:t>
            </w:r>
            <w:r w:rsidR="00920145">
              <w:rPr>
                <w:rFonts w:ascii="Times New Roman" w:hAnsi="Times New Roman"/>
                <w:i/>
                <w:lang w:val="en-GB"/>
              </w:rPr>
              <w:t xml:space="preserve"> </w:t>
            </w:r>
            <w:r>
              <w:rPr>
                <w:rFonts w:ascii="Times New Roman" w:hAnsi="Times New Roman"/>
                <w:i/>
                <w:lang w:val="en-GB"/>
              </w:rPr>
              <w:t xml:space="preserve">Science              </w:t>
            </w:r>
            <w:r w:rsidR="00920145">
              <w:rPr>
                <w:rFonts w:ascii="Times New Roman" w:hAnsi="Times New Roman"/>
                <w:i/>
                <w:lang w:val="en-GB"/>
              </w:rPr>
              <w:t xml:space="preserve">                                                                                          </w:t>
            </w:r>
            <w:r>
              <w:rPr>
                <w:rFonts w:ascii="Times New Roman" w:hAnsi="Times New Roman"/>
                <w:i/>
                <w:lang w:val="en-GB"/>
              </w:rPr>
              <w:t xml:space="preserve">         Sept 2015</w:t>
            </w:r>
            <w:r w:rsidR="00920145">
              <w:rPr>
                <w:rFonts w:ascii="Times New Roman" w:hAnsi="Times New Roman"/>
                <w:i/>
                <w:lang w:val="en-GB"/>
              </w:rPr>
              <w:t xml:space="preserve"> – </w:t>
            </w:r>
            <w:r>
              <w:rPr>
                <w:rFonts w:ascii="Times New Roman" w:hAnsi="Times New Roman"/>
                <w:i/>
                <w:lang w:val="en-GB"/>
              </w:rPr>
              <w:t>April</w:t>
            </w:r>
            <w:r w:rsidR="00920145">
              <w:rPr>
                <w:rFonts w:ascii="Times New Roman" w:hAnsi="Times New Roman"/>
                <w:i/>
                <w:lang w:val="en-GB"/>
              </w:rPr>
              <w:t xml:space="preserve"> 2019</w:t>
            </w:r>
          </w:p>
          <w:p w14:paraId="4B758B8E" w14:textId="6A4A8057" w:rsidR="00920145" w:rsidRPr="00920145" w:rsidRDefault="00920145" w:rsidP="00FA4DF5">
            <w:pPr>
              <w:pStyle w:val="NoSpacing1"/>
              <w:spacing w:line="276" w:lineRule="auto"/>
              <w:ind w:left="547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Relevant Modules:</w:t>
            </w:r>
            <w:r w:rsidR="00F43EB1">
              <w:rPr>
                <w:rFonts w:ascii="Times New Roman" w:hAnsi="Times New Roman"/>
                <w:lang w:val="en-GB"/>
              </w:rPr>
              <w:t xml:space="preserve"> Politics in Lebanon, Constitutional Law, Political Thought, Politics in Sport.</w:t>
            </w:r>
          </w:p>
          <w:p w14:paraId="098942A9" w14:textId="71C91D4A" w:rsidR="00920145" w:rsidRPr="009A74F9" w:rsidRDefault="00920145" w:rsidP="00753C44">
            <w:pPr>
              <w:pStyle w:val="NoSpacing1"/>
              <w:spacing w:line="276" w:lineRule="auto"/>
              <w:rPr>
                <w:rFonts w:ascii="Times New Roman" w:hAnsi="Times New Roman"/>
                <w:sz w:val="16"/>
                <w:szCs w:val="8"/>
                <w:lang w:val="en-GB"/>
              </w:rPr>
            </w:pPr>
          </w:p>
        </w:tc>
      </w:tr>
      <w:tr w:rsidR="00753C44" w:rsidRPr="00347D09" w14:paraId="16E11B7B" w14:textId="77777777" w:rsidTr="00FA4DF5">
        <w:trPr>
          <w:trHeight w:val="1745"/>
          <w:jc w:val="center"/>
        </w:trPr>
        <w:tc>
          <w:tcPr>
            <w:tcW w:w="8460" w:type="dxa"/>
            <w:gridSpan w:val="3"/>
          </w:tcPr>
          <w:p w14:paraId="6F00C7BE" w14:textId="3862E2F5" w:rsidR="00BA2CFC" w:rsidRPr="007904B0" w:rsidRDefault="00B51A69" w:rsidP="007904B0">
            <w:pPr>
              <w:spacing w:after="60"/>
              <w:rPr>
                <w:rFonts w:ascii="Times New Roman" w:hAnsi="Times New Roman"/>
                <w:b/>
                <w:u w:val="single"/>
                <w:lang w:val="en-GB"/>
              </w:rPr>
            </w:pPr>
            <w:r>
              <w:rPr>
                <w:rFonts w:ascii="Times New Roman" w:hAnsi="Times New Roman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584A5C43" wp14:editId="3A79843F">
                      <wp:simplePos x="0" y="0"/>
                      <wp:positionH relativeFrom="column">
                        <wp:posOffset>4713696</wp:posOffset>
                      </wp:positionH>
                      <wp:positionV relativeFrom="paragraph">
                        <wp:posOffset>136434</wp:posOffset>
                      </wp:positionV>
                      <wp:extent cx="1892935" cy="571500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2935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03D20B" w14:textId="5DF1D0D8" w:rsidR="00F43329" w:rsidRPr="00F530C0" w:rsidRDefault="00B51A69" w:rsidP="00F43329">
                                  <w:pPr>
                                    <w:spacing w:after="0"/>
                                    <w:jc w:val="right"/>
                                    <w:rPr>
                                      <w:rFonts w:ascii="Times New Roman" w:hAnsi="Times New Roman"/>
                                      <w:b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lang w:val="en-GB"/>
                                    </w:rPr>
                                    <w:t>Beirut, Lebanon</w:t>
                                  </w:r>
                                </w:p>
                                <w:p w14:paraId="789DCF9A" w14:textId="618A1C0A" w:rsidR="00F43329" w:rsidRDefault="00B51A69" w:rsidP="00F43329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Times New Roman" w:hAnsi="Times New Roman"/>
                                      <w:i/>
                                      <w:lang w:val="en-GB"/>
                                    </w:rPr>
                                    <w:t>Feb</w:t>
                                  </w:r>
                                  <w:r w:rsidR="00F43329">
                                    <w:rPr>
                                      <w:rFonts w:ascii="Times New Roman" w:hAnsi="Times New Roman"/>
                                      <w:i/>
                                      <w:lang w:val="en-GB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i/>
                                      <w:lang w:val="en-GB"/>
                                    </w:rPr>
                                    <w:t>– March</w:t>
                                  </w:r>
                                  <w:r w:rsidR="003C7423">
                                    <w:rPr>
                                      <w:rFonts w:ascii="Times New Roman" w:hAnsi="Times New Roman"/>
                                      <w:i/>
                                      <w:lang w:val="en-GB"/>
                                    </w:rPr>
                                    <w:t xml:space="preserve"> 2019</w:t>
                                  </w:r>
                                  <w:r w:rsidR="00F43329" w:rsidRPr="00F530C0">
                                    <w:rPr>
                                      <w:rFonts w:ascii="Times New Roman" w:hAnsi="Times New Roman"/>
                                      <w:i/>
                                      <w:lang w:val="en-GB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84A5C4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371.15pt;margin-top:10.75pt;width:149.05pt;height:45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" filled="f" stroked="f">
                      <v:textbox>
                        <w:txbxContent>
                          <w:p w14:paraId="4703D20B" w14:textId="5DF1D0D8" w:rsidR="00F43329" w:rsidRPr="00F530C0" w:rsidRDefault="00B51A69" w:rsidP="00F43329">
                            <w:pPr>
                              <w:spacing w:after="0"/>
                              <w:jc w:val="right"/>
                              <w:rPr>
                                <w:rFonts w:ascii="Times New Roman" w:hAnsi="Times New Roman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lang w:val="en-GB"/>
                              </w:rPr>
                              <w:t>Beirut, Lebanon</w:t>
                            </w:r>
                          </w:p>
                          <w:p w14:paraId="789DCF9A" w14:textId="618A1C0A" w:rsidR="00F43329" w:rsidRDefault="00B51A69" w:rsidP="00F43329">
                            <w:pPr>
                              <w:jc w:val="right"/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lang w:val="en-GB"/>
                              </w:rPr>
                              <w:t>Feb</w:t>
                            </w:r>
                            <w:r w:rsidR="00F43329">
                              <w:rPr>
                                <w:rFonts w:ascii="Times New Roman" w:hAnsi="Times New Roman"/>
                                <w:i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lang w:val="en-GB"/>
                              </w:rPr>
                              <w:t>– March</w:t>
                            </w:r>
                            <w:r w:rsidR="003C7423">
                              <w:rPr>
                                <w:rFonts w:ascii="Times New Roman" w:hAnsi="Times New Roman"/>
                                <w:i/>
                                <w:lang w:val="en-GB"/>
                              </w:rPr>
                              <w:t xml:space="preserve"> 2019</w:t>
                            </w:r>
                            <w:r w:rsidR="00F43329" w:rsidRPr="00F530C0">
                              <w:rPr>
                                <w:rFonts w:ascii="Times New Roman" w:hAnsi="Times New Roman"/>
                                <w:i/>
                                <w:lang w:val="en-GB"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53C44" w:rsidRPr="00F530C0">
              <w:rPr>
                <w:rFonts w:ascii="Times New Roman" w:hAnsi="Times New Roman"/>
                <w:b/>
                <w:u w:val="single"/>
                <w:lang w:val="en-GB"/>
              </w:rPr>
              <w:t>WORK EXPERIENCE</w:t>
            </w:r>
          </w:p>
          <w:p w14:paraId="59A05566" w14:textId="677B2D96" w:rsidR="00F43329" w:rsidRDefault="00F602CA" w:rsidP="00F43329">
            <w:pPr>
              <w:spacing w:after="0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BBAC Bank</w:t>
            </w:r>
          </w:p>
          <w:p w14:paraId="76F8FF9F" w14:textId="57F39CC5" w:rsidR="00F43329" w:rsidRDefault="00F602CA" w:rsidP="00F43329">
            <w:pPr>
              <w:spacing w:after="0"/>
              <w:rPr>
                <w:rFonts w:ascii="Times New Roman" w:hAnsi="Times New Roman"/>
                <w:i/>
                <w:color w:val="000000" w:themeColor="text1"/>
                <w:lang w:val="en-GB"/>
              </w:rPr>
            </w:pPr>
            <w:r>
              <w:rPr>
                <w:rFonts w:ascii="Times New Roman" w:hAnsi="Times New Roman"/>
                <w:i/>
                <w:noProof/>
                <w:color w:val="000000" w:themeColor="text1"/>
                <w:lang w:val="en-GB"/>
              </w:rPr>
              <w:t xml:space="preserve">Compliance </w:t>
            </w:r>
            <w:r w:rsidR="00F43329" w:rsidRPr="0001428B">
              <w:rPr>
                <w:rFonts w:ascii="Times New Roman" w:hAnsi="Times New Roman"/>
                <w:i/>
                <w:color w:val="000000" w:themeColor="text1"/>
                <w:lang w:val="en-GB"/>
              </w:rPr>
              <w:t>Intern</w:t>
            </w:r>
          </w:p>
          <w:p w14:paraId="213B3EE1" w14:textId="742B867A" w:rsidR="00AC27AC" w:rsidRDefault="00F602CA" w:rsidP="00B51A69">
            <w:pPr>
              <w:pStyle w:val="NoSpacing1"/>
              <w:tabs>
                <w:tab w:val="left" w:pos="6725"/>
              </w:tabs>
              <w:spacing w:line="276" w:lineRule="auto"/>
              <w:ind w:left="547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Circulated through various departments at the bank</w:t>
            </w:r>
            <w:r w:rsidR="00B51A69">
              <w:rPr>
                <w:rFonts w:ascii="Times New Roman" w:hAnsi="Times New Roman"/>
                <w:color w:val="000000" w:themeColor="text1"/>
              </w:rPr>
              <w:t xml:space="preserve">, audited the work of the compliance officer and examined </w:t>
            </w:r>
            <w:r w:rsidRPr="00B51A69">
              <w:rPr>
                <w:rFonts w:ascii="Times New Roman" w:hAnsi="Times New Roman"/>
                <w:color w:val="000000" w:themeColor="text1"/>
              </w:rPr>
              <w:t>the responsibilities and lia</w:t>
            </w:r>
            <w:r w:rsidR="00B51A69" w:rsidRPr="00B51A69">
              <w:rPr>
                <w:rFonts w:ascii="Times New Roman" w:hAnsi="Times New Roman"/>
                <w:color w:val="000000" w:themeColor="text1"/>
              </w:rPr>
              <w:t>bilities of each unit</w:t>
            </w:r>
            <w:r w:rsidR="00B51A69">
              <w:rPr>
                <w:rFonts w:ascii="Times New Roman" w:hAnsi="Times New Roman"/>
                <w:color w:val="000000" w:themeColor="text1"/>
              </w:rPr>
              <w:t>.</w:t>
            </w:r>
            <w:r w:rsidR="00B51A69" w:rsidRPr="00B51A6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0460A" w:rsidRPr="00B51A69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14:paraId="7A30E232" w14:textId="2A604B5F" w:rsidR="00B51A69" w:rsidRDefault="00B51A69" w:rsidP="00B51A69">
            <w:pPr>
              <w:pStyle w:val="NoSpacing1"/>
              <w:tabs>
                <w:tab w:val="left" w:pos="6725"/>
              </w:tabs>
              <w:spacing w:line="276" w:lineRule="auto"/>
              <w:ind w:left="547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7A294302" wp14:editId="5FF3E554">
                      <wp:simplePos x="0" y="0"/>
                      <wp:positionH relativeFrom="column">
                        <wp:posOffset>4732362</wp:posOffset>
                      </wp:positionH>
                      <wp:positionV relativeFrom="paragraph">
                        <wp:posOffset>117475</wp:posOffset>
                      </wp:positionV>
                      <wp:extent cx="1892935" cy="571500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2935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A00E6D" w14:textId="77777777" w:rsidR="00B51A69" w:rsidRPr="00F530C0" w:rsidRDefault="00B51A69" w:rsidP="00B51A69">
                                  <w:pPr>
                                    <w:spacing w:after="0"/>
                                    <w:jc w:val="right"/>
                                    <w:rPr>
                                      <w:rFonts w:ascii="Times New Roman" w:hAnsi="Times New Roman"/>
                                      <w:b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lang w:val="en-GB"/>
                                    </w:rPr>
                                    <w:t>Beirut, Lebanon</w:t>
                                  </w:r>
                                </w:p>
                                <w:p w14:paraId="09563B06" w14:textId="36716B59" w:rsidR="00B51A69" w:rsidRDefault="00FA4DF5" w:rsidP="00B51A69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Times New Roman" w:hAnsi="Times New Roman"/>
                                      <w:i/>
                                      <w:lang w:val="en-GB"/>
                                    </w:rPr>
                                    <w:t xml:space="preserve">July </w:t>
                                  </w:r>
                                  <w:r w:rsidR="00B51A69">
                                    <w:rPr>
                                      <w:rFonts w:ascii="Times New Roman" w:hAnsi="Times New Roman"/>
                                      <w:i/>
                                      <w:lang w:val="en-GB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hAnsi="Times New Roman"/>
                                      <w:i/>
                                      <w:lang w:val="en-GB"/>
                                    </w:rPr>
                                    <w:t xml:space="preserve"> Sept 2018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A294302" id="Text Box 2" o:spid="_x0000_s1027" type="#_x0000_t202" style="position:absolute;left:0;text-align:left;margin-left:372.65pt;margin-top:9.25pt;width:149.05pt;height:45pt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" filled="f" stroked="f">
                      <v:textbox>
                        <w:txbxContent>
                          <w:p w14:paraId="1AA00E6D" w14:textId="77777777" w:rsidR="00B51A69" w:rsidRPr="00F530C0" w:rsidRDefault="00B51A69" w:rsidP="00B51A69">
                            <w:pPr>
                              <w:spacing w:after="0"/>
                              <w:jc w:val="right"/>
                              <w:rPr>
                                <w:rFonts w:ascii="Times New Roman" w:hAnsi="Times New Roman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lang w:val="en-GB"/>
                              </w:rPr>
                              <w:t>Beirut, Lebanon</w:t>
                            </w:r>
                          </w:p>
                          <w:p w14:paraId="09563B06" w14:textId="36716B59" w:rsidR="00B51A69" w:rsidRDefault="00FA4DF5" w:rsidP="00B51A69">
                            <w:pPr>
                              <w:jc w:val="right"/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lang w:val="en-GB"/>
                              </w:rPr>
                              <w:t xml:space="preserve">July </w:t>
                            </w:r>
                            <w:r w:rsidR="00B51A69">
                              <w:rPr>
                                <w:rFonts w:ascii="Times New Roman" w:hAnsi="Times New Roman"/>
                                <w:i/>
                                <w:lang w:val="en-GB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lang w:val="en-GB"/>
                              </w:rPr>
                              <w:t xml:space="preserve"> Sept 2018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06282CA" w14:textId="02FFBDE1" w:rsidR="00B51A69" w:rsidRDefault="00FA4DF5" w:rsidP="00B51A69">
            <w:pPr>
              <w:spacing w:after="0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RavenPrep</w:t>
            </w:r>
          </w:p>
          <w:p w14:paraId="1E404525" w14:textId="530C44FC" w:rsidR="00B51A69" w:rsidRDefault="00FA4DF5" w:rsidP="00B51A69">
            <w:pPr>
              <w:spacing w:after="0"/>
              <w:rPr>
                <w:rFonts w:ascii="Times New Roman" w:hAnsi="Times New Roman"/>
                <w:i/>
                <w:color w:val="000000" w:themeColor="text1"/>
                <w:lang w:val="en-GB"/>
              </w:rPr>
            </w:pPr>
            <w:r>
              <w:rPr>
                <w:rFonts w:ascii="Times New Roman" w:hAnsi="Times New Roman"/>
                <w:i/>
                <w:noProof/>
                <w:color w:val="000000" w:themeColor="text1"/>
                <w:lang w:val="en-GB"/>
              </w:rPr>
              <w:t>Public Relations Officer</w:t>
            </w:r>
          </w:p>
          <w:p w14:paraId="6E181663" w14:textId="1089AA21" w:rsidR="00FA4DF5" w:rsidRPr="00FA4DF5" w:rsidRDefault="00FA4DF5" w:rsidP="00FA4DF5">
            <w:pPr>
              <w:pStyle w:val="NoSpacing1"/>
              <w:tabs>
                <w:tab w:val="left" w:pos="6725"/>
              </w:tabs>
              <w:spacing w:line="276" w:lineRule="auto"/>
              <w:ind w:left="556"/>
              <w:rPr>
                <w:rFonts w:ascii="Times New Roman" w:hAnsi="Times New Roman"/>
                <w:color w:val="000000" w:themeColor="text1"/>
              </w:rPr>
            </w:pPr>
            <w:r w:rsidRPr="00FA4DF5">
              <w:rPr>
                <w:rFonts w:ascii="Times New Roman" w:hAnsi="Times New Roman"/>
                <w:color w:val="000000" w:themeColor="text1"/>
              </w:rPr>
              <w:t>Managed the Socia</w:t>
            </w:r>
            <w:r w:rsidR="00F43EB1">
              <w:rPr>
                <w:rFonts w:ascii="Times New Roman" w:hAnsi="Times New Roman"/>
                <w:color w:val="000000" w:themeColor="text1"/>
              </w:rPr>
              <w:t>l Me</w:t>
            </w:r>
            <w:r w:rsidR="00574A6D">
              <w:rPr>
                <w:rFonts w:ascii="Times New Roman" w:hAnsi="Times New Roman"/>
                <w:color w:val="000000" w:themeColor="text1"/>
              </w:rPr>
              <w:t>dia accounts for RavenPrep, analyzed sales and reported to head office.</w:t>
            </w:r>
          </w:p>
          <w:p w14:paraId="56EB8F3E" w14:textId="5509D4EE" w:rsidR="00B51A69" w:rsidRPr="00B51A69" w:rsidRDefault="00B51A69" w:rsidP="00B51A69">
            <w:pPr>
              <w:pStyle w:val="NoSpacing1"/>
              <w:tabs>
                <w:tab w:val="left" w:pos="6725"/>
              </w:tabs>
              <w:spacing w:line="276" w:lineRule="auto"/>
              <w:rPr>
                <w:rFonts w:ascii="Times New Roman" w:hAnsi="Times New Roman"/>
                <w:color w:val="000000" w:themeColor="text1"/>
                <w:lang w:val="en-GB"/>
              </w:rPr>
            </w:pPr>
          </w:p>
        </w:tc>
        <w:tc>
          <w:tcPr>
            <w:tcW w:w="2040" w:type="dxa"/>
          </w:tcPr>
          <w:p w14:paraId="25E32A79" w14:textId="66356B3F" w:rsidR="00753C44" w:rsidRPr="00D676BF" w:rsidRDefault="00753C44" w:rsidP="00D676BF">
            <w:pPr>
              <w:tabs>
                <w:tab w:val="left" w:pos="2082"/>
              </w:tabs>
              <w:spacing w:line="240" w:lineRule="auto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753C44" w:rsidRPr="00347D09" w14:paraId="5D1CEDA4" w14:textId="77777777" w:rsidTr="00FA4DF5">
        <w:trPr>
          <w:trHeight w:val="20"/>
          <w:jc w:val="center"/>
        </w:trPr>
        <w:tc>
          <w:tcPr>
            <w:tcW w:w="8460" w:type="dxa"/>
            <w:gridSpan w:val="3"/>
          </w:tcPr>
          <w:p w14:paraId="0E192179" w14:textId="77777777" w:rsidR="00FA4DF5" w:rsidRDefault="00FA4DF5" w:rsidP="00FA4DF5">
            <w:pPr>
              <w:spacing w:after="0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Hafez Law Firm</w:t>
            </w:r>
          </w:p>
          <w:p w14:paraId="146181F4" w14:textId="5A77C900" w:rsidR="00753C44" w:rsidRPr="00FA4DF5" w:rsidRDefault="00FA4DF5" w:rsidP="00753C44">
            <w:pPr>
              <w:spacing w:after="0"/>
              <w:rPr>
                <w:rFonts w:ascii="Times New Roman" w:hAnsi="Times New Roman"/>
                <w:i/>
                <w:color w:val="000000" w:themeColor="text1"/>
                <w:lang w:val="en-GB"/>
              </w:rPr>
            </w:pPr>
            <w:r>
              <w:rPr>
                <w:rFonts w:ascii="Times New Roman" w:hAnsi="Times New Roman"/>
                <w:i/>
                <w:noProof/>
                <w:color w:val="000000" w:themeColor="text1"/>
                <w:lang w:val="en-GB"/>
              </w:rPr>
              <w:t xml:space="preserve">Research </w:t>
            </w:r>
            <w:r w:rsidRPr="0001428B">
              <w:rPr>
                <w:rFonts w:ascii="Times New Roman" w:hAnsi="Times New Roman"/>
                <w:i/>
                <w:color w:val="000000" w:themeColor="text1"/>
                <w:lang w:val="en-GB"/>
              </w:rPr>
              <w:t>Intern</w:t>
            </w:r>
          </w:p>
        </w:tc>
        <w:tc>
          <w:tcPr>
            <w:tcW w:w="2040" w:type="dxa"/>
          </w:tcPr>
          <w:p w14:paraId="7BC3175F" w14:textId="77777777" w:rsidR="00753C44" w:rsidRPr="00347D09" w:rsidRDefault="00753C44" w:rsidP="00753C44">
            <w:pPr>
              <w:spacing w:after="0"/>
              <w:jc w:val="right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Beirut, Lebanon</w:t>
            </w:r>
          </w:p>
          <w:p w14:paraId="06649E63" w14:textId="382FFD0A" w:rsidR="00753C44" w:rsidRPr="00347D09" w:rsidRDefault="00FA4DF5" w:rsidP="00753C44">
            <w:pPr>
              <w:spacing w:after="0"/>
              <w:jc w:val="right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i/>
                <w:lang w:val="en-GB"/>
              </w:rPr>
              <w:t xml:space="preserve">May </w:t>
            </w:r>
            <w:r w:rsidR="007904B0">
              <w:rPr>
                <w:rFonts w:ascii="Times New Roman" w:hAnsi="Times New Roman"/>
                <w:i/>
                <w:lang w:val="en-GB"/>
              </w:rPr>
              <w:t>–</w:t>
            </w:r>
            <w:r>
              <w:rPr>
                <w:rFonts w:ascii="Times New Roman" w:hAnsi="Times New Roman"/>
                <w:i/>
                <w:lang w:val="en-GB"/>
              </w:rPr>
              <w:t xml:space="preserve">June </w:t>
            </w:r>
            <w:r w:rsidR="00753C44" w:rsidRPr="00347D09">
              <w:rPr>
                <w:rFonts w:ascii="Times New Roman" w:hAnsi="Times New Roman"/>
                <w:i/>
                <w:lang w:val="en-GB"/>
              </w:rPr>
              <w:t>201</w:t>
            </w:r>
            <w:r>
              <w:rPr>
                <w:rFonts w:ascii="Times New Roman" w:hAnsi="Times New Roman"/>
                <w:i/>
                <w:lang w:val="en-GB"/>
              </w:rPr>
              <w:t>7</w:t>
            </w:r>
          </w:p>
        </w:tc>
      </w:tr>
      <w:tr w:rsidR="00753C44" w:rsidRPr="00347D09" w14:paraId="773456DC" w14:textId="77777777" w:rsidTr="00FA4DF5">
        <w:trPr>
          <w:trHeight w:val="20"/>
          <w:jc w:val="center"/>
        </w:trPr>
        <w:tc>
          <w:tcPr>
            <w:tcW w:w="10500" w:type="dxa"/>
            <w:gridSpan w:val="4"/>
          </w:tcPr>
          <w:p w14:paraId="4CE523EA" w14:textId="77777777" w:rsidR="00FA4DF5" w:rsidRDefault="00FA4DF5" w:rsidP="00FA4DF5">
            <w:pPr>
              <w:pStyle w:val="NoSpacing1"/>
              <w:spacing w:line="276" w:lineRule="auto"/>
              <w:ind w:left="556"/>
              <w:rPr>
                <w:rFonts w:ascii="Times New Roman" w:hAnsi="Times New Roman"/>
                <w:color w:val="000000" w:themeColor="text1"/>
              </w:rPr>
            </w:pPr>
            <w:r w:rsidRPr="00FA4DF5">
              <w:rPr>
                <w:rFonts w:ascii="Times New Roman" w:hAnsi="Times New Roman"/>
                <w:color w:val="000000" w:themeColor="text1"/>
              </w:rPr>
              <w:t>Responsible for research concerning economic and political cases, where I propose</w:t>
            </w:r>
            <w:r>
              <w:rPr>
                <w:rFonts w:ascii="Times New Roman" w:hAnsi="Times New Roman"/>
                <w:color w:val="000000" w:themeColor="text1"/>
              </w:rPr>
              <w:t>d</w:t>
            </w:r>
            <w:r w:rsidRPr="00FA4DF5">
              <w:rPr>
                <w:rFonts w:ascii="Times New Roman" w:hAnsi="Times New Roman"/>
                <w:color w:val="000000" w:themeColor="text1"/>
              </w:rPr>
              <w:t xml:space="preserve"> the </w:t>
            </w:r>
          </w:p>
          <w:p w14:paraId="68D61018" w14:textId="0D9F96C3" w:rsidR="00753C44" w:rsidRPr="00F530C0" w:rsidRDefault="00FA4DF5" w:rsidP="00FA4DF5">
            <w:pPr>
              <w:pStyle w:val="NoSpacing1"/>
              <w:spacing w:line="276" w:lineRule="auto"/>
              <w:ind w:left="556"/>
              <w:rPr>
                <w:rFonts w:ascii="Times New Roman" w:hAnsi="Times New Roman"/>
                <w:lang w:val="en-GB"/>
              </w:rPr>
            </w:pPr>
            <w:r w:rsidRPr="00FA4DF5">
              <w:rPr>
                <w:rFonts w:ascii="Times New Roman" w:hAnsi="Times New Roman"/>
                <w:color w:val="000000" w:themeColor="text1"/>
              </w:rPr>
              <w:t>solutions, and examine</w:t>
            </w:r>
            <w:r>
              <w:rPr>
                <w:rFonts w:ascii="Times New Roman" w:hAnsi="Times New Roman"/>
                <w:color w:val="000000" w:themeColor="text1"/>
              </w:rPr>
              <w:t>d</w:t>
            </w:r>
            <w:r w:rsidRPr="00FA4DF5">
              <w:rPr>
                <w:rFonts w:ascii="Times New Roman" w:hAnsi="Times New Roman"/>
                <w:color w:val="000000" w:themeColor="text1"/>
              </w:rPr>
              <w:t xml:space="preserve"> the outcome of case</w:t>
            </w:r>
            <w:r>
              <w:rPr>
                <w:rFonts w:ascii="Times New Roman" w:hAnsi="Times New Roman"/>
                <w:color w:val="000000" w:themeColor="text1"/>
              </w:rPr>
              <w:t>s.</w:t>
            </w:r>
          </w:p>
        </w:tc>
      </w:tr>
      <w:tr w:rsidR="00753C44" w:rsidRPr="00347D09" w14:paraId="4FE27EAA" w14:textId="77777777" w:rsidTr="009E2966">
        <w:trPr>
          <w:trHeight w:val="445"/>
          <w:jc w:val="center"/>
        </w:trPr>
        <w:tc>
          <w:tcPr>
            <w:tcW w:w="10500" w:type="dxa"/>
            <w:gridSpan w:val="4"/>
          </w:tcPr>
          <w:p w14:paraId="31D5F5E5" w14:textId="16168621" w:rsidR="00574A6D" w:rsidRDefault="00753C44" w:rsidP="00753C44">
            <w:pPr>
              <w:pStyle w:val="NoSpacing1"/>
              <w:spacing w:line="276" w:lineRule="auto"/>
              <w:rPr>
                <w:rFonts w:ascii="Times New Roman" w:hAnsi="Times New Roman"/>
                <w:b/>
                <w:u w:val="single"/>
                <w:lang w:val="en-GB"/>
              </w:rPr>
            </w:pPr>
            <w:r w:rsidRPr="00F530C0">
              <w:rPr>
                <w:rFonts w:ascii="Times New Roman" w:hAnsi="Times New Roman"/>
                <w:b/>
                <w:u w:val="single"/>
                <w:lang w:val="en-GB"/>
              </w:rPr>
              <w:t>EXTRA CURRICULAR</w:t>
            </w:r>
            <w:r w:rsidR="00574A6D">
              <w:rPr>
                <w:rFonts w:ascii="Times New Roman" w:hAnsi="Times New Roman"/>
                <w:b/>
                <w:u w:val="single"/>
                <w:lang w:val="en-GB"/>
              </w:rPr>
              <w:t xml:space="preserve">                                                                                                                          </w:t>
            </w:r>
          </w:p>
          <w:p w14:paraId="14C11F82" w14:textId="242FA21B" w:rsidR="00753C44" w:rsidRPr="00574A6D" w:rsidRDefault="00574A6D" w:rsidP="00753C44">
            <w:pPr>
              <w:pStyle w:val="NoSpacing1"/>
              <w:spacing w:line="276" w:lineRule="auto"/>
              <w:rPr>
                <w:rFonts w:ascii="Times New Roman" w:hAnsi="Times New Roman"/>
                <w:b/>
                <w:lang w:val="en-GB"/>
              </w:rPr>
            </w:pPr>
            <w:r w:rsidRPr="00574A6D">
              <w:rPr>
                <w:rFonts w:ascii="Times New Roman" w:hAnsi="Times New Roman"/>
                <w:b/>
                <w:lang w:val="en-GB"/>
              </w:rPr>
              <w:t xml:space="preserve">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lang w:val="en-GB"/>
              </w:rPr>
              <w:t xml:space="preserve">                         </w:t>
            </w:r>
            <w:r w:rsidRPr="00574A6D">
              <w:rPr>
                <w:rFonts w:ascii="Times New Roman" w:hAnsi="Times New Roman"/>
                <w:b/>
                <w:lang w:val="en-GB"/>
              </w:rPr>
              <w:t xml:space="preserve">  </w:t>
            </w:r>
          </w:p>
        </w:tc>
      </w:tr>
      <w:tr w:rsidR="00753C44" w:rsidRPr="00347D09" w14:paraId="3031E8DF" w14:textId="77777777" w:rsidTr="00FA4DF5">
        <w:trPr>
          <w:trHeight w:val="144"/>
          <w:jc w:val="center"/>
        </w:trPr>
        <w:tc>
          <w:tcPr>
            <w:tcW w:w="3815" w:type="dxa"/>
            <w:gridSpan w:val="2"/>
          </w:tcPr>
          <w:p w14:paraId="57214CC0" w14:textId="330A7B92" w:rsidR="00574A6D" w:rsidRPr="00574A6D" w:rsidRDefault="00574A6D" w:rsidP="00753C44">
            <w:pPr>
              <w:spacing w:after="0"/>
              <w:rPr>
                <w:rFonts w:ascii="Times New Roman" w:eastAsia="Times New Roman" w:hAnsi="Times New Roman"/>
                <w:b/>
                <w:color w:val="000000"/>
                <w:lang w:val="en-GB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GB"/>
              </w:rPr>
              <w:t>Youth Clu</w:t>
            </w:r>
            <w:r w:rsidRPr="00574A6D">
              <w:rPr>
                <w:rFonts w:ascii="Times New Roman" w:eastAsia="Times New Roman" w:hAnsi="Times New Roman"/>
                <w:b/>
                <w:color w:val="000000"/>
                <w:lang w:val="en-GB"/>
              </w:rPr>
              <w:t>b</w:t>
            </w:r>
            <w:r>
              <w:rPr>
                <w:rFonts w:ascii="Times New Roman" w:eastAsia="Times New Roman" w:hAnsi="Times New Roman"/>
                <w:b/>
                <w:color w:val="000000"/>
                <w:lang w:val="en-GB"/>
              </w:rPr>
              <w:t xml:space="preserve">                                                                     </w:t>
            </w:r>
          </w:p>
          <w:p w14:paraId="305C4732" w14:textId="148F2581" w:rsidR="00753C44" w:rsidRPr="00753C44" w:rsidRDefault="00574A6D" w:rsidP="00753C44">
            <w:pPr>
              <w:spacing w:after="0"/>
              <w:rPr>
                <w:rFonts w:ascii="Times New Roman" w:hAnsi="Times New Roman"/>
                <w:i/>
                <w:lang w:val="en-GB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lang w:val="en-GB"/>
              </w:rPr>
              <w:t xml:space="preserve">Head Coordinator </w:t>
            </w:r>
          </w:p>
        </w:tc>
        <w:tc>
          <w:tcPr>
            <w:tcW w:w="6685" w:type="dxa"/>
            <w:gridSpan w:val="2"/>
          </w:tcPr>
          <w:p w14:paraId="3AD28024" w14:textId="3DD68E87" w:rsidR="00574A6D" w:rsidRPr="00574A6D" w:rsidRDefault="00574A6D" w:rsidP="00753C44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/>
                <w:lang w:val="en-GB"/>
              </w:rPr>
            </w:pPr>
            <w:r w:rsidRPr="00574A6D">
              <w:rPr>
                <w:rFonts w:ascii="Times New Roman" w:eastAsia="Times New Roman" w:hAnsi="Times New Roman"/>
                <w:b/>
                <w:color w:val="000000"/>
                <w:lang w:val="en-GB"/>
              </w:rPr>
              <w:t>Beirut, Lebanon</w:t>
            </w:r>
          </w:p>
          <w:p w14:paraId="24DC3D8C" w14:textId="312A48C0" w:rsidR="00753C44" w:rsidRPr="009A74F9" w:rsidRDefault="00574A6D" w:rsidP="00753C44">
            <w:pPr>
              <w:spacing w:after="0"/>
              <w:jc w:val="right"/>
              <w:rPr>
                <w:rFonts w:ascii="Times New Roman" w:hAnsi="Times New Roman"/>
                <w:i/>
                <w:highlight w:val="yellow"/>
                <w:lang w:val="en-GB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lang w:val="en-GB"/>
              </w:rPr>
              <w:t>Sep 2017</w:t>
            </w:r>
            <w:r w:rsidR="00753C44" w:rsidRPr="001B26B2">
              <w:rPr>
                <w:rFonts w:ascii="Times New Roman" w:eastAsia="Times New Roman" w:hAnsi="Times New Roman"/>
                <w:i/>
                <w:color w:val="000000"/>
                <w:lang w:val="en-GB"/>
              </w:rPr>
              <w:t xml:space="preserve"> – </w:t>
            </w:r>
            <w:r>
              <w:rPr>
                <w:rFonts w:ascii="Times New Roman" w:eastAsia="Times New Roman" w:hAnsi="Times New Roman"/>
                <w:i/>
                <w:color w:val="000000"/>
                <w:lang w:val="en-GB"/>
              </w:rPr>
              <w:t>May</w:t>
            </w:r>
            <w:r w:rsidR="001B26B2">
              <w:rPr>
                <w:rFonts w:ascii="Times New Roman" w:eastAsia="Times New Roman" w:hAnsi="Times New Roman"/>
                <w:i/>
                <w:color w:val="000000"/>
                <w:lang w:val="en-GB"/>
              </w:rPr>
              <w:t xml:space="preserve"> 201</w:t>
            </w:r>
            <w:r>
              <w:rPr>
                <w:rFonts w:ascii="Times New Roman" w:eastAsia="Times New Roman" w:hAnsi="Times New Roman"/>
                <w:i/>
                <w:color w:val="000000"/>
                <w:lang w:val="en-GB"/>
              </w:rPr>
              <w:t>9</w:t>
            </w:r>
          </w:p>
        </w:tc>
      </w:tr>
      <w:tr w:rsidR="00753C44" w:rsidRPr="00347D09" w14:paraId="484C93C9" w14:textId="77777777" w:rsidTr="00FA4DF5">
        <w:trPr>
          <w:trHeight w:val="144"/>
          <w:jc w:val="center"/>
        </w:trPr>
        <w:tc>
          <w:tcPr>
            <w:tcW w:w="10500" w:type="dxa"/>
            <w:gridSpan w:val="4"/>
          </w:tcPr>
          <w:p w14:paraId="79FCA2CE" w14:textId="2C2A8667" w:rsidR="00FF1B19" w:rsidRPr="00FF1B19" w:rsidRDefault="00FF1B19" w:rsidP="009E2966">
            <w:pPr>
              <w:pStyle w:val="NoSpacing1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/>
              </w:rPr>
            </w:pPr>
            <w:r w:rsidRPr="00FF1B19">
              <w:rPr>
                <w:rFonts w:ascii="Times New Roman" w:hAnsi="Times New Roman"/>
              </w:rPr>
              <w:t>Developed strong flexibility and adaptability skills, as I had to plan</w:t>
            </w:r>
            <w:r w:rsidR="00574A6D">
              <w:rPr>
                <w:rFonts w:ascii="Times New Roman" w:hAnsi="Times New Roman"/>
              </w:rPr>
              <w:t xml:space="preserve"> for project for different events.</w:t>
            </w:r>
          </w:p>
          <w:p w14:paraId="76009F1D" w14:textId="77777777" w:rsidR="009E2966" w:rsidRDefault="00FF1B19" w:rsidP="009E2966">
            <w:pPr>
              <w:pStyle w:val="NoSpacing1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/>
              </w:rPr>
            </w:pPr>
            <w:r w:rsidRPr="00FF1B19">
              <w:rPr>
                <w:rFonts w:ascii="Times New Roman" w:hAnsi="Times New Roman"/>
              </w:rPr>
              <w:t>Enhanced my communication</w:t>
            </w:r>
            <w:r w:rsidR="00574A6D">
              <w:rPr>
                <w:rFonts w:ascii="Times New Roman" w:hAnsi="Times New Roman"/>
              </w:rPr>
              <w:t>, and leadership skills with colleagues.</w:t>
            </w:r>
          </w:p>
          <w:p w14:paraId="320BE197" w14:textId="72CBB94D" w:rsidR="00574A6D" w:rsidRPr="009E2966" w:rsidRDefault="00574A6D" w:rsidP="009E2966">
            <w:pPr>
              <w:pStyle w:val="NoSpacing1"/>
              <w:spacing w:line="276" w:lineRule="auto"/>
              <w:rPr>
                <w:rFonts w:ascii="Times New Roman" w:hAnsi="Times New Roman"/>
              </w:rPr>
            </w:pPr>
            <w:r w:rsidRPr="009E2966">
              <w:rPr>
                <w:rFonts w:ascii="Times New Roman" w:hAnsi="Times New Roman"/>
                <w:b/>
              </w:rPr>
              <w:t xml:space="preserve">Economics Student Society </w:t>
            </w:r>
            <w:r w:rsidR="009E2966" w:rsidRPr="009E2966"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              </w:t>
            </w:r>
            <w:r w:rsidR="009E2966">
              <w:rPr>
                <w:rFonts w:ascii="Times New Roman" w:hAnsi="Times New Roman"/>
                <w:b/>
              </w:rPr>
              <w:t xml:space="preserve">Beirut, Lebanon </w:t>
            </w:r>
          </w:p>
          <w:p w14:paraId="2AF37533" w14:textId="3F78D211" w:rsidR="00574A6D" w:rsidRDefault="009E2966" w:rsidP="009E2966">
            <w:pPr>
              <w:pStyle w:val="NoSpacing1"/>
              <w:spacing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     </w:t>
            </w:r>
            <w:r w:rsidRPr="009E2966">
              <w:rPr>
                <w:rFonts w:ascii="Times New Roman" w:hAnsi="Times New Roman"/>
                <w:i/>
              </w:rPr>
              <w:t>Head of Logistics</w:t>
            </w:r>
            <w:r>
              <w:rPr>
                <w:rFonts w:ascii="Times New Roman" w:hAnsi="Times New Roman"/>
                <w:i/>
              </w:rPr>
              <w:t xml:space="preserve">                                                                                                                          Sep-May 2017    </w:t>
            </w:r>
          </w:p>
          <w:p w14:paraId="75E8115E" w14:textId="20C6707C" w:rsidR="009E2966" w:rsidRPr="009E2966" w:rsidRDefault="009E2966" w:rsidP="009E2966">
            <w:pPr>
              <w:pStyle w:val="NoSpacing1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Developed my teamwork skills, as I had to work with a team for all the events with the society.</w:t>
            </w:r>
          </w:p>
          <w:p w14:paraId="75909FBA" w14:textId="77777777" w:rsidR="00D06BE6" w:rsidRPr="00753C44" w:rsidRDefault="00D06BE6" w:rsidP="00753C44">
            <w:pPr>
              <w:pStyle w:val="NoSpacing1"/>
              <w:spacing w:line="276" w:lineRule="auto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753C44" w:rsidRPr="00347D09" w14:paraId="56E6AE12" w14:textId="77777777" w:rsidTr="00FA4DF5">
        <w:trPr>
          <w:trHeight w:val="144"/>
          <w:jc w:val="center"/>
        </w:trPr>
        <w:tc>
          <w:tcPr>
            <w:tcW w:w="10500" w:type="dxa"/>
            <w:gridSpan w:val="4"/>
          </w:tcPr>
          <w:p w14:paraId="3CCE718B" w14:textId="77777777" w:rsidR="00753C44" w:rsidRPr="00F530C0" w:rsidRDefault="00753C44" w:rsidP="00753C44">
            <w:pPr>
              <w:pStyle w:val="NoSpacing1"/>
              <w:spacing w:line="276" w:lineRule="auto"/>
              <w:rPr>
                <w:rFonts w:ascii="Times New Roman" w:hAnsi="Times New Roman"/>
                <w:b/>
                <w:u w:val="single"/>
                <w:lang w:val="en-GB"/>
              </w:rPr>
            </w:pPr>
            <w:r w:rsidRPr="00F530C0">
              <w:rPr>
                <w:rFonts w:ascii="Times New Roman" w:hAnsi="Times New Roman"/>
                <w:b/>
                <w:u w:val="single"/>
                <w:lang w:val="en-GB"/>
              </w:rPr>
              <w:t>ADDITIONAL INFORMATION</w:t>
            </w:r>
          </w:p>
        </w:tc>
      </w:tr>
      <w:tr w:rsidR="00753C44" w:rsidRPr="00347D09" w14:paraId="37159635" w14:textId="77777777" w:rsidTr="00FA4DF5">
        <w:trPr>
          <w:trHeight w:val="144"/>
          <w:jc w:val="center"/>
        </w:trPr>
        <w:tc>
          <w:tcPr>
            <w:tcW w:w="1921" w:type="dxa"/>
          </w:tcPr>
          <w:p w14:paraId="6AB0DACD" w14:textId="77777777" w:rsidR="00753C44" w:rsidRPr="00347D09" w:rsidRDefault="00753C44" w:rsidP="00753C44">
            <w:pPr>
              <w:pStyle w:val="NoSpacing1"/>
              <w:spacing w:after="60" w:line="276" w:lineRule="auto"/>
              <w:ind w:right="-220"/>
              <w:rPr>
                <w:rFonts w:ascii="Times New Roman" w:hAnsi="Times New Roman"/>
                <w:i/>
                <w:lang w:val="en-GB"/>
              </w:rPr>
            </w:pPr>
            <w:r w:rsidRPr="00347D09">
              <w:rPr>
                <w:rFonts w:ascii="Times New Roman" w:hAnsi="Times New Roman"/>
                <w:i/>
                <w:lang w:val="en-GB"/>
              </w:rPr>
              <w:t>Skills:</w:t>
            </w:r>
          </w:p>
          <w:p w14:paraId="5F30140E" w14:textId="028DE923" w:rsidR="00D346E5" w:rsidRDefault="00753C44" w:rsidP="00753C44">
            <w:pPr>
              <w:pStyle w:val="NoSpacing1"/>
              <w:spacing w:after="60" w:line="276" w:lineRule="auto"/>
              <w:ind w:right="-220"/>
              <w:rPr>
                <w:rFonts w:ascii="Times New Roman" w:hAnsi="Times New Roman"/>
                <w:i/>
                <w:lang w:val="en-GB"/>
              </w:rPr>
            </w:pPr>
            <w:r w:rsidRPr="00347D09">
              <w:rPr>
                <w:rFonts w:ascii="Times New Roman" w:hAnsi="Times New Roman"/>
                <w:i/>
                <w:lang w:val="en-GB"/>
              </w:rPr>
              <w:t>Computer:</w:t>
            </w:r>
          </w:p>
          <w:p w14:paraId="62EC181F" w14:textId="50A1F93A" w:rsidR="00FA4DF5" w:rsidRPr="00347D09" w:rsidRDefault="00FA4DF5" w:rsidP="00753C44">
            <w:pPr>
              <w:pStyle w:val="NoSpacing1"/>
              <w:spacing w:after="60" w:line="276" w:lineRule="auto"/>
              <w:ind w:right="-220"/>
              <w:rPr>
                <w:rFonts w:ascii="Times New Roman" w:hAnsi="Times New Roman"/>
                <w:i/>
                <w:lang w:val="en-GB"/>
              </w:rPr>
            </w:pPr>
            <w:r>
              <w:rPr>
                <w:rFonts w:ascii="Times New Roman" w:hAnsi="Times New Roman"/>
                <w:i/>
                <w:lang w:val="en-GB"/>
              </w:rPr>
              <w:t>Interests &amp; Hobbies:</w:t>
            </w:r>
          </w:p>
        </w:tc>
        <w:tc>
          <w:tcPr>
            <w:tcW w:w="8579" w:type="dxa"/>
            <w:gridSpan w:val="3"/>
          </w:tcPr>
          <w:p w14:paraId="1000A3C9" w14:textId="77777777" w:rsidR="00D346E5" w:rsidRDefault="00920145" w:rsidP="00753C44">
            <w:pPr>
              <w:pStyle w:val="NoSpacing1"/>
              <w:spacing w:after="60"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Fluent in English &amp;</w:t>
            </w:r>
            <w:r w:rsidR="00753C44" w:rsidRPr="00347D09">
              <w:rPr>
                <w:rFonts w:ascii="Times New Roman" w:hAnsi="Times New Roman"/>
                <w:lang w:val="en-GB"/>
              </w:rPr>
              <w:t xml:space="preserve"> Arabic</w:t>
            </w:r>
            <w:r w:rsidR="00753C44">
              <w:rPr>
                <w:rFonts w:ascii="Times New Roman" w:hAnsi="Times New Roman"/>
                <w:lang w:val="en-GB"/>
              </w:rPr>
              <w:t xml:space="preserve"> </w:t>
            </w:r>
            <w:r>
              <w:rPr>
                <w:rFonts w:ascii="Times New Roman" w:hAnsi="Times New Roman"/>
                <w:lang w:val="en-GB"/>
              </w:rPr>
              <w:t xml:space="preserve"> </w:t>
            </w:r>
            <w:r w:rsidR="00753C44" w:rsidRPr="00347D09">
              <w:rPr>
                <w:rFonts w:ascii="Times New Roman" w:hAnsi="Times New Roman"/>
                <w:lang w:val="en-GB"/>
              </w:rPr>
              <w:t xml:space="preserve"> </w:t>
            </w:r>
            <w:r w:rsidR="00753C44">
              <w:rPr>
                <w:rFonts w:ascii="Times New Roman" w:hAnsi="Times New Roman"/>
                <w:lang w:val="en-GB"/>
              </w:rPr>
              <w:t xml:space="preserve"> </w:t>
            </w:r>
          </w:p>
          <w:p w14:paraId="6AC14D97" w14:textId="03E8AB4F" w:rsidR="00753C44" w:rsidRPr="00D346E5" w:rsidRDefault="00A21770" w:rsidP="00753C44">
            <w:pPr>
              <w:pStyle w:val="NoSpacing1"/>
              <w:spacing w:after="60"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</w:rPr>
              <w:t>Microsoft Office</w:t>
            </w:r>
            <w:r w:rsidR="000B7E6F">
              <w:rPr>
                <w:rFonts w:ascii="Times New Roman" w:hAnsi="Times New Roman"/>
              </w:rPr>
              <w:t xml:space="preserve">, </w:t>
            </w:r>
            <w:r w:rsidR="00920145">
              <w:rPr>
                <w:rFonts w:ascii="Times New Roman" w:hAnsi="Times New Roman"/>
              </w:rPr>
              <w:t>Python</w:t>
            </w:r>
            <w:r w:rsidR="000B7E6F">
              <w:rPr>
                <w:rFonts w:ascii="Times New Roman" w:hAnsi="Times New Roman"/>
              </w:rPr>
              <w:t xml:space="preserve">, </w:t>
            </w:r>
            <w:r w:rsidR="00F43EB1">
              <w:rPr>
                <w:rFonts w:ascii="Times New Roman" w:hAnsi="Times New Roman"/>
              </w:rPr>
              <w:t xml:space="preserve">RStudio, </w:t>
            </w:r>
            <w:r w:rsidR="00D346E5">
              <w:rPr>
                <w:rFonts w:ascii="Times New Roman" w:hAnsi="Times New Roman"/>
              </w:rPr>
              <w:t>SQL, Tableau</w:t>
            </w:r>
          </w:p>
          <w:p w14:paraId="14CA7C77" w14:textId="19359A7D" w:rsidR="00753C44" w:rsidRPr="00347D09" w:rsidRDefault="00F43EB1" w:rsidP="00AC2CE9">
            <w:pPr>
              <w:pStyle w:val="NoSpacing1"/>
              <w:spacing w:after="60" w:line="276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Basketball, Politics in Sport, Economics in the Middle East </w:t>
            </w:r>
          </w:p>
        </w:tc>
      </w:tr>
    </w:tbl>
    <w:p w14:paraId="523032D7" w14:textId="77777777" w:rsidR="00B47FE3" w:rsidRPr="00347D09" w:rsidRDefault="00B47FE3" w:rsidP="00347D09">
      <w:pPr>
        <w:rPr>
          <w:sz w:val="24"/>
          <w:szCs w:val="24"/>
          <w:lang w:val="en-GB"/>
        </w:rPr>
      </w:pPr>
    </w:p>
    <w:sectPr w:rsidR="00B47FE3" w:rsidRPr="00347D09" w:rsidSect="00C43F0B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00AD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9B64A7E"/>
    <w:multiLevelType w:val="hybridMultilevel"/>
    <w:tmpl w:val="43880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45743"/>
    <w:multiLevelType w:val="hybridMultilevel"/>
    <w:tmpl w:val="BF6AD55A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6" w15:restartNumberingAfterBreak="0">
    <w:nsid w:val="13001953"/>
    <w:multiLevelType w:val="hybridMultilevel"/>
    <w:tmpl w:val="749CE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D76"/>
    <w:multiLevelType w:val="hybridMultilevel"/>
    <w:tmpl w:val="53B0D9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3219F3"/>
    <w:multiLevelType w:val="hybridMultilevel"/>
    <w:tmpl w:val="70BAF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A0808"/>
    <w:multiLevelType w:val="hybridMultilevel"/>
    <w:tmpl w:val="792AE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CD6D17"/>
    <w:multiLevelType w:val="hybridMultilevel"/>
    <w:tmpl w:val="9CC80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287C9E"/>
    <w:multiLevelType w:val="hybridMultilevel"/>
    <w:tmpl w:val="35CA0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772D57"/>
    <w:multiLevelType w:val="hybridMultilevel"/>
    <w:tmpl w:val="51D00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265BCB"/>
    <w:multiLevelType w:val="hybridMultilevel"/>
    <w:tmpl w:val="A44C87A6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529A2621"/>
    <w:multiLevelType w:val="hybridMultilevel"/>
    <w:tmpl w:val="DB0A9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BB152E"/>
    <w:multiLevelType w:val="hybridMultilevel"/>
    <w:tmpl w:val="788E4A50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6" w15:restartNumberingAfterBreak="0">
    <w:nsid w:val="62EE1142"/>
    <w:multiLevelType w:val="hybridMultilevel"/>
    <w:tmpl w:val="686C8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367D9E"/>
    <w:multiLevelType w:val="hybridMultilevel"/>
    <w:tmpl w:val="F73A0786"/>
    <w:lvl w:ilvl="0" w:tplc="6DDC2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2D3F8C"/>
    <w:multiLevelType w:val="hybridMultilevel"/>
    <w:tmpl w:val="1FAA2CBE"/>
    <w:lvl w:ilvl="0" w:tplc="0409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0"/>
  </w:num>
  <w:num w:numId="4">
    <w:abstractNumId w:val="13"/>
  </w:num>
  <w:num w:numId="5">
    <w:abstractNumId w:val="10"/>
  </w:num>
  <w:num w:numId="6">
    <w:abstractNumId w:val="9"/>
  </w:num>
  <w:num w:numId="7">
    <w:abstractNumId w:val="6"/>
  </w:num>
  <w:num w:numId="8">
    <w:abstractNumId w:val="15"/>
  </w:num>
  <w:num w:numId="9">
    <w:abstractNumId w:val="18"/>
  </w:num>
  <w:num w:numId="10">
    <w:abstractNumId w:val="5"/>
  </w:num>
  <w:num w:numId="11">
    <w:abstractNumId w:val="11"/>
  </w:num>
  <w:num w:numId="12">
    <w:abstractNumId w:val="4"/>
  </w:num>
  <w:num w:numId="13">
    <w:abstractNumId w:val="8"/>
  </w:num>
  <w:num w:numId="14">
    <w:abstractNumId w:val="16"/>
  </w:num>
  <w:num w:numId="15">
    <w:abstractNumId w:val="7"/>
  </w:num>
  <w:num w:numId="16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FA9"/>
    <w:rsid w:val="00000897"/>
    <w:rsid w:val="00000B61"/>
    <w:rsid w:val="00001AB9"/>
    <w:rsid w:val="0001428B"/>
    <w:rsid w:val="000303D4"/>
    <w:rsid w:val="0004220B"/>
    <w:rsid w:val="00043988"/>
    <w:rsid w:val="000505BE"/>
    <w:rsid w:val="000551AF"/>
    <w:rsid w:val="00066385"/>
    <w:rsid w:val="00071CDA"/>
    <w:rsid w:val="00077EA2"/>
    <w:rsid w:val="00095566"/>
    <w:rsid w:val="00097D78"/>
    <w:rsid w:val="000A6E55"/>
    <w:rsid w:val="000B68A8"/>
    <w:rsid w:val="000B6CEE"/>
    <w:rsid w:val="000B7E6F"/>
    <w:rsid w:val="000C019A"/>
    <w:rsid w:val="000C1B48"/>
    <w:rsid w:val="000C4330"/>
    <w:rsid w:val="000E09FB"/>
    <w:rsid w:val="000E1041"/>
    <w:rsid w:val="000E3E67"/>
    <w:rsid w:val="000F0285"/>
    <w:rsid w:val="000F0DC8"/>
    <w:rsid w:val="000F3050"/>
    <w:rsid w:val="000F3EB7"/>
    <w:rsid w:val="00100911"/>
    <w:rsid w:val="00107D1C"/>
    <w:rsid w:val="0012256A"/>
    <w:rsid w:val="00124C1F"/>
    <w:rsid w:val="00124C51"/>
    <w:rsid w:val="00131B4C"/>
    <w:rsid w:val="001342D1"/>
    <w:rsid w:val="00144C84"/>
    <w:rsid w:val="00150977"/>
    <w:rsid w:val="00150C91"/>
    <w:rsid w:val="0015215A"/>
    <w:rsid w:val="00152B8E"/>
    <w:rsid w:val="00153A38"/>
    <w:rsid w:val="001562F9"/>
    <w:rsid w:val="00162435"/>
    <w:rsid w:val="0016344C"/>
    <w:rsid w:val="00170439"/>
    <w:rsid w:val="001821EB"/>
    <w:rsid w:val="0018692D"/>
    <w:rsid w:val="00186C83"/>
    <w:rsid w:val="00196076"/>
    <w:rsid w:val="0019749F"/>
    <w:rsid w:val="001A0118"/>
    <w:rsid w:val="001A7E9F"/>
    <w:rsid w:val="001B26B2"/>
    <w:rsid w:val="001B3238"/>
    <w:rsid w:val="001B494F"/>
    <w:rsid w:val="001C4638"/>
    <w:rsid w:val="001C71D8"/>
    <w:rsid w:val="001D3871"/>
    <w:rsid w:val="001D4A91"/>
    <w:rsid w:val="001D5876"/>
    <w:rsid w:val="001D6D16"/>
    <w:rsid w:val="001E251C"/>
    <w:rsid w:val="001E3646"/>
    <w:rsid w:val="002029F8"/>
    <w:rsid w:val="00202F9C"/>
    <w:rsid w:val="00207CDE"/>
    <w:rsid w:val="0021574E"/>
    <w:rsid w:val="0023746E"/>
    <w:rsid w:val="00256C97"/>
    <w:rsid w:val="00262783"/>
    <w:rsid w:val="00273256"/>
    <w:rsid w:val="00281406"/>
    <w:rsid w:val="00287162"/>
    <w:rsid w:val="002B585F"/>
    <w:rsid w:val="002C382B"/>
    <w:rsid w:val="002D08C6"/>
    <w:rsid w:val="002D5119"/>
    <w:rsid w:val="002D6FF3"/>
    <w:rsid w:val="002E0159"/>
    <w:rsid w:val="002E0326"/>
    <w:rsid w:val="002E06F9"/>
    <w:rsid w:val="002E4956"/>
    <w:rsid w:val="002E5D2F"/>
    <w:rsid w:val="002E67D5"/>
    <w:rsid w:val="002E6AA2"/>
    <w:rsid w:val="002E7769"/>
    <w:rsid w:val="002E7F4A"/>
    <w:rsid w:val="002F289E"/>
    <w:rsid w:val="002F6F18"/>
    <w:rsid w:val="00300B7E"/>
    <w:rsid w:val="003027F2"/>
    <w:rsid w:val="00303A23"/>
    <w:rsid w:val="00304DF5"/>
    <w:rsid w:val="00311D45"/>
    <w:rsid w:val="003234B9"/>
    <w:rsid w:val="00327333"/>
    <w:rsid w:val="00331CE1"/>
    <w:rsid w:val="00332356"/>
    <w:rsid w:val="003360CA"/>
    <w:rsid w:val="00346BAC"/>
    <w:rsid w:val="00347D09"/>
    <w:rsid w:val="00352731"/>
    <w:rsid w:val="00355F53"/>
    <w:rsid w:val="003565FC"/>
    <w:rsid w:val="0036205C"/>
    <w:rsid w:val="00363189"/>
    <w:rsid w:val="0037418A"/>
    <w:rsid w:val="00380260"/>
    <w:rsid w:val="00387DFC"/>
    <w:rsid w:val="00391233"/>
    <w:rsid w:val="00391507"/>
    <w:rsid w:val="003A0507"/>
    <w:rsid w:val="003A1941"/>
    <w:rsid w:val="003C32BA"/>
    <w:rsid w:val="003C39CE"/>
    <w:rsid w:val="003C46C0"/>
    <w:rsid w:val="003C7164"/>
    <w:rsid w:val="003C7423"/>
    <w:rsid w:val="003C7791"/>
    <w:rsid w:val="003E08B1"/>
    <w:rsid w:val="003E107C"/>
    <w:rsid w:val="003F0E90"/>
    <w:rsid w:val="003F45E5"/>
    <w:rsid w:val="003F5AF8"/>
    <w:rsid w:val="003F5F23"/>
    <w:rsid w:val="0040039D"/>
    <w:rsid w:val="0040456E"/>
    <w:rsid w:val="004051E4"/>
    <w:rsid w:val="00413C9E"/>
    <w:rsid w:val="00433190"/>
    <w:rsid w:val="00436A37"/>
    <w:rsid w:val="004378A0"/>
    <w:rsid w:val="004437DE"/>
    <w:rsid w:val="00444317"/>
    <w:rsid w:val="004470E0"/>
    <w:rsid w:val="00454B42"/>
    <w:rsid w:val="00454EA0"/>
    <w:rsid w:val="00475354"/>
    <w:rsid w:val="00487016"/>
    <w:rsid w:val="00497D8E"/>
    <w:rsid w:val="004A3187"/>
    <w:rsid w:val="004B2626"/>
    <w:rsid w:val="004B70F3"/>
    <w:rsid w:val="004C2C5B"/>
    <w:rsid w:val="004C58A3"/>
    <w:rsid w:val="004C6E86"/>
    <w:rsid w:val="004C72F7"/>
    <w:rsid w:val="004D1065"/>
    <w:rsid w:val="004D1079"/>
    <w:rsid w:val="004D5BA4"/>
    <w:rsid w:val="004D79A8"/>
    <w:rsid w:val="004E350C"/>
    <w:rsid w:val="004E4001"/>
    <w:rsid w:val="004E7785"/>
    <w:rsid w:val="004F1016"/>
    <w:rsid w:val="004F2481"/>
    <w:rsid w:val="004F4C2A"/>
    <w:rsid w:val="004F641D"/>
    <w:rsid w:val="00501EA4"/>
    <w:rsid w:val="00513B95"/>
    <w:rsid w:val="00520C4F"/>
    <w:rsid w:val="00527EC5"/>
    <w:rsid w:val="00535AD7"/>
    <w:rsid w:val="005368E5"/>
    <w:rsid w:val="00537376"/>
    <w:rsid w:val="00542E47"/>
    <w:rsid w:val="00545B8E"/>
    <w:rsid w:val="0054750F"/>
    <w:rsid w:val="00554986"/>
    <w:rsid w:val="0056225B"/>
    <w:rsid w:val="0056395C"/>
    <w:rsid w:val="005670AA"/>
    <w:rsid w:val="0057374C"/>
    <w:rsid w:val="00574A6D"/>
    <w:rsid w:val="00576D70"/>
    <w:rsid w:val="005818D6"/>
    <w:rsid w:val="0058545A"/>
    <w:rsid w:val="00597580"/>
    <w:rsid w:val="005A63A2"/>
    <w:rsid w:val="005B1563"/>
    <w:rsid w:val="005C1347"/>
    <w:rsid w:val="005D09E5"/>
    <w:rsid w:val="005D4895"/>
    <w:rsid w:val="005D7023"/>
    <w:rsid w:val="005E0763"/>
    <w:rsid w:val="005E29D7"/>
    <w:rsid w:val="005E53FB"/>
    <w:rsid w:val="005E719B"/>
    <w:rsid w:val="006055CF"/>
    <w:rsid w:val="0061235B"/>
    <w:rsid w:val="006132A0"/>
    <w:rsid w:val="00616018"/>
    <w:rsid w:val="00622676"/>
    <w:rsid w:val="00623197"/>
    <w:rsid w:val="00623EB3"/>
    <w:rsid w:val="00625E80"/>
    <w:rsid w:val="00630770"/>
    <w:rsid w:val="006344DB"/>
    <w:rsid w:val="00634980"/>
    <w:rsid w:val="00644140"/>
    <w:rsid w:val="00653578"/>
    <w:rsid w:val="00655545"/>
    <w:rsid w:val="00660D02"/>
    <w:rsid w:val="00664D72"/>
    <w:rsid w:val="0066540D"/>
    <w:rsid w:val="006665C4"/>
    <w:rsid w:val="00667B75"/>
    <w:rsid w:val="00670D8A"/>
    <w:rsid w:val="00672F6F"/>
    <w:rsid w:val="0067417C"/>
    <w:rsid w:val="00676E46"/>
    <w:rsid w:val="00682C3C"/>
    <w:rsid w:val="006856B5"/>
    <w:rsid w:val="006862D6"/>
    <w:rsid w:val="006A44D6"/>
    <w:rsid w:val="006B1840"/>
    <w:rsid w:val="006B63F3"/>
    <w:rsid w:val="006B74A9"/>
    <w:rsid w:val="006C5DB2"/>
    <w:rsid w:val="006D2CF0"/>
    <w:rsid w:val="006D3079"/>
    <w:rsid w:val="006D56AF"/>
    <w:rsid w:val="006E59B0"/>
    <w:rsid w:val="006F27EE"/>
    <w:rsid w:val="006F63E6"/>
    <w:rsid w:val="007004E4"/>
    <w:rsid w:val="00706BA9"/>
    <w:rsid w:val="0070775C"/>
    <w:rsid w:val="00710016"/>
    <w:rsid w:val="00712828"/>
    <w:rsid w:val="00716465"/>
    <w:rsid w:val="007215D2"/>
    <w:rsid w:val="007232FA"/>
    <w:rsid w:val="007263F4"/>
    <w:rsid w:val="0073101D"/>
    <w:rsid w:val="0073258D"/>
    <w:rsid w:val="00736D87"/>
    <w:rsid w:val="00746843"/>
    <w:rsid w:val="00746EF6"/>
    <w:rsid w:val="007504E5"/>
    <w:rsid w:val="00753C44"/>
    <w:rsid w:val="00754780"/>
    <w:rsid w:val="00757A11"/>
    <w:rsid w:val="00762E5D"/>
    <w:rsid w:val="007746BF"/>
    <w:rsid w:val="00774E9E"/>
    <w:rsid w:val="007802E7"/>
    <w:rsid w:val="007904B0"/>
    <w:rsid w:val="007C04E3"/>
    <w:rsid w:val="007C1D46"/>
    <w:rsid w:val="007C459D"/>
    <w:rsid w:val="007F5389"/>
    <w:rsid w:val="00814460"/>
    <w:rsid w:val="0082510E"/>
    <w:rsid w:val="008253DE"/>
    <w:rsid w:val="00825F9B"/>
    <w:rsid w:val="00826818"/>
    <w:rsid w:val="008328E1"/>
    <w:rsid w:val="00833EB9"/>
    <w:rsid w:val="008418C7"/>
    <w:rsid w:val="00847307"/>
    <w:rsid w:val="00852184"/>
    <w:rsid w:val="00856A3A"/>
    <w:rsid w:val="00857756"/>
    <w:rsid w:val="00863363"/>
    <w:rsid w:val="00864897"/>
    <w:rsid w:val="00866F57"/>
    <w:rsid w:val="008703F3"/>
    <w:rsid w:val="00870ACA"/>
    <w:rsid w:val="00870CFF"/>
    <w:rsid w:val="008765D2"/>
    <w:rsid w:val="008873B2"/>
    <w:rsid w:val="00890627"/>
    <w:rsid w:val="008A4E31"/>
    <w:rsid w:val="008A5FD2"/>
    <w:rsid w:val="008B572E"/>
    <w:rsid w:val="008B60F1"/>
    <w:rsid w:val="008C18C4"/>
    <w:rsid w:val="008D27C3"/>
    <w:rsid w:val="008D4A12"/>
    <w:rsid w:val="008D512F"/>
    <w:rsid w:val="008E03F8"/>
    <w:rsid w:val="008E7BAE"/>
    <w:rsid w:val="008F083B"/>
    <w:rsid w:val="008F5AF7"/>
    <w:rsid w:val="008F6141"/>
    <w:rsid w:val="008F71F4"/>
    <w:rsid w:val="00901E35"/>
    <w:rsid w:val="009027E6"/>
    <w:rsid w:val="00902F89"/>
    <w:rsid w:val="0090460A"/>
    <w:rsid w:val="0090715A"/>
    <w:rsid w:val="00916A49"/>
    <w:rsid w:val="00920145"/>
    <w:rsid w:val="00920EC6"/>
    <w:rsid w:val="00923F14"/>
    <w:rsid w:val="009265DC"/>
    <w:rsid w:val="00926A5C"/>
    <w:rsid w:val="00931C8D"/>
    <w:rsid w:val="00966C8C"/>
    <w:rsid w:val="00966E93"/>
    <w:rsid w:val="00970078"/>
    <w:rsid w:val="00970ECD"/>
    <w:rsid w:val="00974B4F"/>
    <w:rsid w:val="00976019"/>
    <w:rsid w:val="00981F27"/>
    <w:rsid w:val="0099068A"/>
    <w:rsid w:val="00991421"/>
    <w:rsid w:val="009930ED"/>
    <w:rsid w:val="009967B9"/>
    <w:rsid w:val="0099784A"/>
    <w:rsid w:val="009A629F"/>
    <w:rsid w:val="009A74F9"/>
    <w:rsid w:val="009A7CEB"/>
    <w:rsid w:val="009B3BAB"/>
    <w:rsid w:val="009C1C13"/>
    <w:rsid w:val="009C4A72"/>
    <w:rsid w:val="009E2966"/>
    <w:rsid w:val="009E39BD"/>
    <w:rsid w:val="009F429E"/>
    <w:rsid w:val="00A0023C"/>
    <w:rsid w:val="00A076DD"/>
    <w:rsid w:val="00A10A8D"/>
    <w:rsid w:val="00A17FCE"/>
    <w:rsid w:val="00A21770"/>
    <w:rsid w:val="00A253B2"/>
    <w:rsid w:val="00A47DC3"/>
    <w:rsid w:val="00A51901"/>
    <w:rsid w:val="00A5793F"/>
    <w:rsid w:val="00A67260"/>
    <w:rsid w:val="00A737F9"/>
    <w:rsid w:val="00A755D5"/>
    <w:rsid w:val="00A76B6C"/>
    <w:rsid w:val="00A82CB4"/>
    <w:rsid w:val="00A86FBC"/>
    <w:rsid w:val="00AA4724"/>
    <w:rsid w:val="00AB7A9A"/>
    <w:rsid w:val="00AC13B2"/>
    <w:rsid w:val="00AC147C"/>
    <w:rsid w:val="00AC27AC"/>
    <w:rsid w:val="00AC2CE9"/>
    <w:rsid w:val="00AC68FD"/>
    <w:rsid w:val="00AC7178"/>
    <w:rsid w:val="00AC776A"/>
    <w:rsid w:val="00AC7E10"/>
    <w:rsid w:val="00AD6B15"/>
    <w:rsid w:val="00AE1C38"/>
    <w:rsid w:val="00AE798F"/>
    <w:rsid w:val="00AF2B9D"/>
    <w:rsid w:val="00AF52D4"/>
    <w:rsid w:val="00B03F03"/>
    <w:rsid w:val="00B11667"/>
    <w:rsid w:val="00B129D8"/>
    <w:rsid w:val="00B13F5C"/>
    <w:rsid w:val="00B21337"/>
    <w:rsid w:val="00B21FD2"/>
    <w:rsid w:val="00B2611C"/>
    <w:rsid w:val="00B26AEC"/>
    <w:rsid w:val="00B27695"/>
    <w:rsid w:val="00B47BAB"/>
    <w:rsid w:val="00B47FE3"/>
    <w:rsid w:val="00B518A8"/>
    <w:rsid w:val="00B51A69"/>
    <w:rsid w:val="00B57645"/>
    <w:rsid w:val="00B6021F"/>
    <w:rsid w:val="00B66DD3"/>
    <w:rsid w:val="00B67139"/>
    <w:rsid w:val="00B7105C"/>
    <w:rsid w:val="00B72887"/>
    <w:rsid w:val="00B73703"/>
    <w:rsid w:val="00B808DD"/>
    <w:rsid w:val="00B8249E"/>
    <w:rsid w:val="00B8411B"/>
    <w:rsid w:val="00B91BA6"/>
    <w:rsid w:val="00B923BF"/>
    <w:rsid w:val="00B92602"/>
    <w:rsid w:val="00B94AC5"/>
    <w:rsid w:val="00B95047"/>
    <w:rsid w:val="00B96DB3"/>
    <w:rsid w:val="00BA2734"/>
    <w:rsid w:val="00BA2CFC"/>
    <w:rsid w:val="00BA4AD3"/>
    <w:rsid w:val="00BB0494"/>
    <w:rsid w:val="00BB480B"/>
    <w:rsid w:val="00BB6C1C"/>
    <w:rsid w:val="00BC5C28"/>
    <w:rsid w:val="00BC6DDD"/>
    <w:rsid w:val="00BC77FC"/>
    <w:rsid w:val="00BD5230"/>
    <w:rsid w:val="00BE398D"/>
    <w:rsid w:val="00C043B7"/>
    <w:rsid w:val="00C05695"/>
    <w:rsid w:val="00C16013"/>
    <w:rsid w:val="00C26ACB"/>
    <w:rsid w:val="00C354A7"/>
    <w:rsid w:val="00C359F0"/>
    <w:rsid w:val="00C36B69"/>
    <w:rsid w:val="00C413D2"/>
    <w:rsid w:val="00C41A76"/>
    <w:rsid w:val="00C42E4E"/>
    <w:rsid w:val="00C43F0B"/>
    <w:rsid w:val="00C47B26"/>
    <w:rsid w:val="00C547C0"/>
    <w:rsid w:val="00C54D1E"/>
    <w:rsid w:val="00C5731D"/>
    <w:rsid w:val="00C62487"/>
    <w:rsid w:val="00C7066C"/>
    <w:rsid w:val="00C7215C"/>
    <w:rsid w:val="00C7414C"/>
    <w:rsid w:val="00C7465F"/>
    <w:rsid w:val="00C74C8F"/>
    <w:rsid w:val="00C76390"/>
    <w:rsid w:val="00C77DAC"/>
    <w:rsid w:val="00C8069C"/>
    <w:rsid w:val="00C806B4"/>
    <w:rsid w:val="00C862C5"/>
    <w:rsid w:val="00C93FA9"/>
    <w:rsid w:val="00C9656C"/>
    <w:rsid w:val="00CA086F"/>
    <w:rsid w:val="00CA1D48"/>
    <w:rsid w:val="00CA2A16"/>
    <w:rsid w:val="00CB53D6"/>
    <w:rsid w:val="00CB56EC"/>
    <w:rsid w:val="00CB69FA"/>
    <w:rsid w:val="00CC3457"/>
    <w:rsid w:val="00CC4F47"/>
    <w:rsid w:val="00CC643F"/>
    <w:rsid w:val="00CD1D80"/>
    <w:rsid w:val="00CD291D"/>
    <w:rsid w:val="00CE28B2"/>
    <w:rsid w:val="00CE4477"/>
    <w:rsid w:val="00CE56B8"/>
    <w:rsid w:val="00CF43E1"/>
    <w:rsid w:val="00CF6283"/>
    <w:rsid w:val="00D00C4C"/>
    <w:rsid w:val="00D06BE6"/>
    <w:rsid w:val="00D12114"/>
    <w:rsid w:val="00D30097"/>
    <w:rsid w:val="00D311BA"/>
    <w:rsid w:val="00D346E5"/>
    <w:rsid w:val="00D3673C"/>
    <w:rsid w:val="00D36964"/>
    <w:rsid w:val="00D4136E"/>
    <w:rsid w:val="00D457B3"/>
    <w:rsid w:val="00D466CA"/>
    <w:rsid w:val="00D55EB2"/>
    <w:rsid w:val="00D57DDF"/>
    <w:rsid w:val="00D61E2A"/>
    <w:rsid w:val="00D64AAA"/>
    <w:rsid w:val="00D676BF"/>
    <w:rsid w:val="00D7220D"/>
    <w:rsid w:val="00D80DA8"/>
    <w:rsid w:val="00D83EFD"/>
    <w:rsid w:val="00D848CA"/>
    <w:rsid w:val="00D905AC"/>
    <w:rsid w:val="00DA55CA"/>
    <w:rsid w:val="00DA7D53"/>
    <w:rsid w:val="00DB06EA"/>
    <w:rsid w:val="00DB3F20"/>
    <w:rsid w:val="00DB4504"/>
    <w:rsid w:val="00DC50AC"/>
    <w:rsid w:val="00DD0E85"/>
    <w:rsid w:val="00DE3291"/>
    <w:rsid w:val="00DE38E4"/>
    <w:rsid w:val="00DF2BF9"/>
    <w:rsid w:val="00DF39B7"/>
    <w:rsid w:val="00DF7284"/>
    <w:rsid w:val="00E077A4"/>
    <w:rsid w:val="00E12EBB"/>
    <w:rsid w:val="00E23CBF"/>
    <w:rsid w:val="00E23D3B"/>
    <w:rsid w:val="00E272F8"/>
    <w:rsid w:val="00E279F0"/>
    <w:rsid w:val="00E3308D"/>
    <w:rsid w:val="00E371E0"/>
    <w:rsid w:val="00E53077"/>
    <w:rsid w:val="00E54CB5"/>
    <w:rsid w:val="00E55604"/>
    <w:rsid w:val="00E5737E"/>
    <w:rsid w:val="00E60FA0"/>
    <w:rsid w:val="00E73296"/>
    <w:rsid w:val="00E73D0B"/>
    <w:rsid w:val="00E87B87"/>
    <w:rsid w:val="00EA08CC"/>
    <w:rsid w:val="00EB7E3A"/>
    <w:rsid w:val="00ED373D"/>
    <w:rsid w:val="00EE088B"/>
    <w:rsid w:val="00EE1D62"/>
    <w:rsid w:val="00EE1F70"/>
    <w:rsid w:val="00EF7CC6"/>
    <w:rsid w:val="00F006EF"/>
    <w:rsid w:val="00F11CD7"/>
    <w:rsid w:val="00F13AB7"/>
    <w:rsid w:val="00F1655D"/>
    <w:rsid w:val="00F16762"/>
    <w:rsid w:val="00F254C6"/>
    <w:rsid w:val="00F3105D"/>
    <w:rsid w:val="00F310C2"/>
    <w:rsid w:val="00F34781"/>
    <w:rsid w:val="00F4156F"/>
    <w:rsid w:val="00F43329"/>
    <w:rsid w:val="00F43EB1"/>
    <w:rsid w:val="00F508C0"/>
    <w:rsid w:val="00F530C0"/>
    <w:rsid w:val="00F57312"/>
    <w:rsid w:val="00F57625"/>
    <w:rsid w:val="00F602CA"/>
    <w:rsid w:val="00F62B7D"/>
    <w:rsid w:val="00F762CB"/>
    <w:rsid w:val="00F83D86"/>
    <w:rsid w:val="00F932F6"/>
    <w:rsid w:val="00F9491D"/>
    <w:rsid w:val="00F97A48"/>
    <w:rsid w:val="00FA15A8"/>
    <w:rsid w:val="00FA193F"/>
    <w:rsid w:val="00FA1CFC"/>
    <w:rsid w:val="00FA4DF5"/>
    <w:rsid w:val="00FA74E7"/>
    <w:rsid w:val="00FB1B9D"/>
    <w:rsid w:val="00FB3820"/>
    <w:rsid w:val="00FB5AE8"/>
    <w:rsid w:val="00FC1E39"/>
    <w:rsid w:val="00FC4C14"/>
    <w:rsid w:val="00FC7DFB"/>
    <w:rsid w:val="00FD247D"/>
    <w:rsid w:val="00FD3069"/>
    <w:rsid w:val="00FD437C"/>
    <w:rsid w:val="00FF1B19"/>
    <w:rsid w:val="00FF6050"/>
    <w:rsid w:val="00FF6430"/>
    <w:rsid w:val="00F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E18B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0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9"/>
    <w:lsdException w:name="Plain Table 2" w:uiPriority="50"/>
    <w:lsdException w:name="Plain Table 3" w:uiPriority="51"/>
    <w:lsdException w:name="Plain Table 4" w:uiPriority="52"/>
    <w:lsdException w:name="Plain Table 5" w:uiPriority="46"/>
    <w:lsdException w:name="Grid Table Light" w:uiPriority="47"/>
    <w:lsdException w:name="Grid Table 1 Light" w:uiPriority="48"/>
    <w:lsdException w:name="Grid Table 2" w:uiPriority="49"/>
    <w:lsdException w:name="Grid Table 3" w:uiPriority="50"/>
    <w:lsdException w:name="Grid Table 4" w:uiPriority="51"/>
    <w:lsdException w:name="Grid Table 5 Dark" w:uiPriority="52"/>
    <w:lsdException w:name="Grid Table 6 Colorful" w:uiPriority="46"/>
    <w:lsdException w:name="Grid Table 7 Colorful" w:uiPriority="47"/>
    <w:lsdException w:name="Grid Table 1 Light Accent 1" w:uiPriority="48"/>
    <w:lsdException w:name="Grid Table 2 Accent 1" w:uiPriority="49"/>
    <w:lsdException w:name="Grid Table 3 Accent 1" w:uiPriority="50"/>
    <w:lsdException w:name="Grid Table 4 Accent 1" w:uiPriority="51"/>
    <w:lsdException w:name="Grid Table 5 Dark Accent 1" w:uiPriority="52"/>
    <w:lsdException w:name="Grid Table 6 Colorful Accent 1" w:uiPriority="46"/>
    <w:lsdException w:name="Grid Table 7 Colorful Accent 1" w:uiPriority="47"/>
    <w:lsdException w:name="Grid Table 1 Light Accent 2" w:uiPriority="48"/>
    <w:lsdException w:name="Grid Table 2 Accent 2" w:uiPriority="49"/>
    <w:lsdException w:name="Grid Table 3 Accent 2" w:uiPriority="50"/>
    <w:lsdException w:name="Grid Table 4 Accent 2" w:uiPriority="51"/>
    <w:lsdException w:name="Grid Table 5 Dark Accent 2" w:uiPriority="52"/>
    <w:lsdException w:name="Grid Table 6 Colorful Accent 2" w:uiPriority="46"/>
    <w:lsdException w:name="Grid Table 7 Colorful Accent 2" w:uiPriority="47"/>
    <w:lsdException w:name="Grid Table 1 Light Accent 3" w:uiPriority="48"/>
    <w:lsdException w:name="Grid Table 2 Accent 3" w:uiPriority="49"/>
    <w:lsdException w:name="Grid Table 3 Accent 3" w:uiPriority="50"/>
    <w:lsdException w:name="Grid Table 4 Accent 3" w:uiPriority="51"/>
    <w:lsdException w:name="Grid Table 5 Dark Accent 3" w:uiPriority="52"/>
    <w:lsdException w:name="Grid Table 6 Colorful Accent 3" w:uiPriority="46"/>
    <w:lsdException w:name="Grid Table 7 Colorful Accent 3" w:uiPriority="47"/>
    <w:lsdException w:name="Grid Table 1 Light Accent 4" w:uiPriority="48"/>
    <w:lsdException w:name="Grid Table 2 Accent 4" w:uiPriority="49"/>
    <w:lsdException w:name="Grid Table 3 Accent 4" w:uiPriority="50"/>
    <w:lsdException w:name="Grid Table 4 Accent 4" w:uiPriority="51"/>
    <w:lsdException w:name="Grid Table 5 Dark Accent 4" w:uiPriority="52"/>
    <w:lsdException w:name="Grid Table 6 Colorful Accent 4" w:uiPriority="46"/>
    <w:lsdException w:name="Grid Table 7 Colorful Accent 4" w:uiPriority="47"/>
    <w:lsdException w:name="Grid Table 1 Light Accent 5" w:uiPriority="48"/>
    <w:lsdException w:name="Grid Table 2 Accent 5" w:uiPriority="49"/>
    <w:lsdException w:name="Grid Table 3 Accent 5" w:uiPriority="50"/>
    <w:lsdException w:name="Grid Table 4 Accent 5" w:uiPriority="51"/>
    <w:lsdException w:name="Grid Table 5 Dark Accent 5" w:uiPriority="52"/>
    <w:lsdException w:name="Grid Table 6 Colorful Accent 5" w:uiPriority="46"/>
    <w:lsdException w:name="Grid Table 7 Colorful Accent 5" w:uiPriority="47"/>
    <w:lsdException w:name="Grid Table 1 Light Accent 6" w:uiPriority="48"/>
    <w:lsdException w:name="Grid Table 2 Accent 6" w:uiPriority="49"/>
    <w:lsdException w:name="Grid Table 3 Accent 6" w:uiPriority="50"/>
    <w:lsdException w:name="Grid Table 4 Accent 6" w:uiPriority="51"/>
    <w:lsdException w:name="Grid Table 5 Dark Accent 6" w:uiPriority="52"/>
    <w:lsdException w:name="Grid Table 6 Colorful Accent 6" w:uiPriority="46"/>
    <w:lsdException w:name="Grid Table 7 Colorful Accent 6" w:uiPriority="47"/>
    <w:lsdException w:name="List Table 1 Light" w:uiPriority="48"/>
    <w:lsdException w:name="List Table 2" w:uiPriority="49"/>
    <w:lsdException w:name="List Table 3" w:uiPriority="50"/>
    <w:lsdException w:name="List Table 4" w:uiPriority="51"/>
    <w:lsdException w:name="List Table 5 Dark" w:uiPriority="52"/>
    <w:lsdException w:name="List Table 6 Colorful" w:uiPriority="46"/>
    <w:lsdException w:name="List Table 7 Colorful" w:uiPriority="47"/>
    <w:lsdException w:name="List Table 1 Light Accent 1" w:uiPriority="48"/>
    <w:lsdException w:name="List Table 2 Accent 1" w:uiPriority="49"/>
    <w:lsdException w:name="List Table 3 Accent 1" w:uiPriority="50"/>
    <w:lsdException w:name="List Table 4 Accent 1" w:uiPriority="51"/>
    <w:lsdException w:name="List Table 5 Dark Accent 1" w:uiPriority="52"/>
    <w:lsdException w:name="List Table 6 Colorful Accent 1" w:uiPriority="46"/>
    <w:lsdException w:name="List Table 7 Colorful Accent 1" w:uiPriority="47"/>
    <w:lsdException w:name="List Table 1 Light Accent 2" w:uiPriority="48"/>
    <w:lsdException w:name="List Table 2 Accent 2" w:uiPriority="49"/>
    <w:lsdException w:name="List Table 3 Accent 2" w:uiPriority="50"/>
    <w:lsdException w:name="List Table 4 Accent 2" w:uiPriority="51"/>
    <w:lsdException w:name="List Table 5 Dark Accent 2" w:uiPriority="52"/>
    <w:lsdException w:name="List Table 6 Colorful Accent 2" w:uiPriority="46"/>
    <w:lsdException w:name="List Table 7 Colorful Accent 2" w:uiPriority="47"/>
    <w:lsdException w:name="List Table 1 Light Accent 3" w:uiPriority="48"/>
    <w:lsdException w:name="List Table 2 Accent 3" w:uiPriority="49"/>
    <w:lsdException w:name="List Table 3 Accent 3" w:uiPriority="50"/>
    <w:lsdException w:name="List Table 4 Accent 3" w:uiPriority="51"/>
    <w:lsdException w:name="List Table 5 Dark Accent 3" w:uiPriority="52"/>
    <w:lsdException w:name="List Table 6 Colorful Accent 3" w:uiPriority="46"/>
    <w:lsdException w:name="List Table 7 Colorful Accent 3" w:uiPriority="47"/>
    <w:lsdException w:name="List Table 1 Light Accent 4" w:uiPriority="48"/>
    <w:lsdException w:name="List Table 2 Accent 4" w:uiPriority="49"/>
    <w:lsdException w:name="List Table 3 Accent 4" w:uiPriority="50"/>
    <w:lsdException w:name="List Table 4 Accent 4" w:uiPriority="51"/>
    <w:lsdException w:name="List Table 5 Dark Accent 4" w:uiPriority="52"/>
    <w:lsdException w:name="List Table 6 Colorful Accent 4" w:uiPriority="46"/>
    <w:lsdException w:name="List Table 7 Colorful Accent 4" w:uiPriority="47"/>
    <w:lsdException w:name="List Table 1 Light Accent 5" w:uiPriority="48"/>
    <w:lsdException w:name="List Table 2 Accent 5" w:uiPriority="49"/>
    <w:lsdException w:name="List Table 3 Accent 5" w:uiPriority="50"/>
    <w:lsdException w:name="List Table 4 Accent 5" w:uiPriority="51"/>
    <w:lsdException w:name="List Table 5 Dark Accent 5" w:uiPriority="52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E1F70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57B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F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4B2626"/>
    <w:rPr>
      <w:color w:val="0000FF"/>
      <w:u w:val="single"/>
    </w:rPr>
  </w:style>
  <w:style w:type="paragraph" w:customStyle="1" w:styleId="ColorfulList-Accent11">
    <w:name w:val="Colorful List - Accent 11"/>
    <w:basedOn w:val="Normal"/>
    <w:qFormat/>
    <w:rsid w:val="0040039D"/>
    <w:pPr>
      <w:ind w:left="720"/>
      <w:contextualSpacing/>
    </w:pPr>
  </w:style>
  <w:style w:type="paragraph" w:customStyle="1" w:styleId="NoSpacing1">
    <w:name w:val="No Spacing1"/>
    <w:uiPriority w:val="1"/>
    <w:qFormat/>
    <w:rsid w:val="00C806B4"/>
    <w:rPr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rsid w:val="00281406"/>
    <w:pPr>
      <w:tabs>
        <w:tab w:val="left" w:pos="3312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4"/>
      <w:lang w:eastAsia="ar-SA"/>
    </w:rPr>
  </w:style>
  <w:style w:type="character" w:customStyle="1" w:styleId="BodyText2Char">
    <w:name w:val="Body Text 2 Char"/>
    <w:link w:val="BodyText2"/>
    <w:rsid w:val="00281406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BodyText3">
    <w:name w:val="Body Text 3"/>
    <w:basedOn w:val="Normal"/>
    <w:link w:val="BodyText3Char"/>
    <w:uiPriority w:val="99"/>
    <w:unhideWhenUsed/>
    <w:rsid w:val="009A629F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9A629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873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06638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638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06638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6385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0663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385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66385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2E7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rsid w:val="002E7F4A"/>
    <w:rPr>
      <w:rFonts w:ascii="Calibri" w:eastAsia="Calibri" w:hAnsi="Calibri" w:cs="Times New Roman"/>
    </w:rPr>
  </w:style>
  <w:style w:type="character" w:customStyle="1" w:styleId="Heading1Char">
    <w:name w:val="Heading 1 Char"/>
    <w:link w:val="Heading1"/>
    <w:uiPriority w:val="9"/>
    <w:rsid w:val="00D457B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GridTable31">
    <w:name w:val="Grid Table 31"/>
    <w:basedOn w:val="Heading1"/>
    <w:next w:val="Normal"/>
    <w:uiPriority w:val="39"/>
    <w:semiHidden/>
    <w:unhideWhenUsed/>
    <w:qFormat/>
    <w:rsid w:val="00D457B3"/>
    <w:pPr>
      <w:overflowPunct w:val="0"/>
      <w:autoSpaceDE w:val="0"/>
      <w:autoSpaceDN w:val="0"/>
      <w:adjustRightInd w:val="0"/>
      <w:ind w:right="-360"/>
      <w:textAlignment w:val="baseline"/>
      <w:outlineLvl w:val="9"/>
    </w:pPr>
    <w:rPr>
      <w:b w:val="0"/>
      <w:color w:val="1F497D"/>
      <w:sz w:val="40"/>
    </w:rPr>
  </w:style>
  <w:style w:type="paragraph" w:styleId="BodyText">
    <w:name w:val="Body Text"/>
    <w:basedOn w:val="Normal"/>
    <w:link w:val="BodyTextChar"/>
    <w:uiPriority w:val="99"/>
    <w:semiHidden/>
    <w:unhideWhenUsed/>
    <w:rsid w:val="00D457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457B3"/>
  </w:style>
  <w:style w:type="table" w:customStyle="1" w:styleId="TableGrid1">
    <w:name w:val="Table Grid1"/>
    <w:basedOn w:val="TableNormal"/>
    <w:next w:val="TableGrid"/>
    <w:uiPriority w:val="59"/>
    <w:rsid w:val="00CA1D48"/>
    <w:rPr>
      <w:rFonts w:ascii="Cambria" w:eastAsia="Cambria" w:hAnsi="Cambria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7746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customStyle="1" w:styleId="ResumeAlignRight">
    <w:name w:val="Resume Align Right"/>
    <w:basedOn w:val="Normal"/>
    <w:rsid w:val="00BC6DDD"/>
    <w:pPr>
      <w:tabs>
        <w:tab w:val="right" w:pos="10080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ColorfulShading-Accent11">
    <w:name w:val="Colorful Shading - Accent 11"/>
    <w:hidden/>
    <w:uiPriority w:val="99"/>
    <w:semiHidden/>
    <w:rsid w:val="00C16013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347D09"/>
    <w:rPr>
      <w:color w:val="954F72"/>
      <w:u w:val="single"/>
    </w:rPr>
  </w:style>
  <w:style w:type="paragraph" w:styleId="ListParagraph">
    <w:name w:val="List Paragraph"/>
    <w:basedOn w:val="Normal"/>
    <w:uiPriority w:val="72"/>
    <w:rsid w:val="00BA2C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7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4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2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06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22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8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07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2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92FED-63E6-3D4D-B9E5-5AF81F1B0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</dc:creator>
  <cp:keywords/>
  <cp:lastModifiedBy>Joulan El Msharafieh (Student)</cp:lastModifiedBy>
  <cp:revision>4</cp:revision>
  <cp:lastPrinted>2019-09-09T00:37:00Z</cp:lastPrinted>
  <dcterms:created xsi:type="dcterms:W3CDTF">2019-10-04T08:24:00Z</dcterms:created>
  <dcterms:modified xsi:type="dcterms:W3CDTF">2020-01-04T16:31:00Z</dcterms:modified>
</cp:coreProperties>
</file>