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37FEC" w14:textId="77777777" w:rsidR="006C0607" w:rsidRPr="0044544E" w:rsidRDefault="006C0607" w:rsidP="006C060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bCs/>
          <w:sz w:val="40"/>
          <w:szCs w:val="40"/>
        </w:rPr>
      </w:pPr>
      <w:r w:rsidRPr="0044544E">
        <w:rPr>
          <w:rFonts w:ascii="Times" w:hAnsi="Times" w:cs="Times"/>
          <w:b/>
          <w:bCs/>
          <w:sz w:val="40"/>
          <w:szCs w:val="40"/>
        </w:rPr>
        <w:t>ELIAS ABBOUD</w:t>
      </w:r>
    </w:p>
    <w:p w14:paraId="5B1103D1" w14:textId="377A6A2C" w:rsidR="00DB1F41" w:rsidRPr="00DB1F41" w:rsidRDefault="004D3B92" w:rsidP="00DB1F41">
      <w:pPr>
        <w:rPr>
          <w:rFonts w:ascii="Times New Roman" w:hAnsi="Times New Roman" w:cs="Times New Roman"/>
          <w:sz w:val="22"/>
          <w:szCs w:val="22"/>
        </w:rPr>
      </w:pPr>
      <w:r w:rsidRPr="00DB1F41">
        <w:rPr>
          <w:rFonts w:ascii="Times New Roman" w:hAnsi="Times New Roman" w:cs="Times New Roman"/>
          <w:sz w:val="22"/>
          <w:szCs w:val="22"/>
        </w:rPr>
        <w:t>Batroun-Lebanon</w:t>
      </w:r>
      <w:r w:rsidR="00953E04">
        <w:rPr>
          <w:rFonts w:ascii="Times New Roman" w:hAnsi="Times New Roman" w:cs="Times New Roman"/>
          <w:sz w:val="22"/>
          <w:szCs w:val="22"/>
        </w:rPr>
        <w:t xml:space="preserve"> </w:t>
      </w:r>
      <w:r w:rsidRPr="00DB1F41">
        <w:rPr>
          <w:rFonts w:ascii="Times New Roman" w:hAnsi="Times New Roman" w:cs="Times New Roman"/>
          <w:sz w:val="22"/>
          <w:szCs w:val="22"/>
        </w:rPr>
        <w:t>| +961</w:t>
      </w:r>
      <w:r w:rsidR="00953E04">
        <w:rPr>
          <w:rFonts w:ascii="Times New Roman" w:hAnsi="Times New Roman" w:cs="Times New Roman"/>
          <w:sz w:val="22"/>
          <w:szCs w:val="22"/>
        </w:rPr>
        <w:t>70516478 |</w:t>
      </w:r>
      <w:r w:rsidRPr="00DB1F41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history="1">
        <w:r w:rsidR="00DB1F41" w:rsidRPr="00DB1F41">
          <w:rPr>
            <w:rStyle w:val="Hyperlink"/>
            <w:rFonts w:ascii="Times New Roman" w:hAnsi="Times New Roman" w:cs="Times New Roman"/>
            <w:sz w:val="22"/>
            <w:szCs w:val="22"/>
          </w:rPr>
          <w:t>eliasyoussefabboud@gmail.com|</w:t>
        </w:r>
      </w:hyperlink>
      <w:r w:rsidR="00DB1F41" w:rsidRPr="00DB1F41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DB1F41" w:rsidRPr="00DB1F41">
          <w:rPr>
            <w:rStyle w:val="Hyperlink"/>
            <w:rFonts w:ascii="Times New Roman" w:hAnsi="Times New Roman" w:cs="Times New Roman"/>
            <w:sz w:val="22"/>
            <w:szCs w:val="22"/>
          </w:rPr>
          <w:t>https://www.linkedin.com/in/elias-abboud-b0aa37138/</w:t>
        </w:r>
      </w:hyperlink>
      <w:bookmarkStart w:id="0" w:name="_GoBack"/>
      <w:bookmarkEnd w:id="0"/>
    </w:p>
    <w:p w14:paraId="0624C30F" w14:textId="355EBECB" w:rsidR="004D3B92" w:rsidRPr="004D3B92" w:rsidRDefault="004D3B92" w:rsidP="004D3B92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sz w:val="21"/>
          <w:szCs w:val="21"/>
        </w:rPr>
      </w:pPr>
    </w:p>
    <w:p w14:paraId="5A2FDA2D" w14:textId="2C4DE6E8" w:rsidR="006C0607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14:paraId="78D1D9B2" w14:textId="77777777" w:rsidR="006C0607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</w:rPr>
      </w:pPr>
      <w:r>
        <w:rPr>
          <w:rFonts w:ascii="Times" w:hAnsi="Times" w:cs="Times"/>
        </w:rPr>
        <w:t>___________________________________________________________________________</w:t>
      </w:r>
    </w:p>
    <w:p w14:paraId="38D62532" w14:textId="44382BD3" w:rsidR="004D3B92" w:rsidRDefault="004D3B92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P</w:t>
      </w:r>
      <w:r w:rsidR="00FA66A9">
        <w:rPr>
          <w:rFonts w:ascii="Times" w:hAnsi="Times" w:cs="Times"/>
          <w:b/>
          <w:bCs/>
          <w:sz w:val="28"/>
          <w:szCs w:val="28"/>
        </w:rPr>
        <w:t>ROFILE</w:t>
      </w:r>
    </w:p>
    <w:p w14:paraId="09915C02" w14:textId="42B3A88B" w:rsidR="006C0607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i/>
          <w:iCs/>
          <w:color w:val="00000A"/>
          <w:u w:val="single" w:color="00000A"/>
        </w:rPr>
      </w:pPr>
      <w:r w:rsidRPr="006C0607">
        <w:rPr>
          <w:rFonts w:ascii="Times" w:hAnsi="Times" w:cs="Times"/>
          <w:i/>
          <w:iCs/>
          <w:color w:val="00000A"/>
        </w:rPr>
        <w:t xml:space="preserve">I’m a self-motivated and energetic person with a vision to become a </w:t>
      </w:r>
      <w:r w:rsidR="0067042F" w:rsidRPr="006C0607">
        <w:rPr>
          <w:rFonts w:ascii="Times" w:hAnsi="Times" w:cs="Times"/>
          <w:i/>
          <w:iCs/>
          <w:color w:val="00000A"/>
        </w:rPr>
        <w:t>high-profile</w:t>
      </w:r>
      <w:r w:rsidRPr="006C0607">
        <w:rPr>
          <w:rFonts w:ascii="Times" w:hAnsi="Times" w:cs="Times"/>
          <w:i/>
          <w:iCs/>
          <w:color w:val="00000A"/>
        </w:rPr>
        <w:t xml:space="preserve"> Business Administrator. I seek a</w:t>
      </w:r>
      <w:r w:rsidR="0067042F">
        <w:rPr>
          <w:rFonts w:ascii="Times" w:hAnsi="Times" w:cs="Times"/>
          <w:i/>
          <w:iCs/>
          <w:color w:val="00000A"/>
        </w:rPr>
        <w:t xml:space="preserve"> part time</w:t>
      </w:r>
      <w:r w:rsidR="007E1EA4">
        <w:rPr>
          <w:rFonts w:ascii="Times" w:hAnsi="Times" w:cs="Times"/>
          <w:i/>
          <w:iCs/>
          <w:color w:val="00000A"/>
        </w:rPr>
        <w:t xml:space="preserve"> or full-time</w:t>
      </w:r>
      <w:r w:rsidR="0067042F">
        <w:rPr>
          <w:rFonts w:ascii="Times" w:hAnsi="Times" w:cs="Times"/>
          <w:i/>
          <w:iCs/>
          <w:color w:val="00000A"/>
        </w:rPr>
        <w:t xml:space="preserve"> </w:t>
      </w:r>
      <w:r w:rsidRPr="006C0607">
        <w:rPr>
          <w:rFonts w:ascii="Times" w:hAnsi="Times" w:cs="Times"/>
          <w:i/>
          <w:iCs/>
          <w:color w:val="00000A"/>
        </w:rPr>
        <w:t>positio</w:t>
      </w:r>
      <w:r w:rsidR="0067042F">
        <w:rPr>
          <w:rFonts w:ascii="Times" w:hAnsi="Times" w:cs="Times"/>
          <w:i/>
          <w:iCs/>
          <w:color w:val="00000A"/>
        </w:rPr>
        <w:t>n</w:t>
      </w:r>
      <w:r w:rsidRPr="006C0607">
        <w:rPr>
          <w:rFonts w:ascii="Times" w:hAnsi="Times" w:cs="Times"/>
          <w:i/>
          <w:iCs/>
          <w:color w:val="00000A"/>
        </w:rPr>
        <w:t xml:space="preserve"> to enable me </w:t>
      </w:r>
      <w:r w:rsidR="0067042F" w:rsidRPr="006C0607">
        <w:rPr>
          <w:rFonts w:ascii="Times" w:hAnsi="Times" w:cs="Times"/>
          <w:i/>
          <w:iCs/>
          <w:color w:val="00000A"/>
        </w:rPr>
        <w:t>to</w:t>
      </w:r>
      <w:r w:rsidR="004D3B92">
        <w:rPr>
          <w:rFonts w:ascii="Times" w:hAnsi="Times" w:cs="Times"/>
          <w:i/>
          <w:iCs/>
          <w:color w:val="00000A"/>
        </w:rPr>
        <w:t xml:space="preserve"> </w:t>
      </w:r>
      <w:r w:rsidR="00722CA1">
        <w:rPr>
          <w:rFonts w:ascii="Times" w:hAnsi="Times" w:cs="Times"/>
          <w:i/>
          <w:iCs/>
          <w:color w:val="00000A"/>
        </w:rPr>
        <w:t xml:space="preserve">develop </w:t>
      </w:r>
      <w:r w:rsidR="00722CA1" w:rsidRPr="006C0607">
        <w:rPr>
          <w:rFonts w:ascii="Times" w:hAnsi="Times" w:cs="Times"/>
          <w:i/>
          <w:iCs/>
          <w:color w:val="00000A"/>
        </w:rPr>
        <w:t>my</w:t>
      </w:r>
      <w:r w:rsidRPr="006C0607">
        <w:rPr>
          <w:rFonts w:ascii="Times" w:hAnsi="Times" w:cs="Times"/>
          <w:i/>
          <w:iCs/>
          <w:color w:val="00000A"/>
        </w:rPr>
        <w:t xml:space="preserve"> current skills and abilities and to broaden my experience. </w:t>
      </w:r>
      <w:r w:rsidR="004D3B92">
        <w:rPr>
          <w:rFonts w:ascii="Times" w:hAnsi="Times" w:cs="Times"/>
          <w:i/>
          <w:iCs/>
          <w:color w:val="00000A"/>
        </w:rPr>
        <w:t xml:space="preserve">My </w:t>
      </w:r>
      <w:r w:rsidR="00722CA1">
        <w:rPr>
          <w:rFonts w:ascii="Times" w:hAnsi="Times" w:cs="Times"/>
          <w:i/>
          <w:iCs/>
          <w:color w:val="00000A"/>
        </w:rPr>
        <w:t xml:space="preserve">master’s degree in marketing management has helped me to develop good organizational skills, logical approach to tasks and the ability to work under pressure. I have the ability to work admirably on my own </w:t>
      </w:r>
      <w:r w:rsidR="00FA66A9">
        <w:rPr>
          <w:rFonts w:ascii="Times" w:hAnsi="Times" w:cs="Times"/>
          <w:i/>
          <w:iCs/>
          <w:color w:val="00000A"/>
        </w:rPr>
        <w:t>initiative and as part of a team.</w:t>
      </w:r>
    </w:p>
    <w:p w14:paraId="28836862" w14:textId="77777777" w:rsidR="006C0607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u w:color="00000A"/>
        </w:rPr>
        <w:t>___________________________________________________________________________</w:t>
      </w:r>
    </w:p>
    <w:p w14:paraId="57B1689D" w14:textId="77777777" w:rsidR="0024797C" w:rsidRDefault="0024797C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sz w:val="28"/>
          <w:szCs w:val="28"/>
          <w:u w:color="00000A"/>
        </w:rPr>
      </w:pPr>
    </w:p>
    <w:p w14:paraId="54483F28" w14:textId="6C8C2697" w:rsidR="006C0607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sz w:val="28"/>
          <w:szCs w:val="28"/>
          <w:u w:color="00000A"/>
        </w:rPr>
      </w:pPr>
      <w:r>
        <w:rPr>
          <w:rFonts w:ascii="Times" w:hAnsi="Times" w:cs="Times"/>
          <w:b/>
          <w:bCs/>
          <w:sz w:val="28"/>
          <w:szCs w:val="28"/>
          <w:u w:color="00000A"/>
        </w:rPr>
        <w:t>EDUCATION</w:t>
      </w:r>
      <w:r w:rsidR="00FA66A9">
        <w:rPr>
          <w:rFonts w:ascii="Times" w:hAnsi="Times" w:cs="Times"/>
          <w:b/>
          <w:bCs/>
          <w:sz w:val="28"/>
          <w:szCs w:val="28"/>
          <w:u w:color="00000A"/>
        </w:rPr>
        <w:t xml:space="preserve"> &amp; QUALIFICATIONS</w:t>
      </w:r>
    </w:p>
    <w:p w14:paraId="7549E72D" w14:textId="4D9952D1" w:rsidR="00FA66A9" w:rsidRDefault="0067042F" w:rsidP="00FA66A9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u w:color="00000A"/>
        </w:rPr>
      </w:pPr>
      <w:r>
        <w:rPr>
          <w:rFonts w:ascii="Times" w:hAnsi="Times" w:cs="Times"/>
          <w:b/>
          <w:bCs/>
          <w:sz w:val="28"/>
          <w:szCs w:val="28"/>
          <w:u w:color="00000A"/>
        </w:rPr>
        <w:t xml:space="preserve"> </w:t>
      </w:r>
      <w:r w:rsidRPr="0067042F">
        <w:rPr>
          <w:rFonts w:ascii="Times" w:hAnsi="Times" w:cs="Times"/>
          <w:b/>
          <w:bCs/>
          <w:i/>
          <w:u w:color="00000A"/>
        </w:rPr>
        <w:t>2019</w:t>
      </w:r>
      <w:r w:rsidR="00FA66A9">
        <w:rPr>
          <w:rFonts w:ascii="Times" w:hAnsi="Times" w:cs="Times"/>
          <w:b/>
          <w:bCs/>
          <w:u w:color="00000A"/>
        </w:rPr>
        <w:t xml:space="preserve">     </w:t>
      </w:r>
      <w:r w:rsidR="00FA66A9" w:rsidRPr="0024797C">
        <w:rPr>
          <w:rFonts w:ascii="Times" w:hAnsi="Times" w:cs="Times"/>
          <w:b/>
          <w:bCs/>
          <w:sz w:val="28"/>
          <w:szCs w:val="28"/>
          <w:u w:color="00000A"/>
        </w:rPr>
        <w:t>De Montfort University- Master’s degree Marketing Management</w:t>
      </w:r>
    </w:p>
    <w:p w14:paraId="552D6FD3" w14:textId="5AC1885E" w:rsidR="00FA66A9" w:rsidRPr="00913AD2" w:rsidRDefault="00FA66A9" w:rsidP="00FA66A9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b/>
          <w:bCs/>
          <w:u w:color="00000A"/>
        </w:rPr>
        <w:t xml:space="preserve"> Modules Studied: </w:t>
      </w:r>
      <w:r w:rsidR="00913AD2" w:rsidRPr="00913AD2">
        <w:rPr>
          <w:rFonts w:ascii="Times" w:hAnsi="Times" w:cs="Times"/>
          <w:u w:color="00000A"/>
        </w:rPr>
        <w:t xml:space="preserve">Strategic Customer Engagement, managing advertising &amp; </w:t>
      </w:r>
      <w:r w:rsidR="00913AD2">
        <w:rPr>
          <w:rFonts w:ascii="Times" w:hAnsi="Times" w:cs="Times"/>
          <w:u w:color="00000A"/>
        </w:rPr>
        <w:t xml:space="preserve">         </w:t>
      </w:r>
      <w:r w:rsidR="00913AD2" w:rsidRPr="00913AD2">
        <w:rPr>
          <w:rFonts w:ascii="Times" w:hAnsi="Times" w:cs="Times"/>
          <w:u w:color="00000A"/>
        </w:rPr>
        <w:t>communications, Direct &amp; Digital marketing, strategic E-marketing, marketing research in practice, business research project, executive business simulation.</w:t>
      </w:r>
    </w:p>
    <w:p w14:paraId="4BDFAB24" w14:textId="77777777" w:rsidR="00ED4201" w:rsidRPr="0067042F" w:rsidRDefault="00ED4201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u w:color="00000A"/>
        </w:rPr>
      </w:pPr>
    </w:p>
    <w:p w14:paraId="72ABCD46" w14:textId="11172D99" w:rsidR="006C0607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u w:color="00000A"/>
        </w:rPr>
      </w:pPr>
      <w:r>
        <w:rPr>
          <w:rFonts w:ascii="Times" w:hAnsi="Times" w:cs="Times"/>
          <w:b/>
          <w:bCs/>
          <w:i/>
          <w:iCs/>
          <w:u w:color="00000A"/>
        </w:rPr>
        <w:t>201</w:t>
      </w:r>
      <w:r w:rsidR="003B7ABB">
        <w:rPr>
          <w:rFonts w:ascii="Times" w:hAnsi="Times" w:cs="Times"/>
          <w:b/>
          <w:bCs/>
          <w:i/>
          <w:iCs/>
          <w:u w:color="00000A"/>
        </w:rPr>
        <w:t>7</w:t>
      </w:r>
      <w:r w:rsidR="00913AD2">
        <w:rPr>
          <w:rFonts w:ascii="Times" w:hAnsi="Times" w:cs="Times"/>
          <w:u w:color="00000A"/>
        </w:rPr>
        <w:tab/>
        <w:t xml:space="preserve"> </w:t>
      </w:r>
      <w:r w:rsidR="00913AD2" w:rsidRPr="0024797C">
        <w:rPr>
          <w:rFonts w:ascii="Times" w:hAnsi="Times" w:cs="Times"/>
          <w:b/>
          <w:bCs/>
          <w:sz w:val="28"/>
          <w:szCs w:val="28"/>
          <w:u w:color="00000A"/>
        </w:rPr>
        <w:t>University of Balamand- Bachelor’s degree Business Administration, Management</w:t>
      </w:r>
    </w:p>
    <w:p w14:paraId="413D024D" w14:textId="50F62585" w:rsidR="00913AD2" w:rsidRPr="00D70C50" w:rsidRDefault="00913AD2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u w:color="00000A"/>
        </w:rPr>
      </w:pPr>
      <w:r w:rsidRPr="00D70C50">
        <w:rPr>
          <w:rFonts w:ascii="Times" w:hAnsi="Times" w:cs="Times"/>
          <w:u w:color="00000A"/>
        </w:rPr>
        <w:t xml:space="preserve">Built a good </w:t>
      </w:r>
      <w:r w:rsidR="00D70C50" w:rsidRPr="00D70C50">
        <w:rPr>
          <w:rFonts w:ascii="Times" w:hAnsi="Times" w:cs="Times"/>
          <w:u w:color="00000A"/>
        </w:rPr>
        <w:t xml:space="preserve">and principle fundamental theoretical business base in management, </w:t>
      </w:r>
      <w:r w:rsidR="006A5C48">
        <w:rPr>
          <w:rFonts w:ascii="Times" w:hAnsi="Times" w:cs="Times"/>
          <w:u w:color="00000A"/>
        </w:rPr>
        <w:t xml:space="preserve">project management, </w:t>
      </w:r>
      <w:r w:rsidR="00D70C50" w:rsidRPr="00D70C50">
        <w:rPr>
          <w:rFonts w:ascii="Times" w:hAnsi="Times" w:cs="Times"/>
          <w:u w:color="00000A"/>
        </w:rPr>
        <w:t>human resources, marketing, travel &amp; tourism management, finance, economics and accounting.</w:t>
      </w:r>
    </w:p>
    <w:p w14:paraId="43EEFE46" w14:textId="2F33FAA7" w:rsidR="006C0607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u w:color="00000A"/>
        </w:rPr>
      </w:pPr>
      <w:r>
        <w:rPr>
          <w:rFonts w:ascii="Arial" w:hAnsi="Arial" w:cs="Arial"/>
          <w:u w:color="00000A"/>
        </w:rPr>
        <w:t xml:space="preserve">                              </w:t>
      </w:r>
    </w:p>
    <w:p w14:paraId="00CA3DFF" w14:textId="77777777" w:rsidR="00D70C50" w:rsidRDefault="00D70C50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u w:color="00000A"/>
        </w:rPr>
      </w:pPr>
    </w:p>
    <w:p w14:paraId="3578DCCA" w14:textId="6E52FD3F" w:rsidR="006C0607" w:rsidRPr="0024797C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sz w:val="28"/>
          <w:szCs w:val="28"/>
          <w:u w:color="00000A"/>
        </w:rPr>
      </w:pPr>
      <w:r>
        <w:rPr>
          <w:rFonts w:ascii="Times" w:hAnsi="Times" w:cs="Times"/>
          <w:b/>
          <w:bCs/>
          <w:i/>
          <w:iCs/>
          <w:u w:color="00000A"/>
        </w:rPr>
        <w:t>2013</w:t>
      </w:r>
      <w:r>
        <w:rPr>
          <w:rFonts w:ascii="Times" w:hAnsi="Times" w:cs="Times"/>
          <w:u w:color="00000A"/>
        </w:rPr>
        <w:t xml:space="preserve">       </w:t>
      </w:r>
      <w:r w:rsidR="00D70C50" w:rsidRPr="0024797C">
        <w:rPr>
          <w:rFonts w:ascii="Times" w:hAnsi="Times" w:cs="Times"/>
          <w:b/>
          <w:bCs/>
          <w:sz w:val="28"/>
          <w:szCs w:val="28"/>
          <w:u w:color="00000A"/>
        </w:rPr>
        <w:t>Notre Dame de l’Assomption des Soeurs Maronites- High School Degree</w:t>
      </w:r>
    </w:p>
    <w:p w14:paraId="28655FE6" w14:textId="77777777" w:rsidR="003438E9" w:rsidRDefault="006C0607" w:rsidP="003438E9">
      <w:pPr>
        <w:widowControl w:val="0"/>
        <w:autoSpaceDE w:val="0"/>
        <w:autoSpaceDN w:val="0"/>
        <w:adjustRightInd w:val="0"/>
        <w:spacing w:line="360" w:lineRule="auto"/>
        <w:ind w:left="1418"/>
        <w:rPr>
          <w:rFonts w:ascii="Times" w:hAnsi="Times" w:cs="Times"/>
          <w:u w:color="00000A"/>
        </w:rPr>
      </w:pPr>
      <w:r>
        <w:rPr>
          <w:rFonts w:ascii="Times" w:hAnsi="Times" w:cs="Times"/>
          <w:u w:color="00000A"/>
        </w:rPr>
        <w:lastRenderedPageBreak/>
        <w:t xml:space="preserve">          </w:t>
      </w:r>
    </w:p>
    <w:p w14:paraId="71D7AFE6" w14:textId="2F31E686" w:rsidR="00ED4201" w:rsidRPr="0024797C" w:rsidRDefault="006C0607" w:rsidP="003438E9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b/>
          <w:bCs/>
          <w:sz w:val="28"/>
          <w:szCs w:val="28"/>
          <w:u w:color="00000A"/>
        </w:rPr>
        <w:t>WORK EXPERIENCE</w:t>
      </w:r>
    </w:p>
    <w:p w14:paraId="59A7274E" w14:textId="77777777" w:rsidR="0024797C" w:rsidRDefault="0024797C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i/>
          <w:iCs/>
          <w:u w:color="00000A"/>
        </w:rPr>
      </w:pPr>
    </w:p>
    <w:p w14:paraId="296D87FA" w14:textId="3682F96A" w:rsidR="0024797C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i/>
          <w:iCs/>
          <w:u w:color="00000A"/>
        </w:rPr>
      </w:pPr>
      <w:r>
        <w:rPr>
          <w:rFonts w:ascii="Times" w:hAnsi="Times" w:cs="Times"/>
          <w:b/>
          <w:bCs/>
          <w:i/>
          <w:iCs/>
          <w:u w:color="00000A"/>
        </w:rPr>
        <w:t>Sept</w:t>
      </w:r>
      <w:r w:rsidR="00D70C50">
        <w:rPr>
          <w:rFonts w:ascii="Times" w:hAnsi="Times" w:cs="Times"/>
          <w:b/>
          <w:bCs/>
          <w:i/>
          <w:iCs/>
          <w:u w:color="00000A"/>
        </w:rPr>
        <w:t xml:space="preserve"> </w:t>
      </w:r>
      <w:r>
        <w:rPr>
          <w:rFonts w:ascii="Times" w:hAnsi="Times" w:cs="Times"/>
          <w:b/>
          <w:bCs/>
          <w:i/>
          <w:iCs/>
          <w:u w:color="00000A"/>
        </w:rPr>
        <w:t>2015</w:t>
      </w:r>
      <w:r w:rsidR="0024797C">
        <w:rPr>
          <w:rFonts w:ascii="Times" w:hAnsi="Times" w:cs="Times"/>
          <w:b/>
          <w:bCs/>
          <w:i/>
          <w:iCs/>
          <w:u w:color="00000A"/>
        </w:rPr>
        <w:t>-</w:t>
      </w:r>
      <w:r w:rsidR="00D70C50">
        <w:rPr>
          <w:rFonts w:ascii="Times" w:hAnsi="Times" w:cs="Times"/>
          <w:b/>
          <w:bCs/>
          <w:i/>
          <w:iCs/>
          <w:u w:color="00000A"/>
        </w:rPr>
        <w:t xml:space="preserve"> </w:t>
      </w:r>
      <w:r>
        <w:rPr>
          <w:rFonts w:ascii="Times" w:hAnsi="Times" w:cs="Times"/>
          <w:b/>
          <w:bCs/>
          <w:i/>
          <w:iCs/>
          <w:u w:color="00000A"/>
        </w:rPr>
        <w:t>Dec</w:t>
      </w:r>
      <w:r w:rsidR="00D70C50">
        <w:rPr>
          <w:rFonts w:ascii="Times" w:hAnsi="Times" w:cs="Times"/>
          <w:b/>
          <w:bCs/>
          <w:i/>
          <w:iCs/>
          <w:u w:color="00000A"/>
        </w:rPr>
        <w:t xml:space="preserve"> </w:t>
      </w:r>
      <w:r>
        <w:rPr>
          <w:rFonts w:ascii="Times" w:hAnsi="Times" w:cs="Times"/>
          <w:b/>
          <w:bCs/>
          <w:i/>
          <w:iCs/>
          <w:u w:color="00000A"/>
        </w:rPr>
        <w:t>2015</w:t>
      </w:r>
      <w:r>
        <w:rPr>
          <w:rFonts w:ascii="Times" w:hAnsi="Times" w:cs="Times"/>
          <w:i/>
          <w:iCs/>
          <w:u w:color="00000A"/>
        </w:rPr>
        <w:t xml:space="preserve"> </w:t>
      </w:r>
    </w:p>
    <w:p w14:paraId="03675079" w14:textId="4AAF1FED" w:rsidR="006C0607" w:rsidRPr="0024797C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i/>
          <w:iCs/>
          <w:u w:color="00000A"/>
        </w:rPr>
      </w:pPr>
      <w:r w:rsidRPr="0024797C">
        <w:rPr>
          <w:rFonts w:ascii="Times" w:hAnsi="Times" w:cs="Times"/>
          <w:b/>
          <w:bCs/>
          <w:sz w:val="28"/>
          <w:szCs w:val="28"/>
          <w:u w:color="00000A"/>
        </w:rPr>
        <w:t>Assistant to Coach Tony Dib, director of physical</w:t>
      </w:r>
      <w:r w:rsidR="00D70C50" w:rsidRPr="0024797C">
        <w:rPr>
          <w:rFonts w:ascii="Times" w:hAnsi="Times" w:cs="Times"/>
          <w:b/>
          <w:bCs/>
          <w:sz w:val="28"/>
          <w:szCs w:val="28"/>
          <w:u w:color="00000A"/>
        </w:rPr>
        <w:t xml:space="preserve"> </w:t>
      </w:r>
      <w:r w:rsidRPr="0024797C">
        <w:rPr>
          <w:rFonts w:ascii="Times" w:hAnsi="Times" w:cs="Times"/>
          <w:b/>
          <w:bCs/>
          <w:sz w:val="28"/>
          <w:szCs w:val="28"/>
          <w:u w:color="00000A"/>
        </w:rPr>
        <w:t>education</w:t>
      </w:r>
      <w:r w:rsidR="00D70C50" w:rsidRPr="0024797C">
        <w:rPr>
          <w:rFonts w:ascii="Times" w:hAnsi="Times" w:cs="Times"/>
          <w:b/>
          <w:bCs/>
          <w:sz w:val="28"/>
          <w:szCs w:val="28"/>
          <w:u w:color="00000A"/>
        </w:rPr>
        <w:t xml:space="preserve">| | </w:t>
      </w:r>
      <w:r w:rsidRPr="0024797C">
        <w:rPr>
          <w:rFonts w:ascii="Times" w:hAnsi="Times" w:cs="Times"/>
          <w:b/>
          <w:bCs/>
          <w:sz w:val="28"/>
          <w:szCs w:val="28"/>
          <w:u w:color="00000A"/>
        </w:rPr>
        <w:t>University of Balamand</w:t>
      </w:r>
      <w:r w:rsidRPr="0024797C">
        <w:rPr>
          <w:rFonts w:ascii="Times" w:hAnsi="Times" w:cs="Times"/>
          <w:sz w:val="28"/>
          <w:szCs w:val="28"/>
          <w:u w:color="00000A"/>
        </w:rPr>
        <w:t>.</w:t>
      </w:r>
    </w:p>
    <w:p w14:paraId="2D86E0CA" w14:textId="77777777" w:rsidR="006C0607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i/>
          <w:iCs/>
          <w:u w:color="00000A"/>
        </w:rPr>
      </w:pPr>
      <w:r>
        <w:rPr>
          <w:rFonts w:ascii="Times" w:hAnsi="Times" w:cs="Times"/>
          <w:b/>
          <w:bCs/>
          <w:i/>
          <w:iCs/>
          <w:u w:color="00000A"/>
        </w:rPr>
        <w:t xml:space="preserve">                                              </w:t>
      </w:r>
    </w:p>
    <w:p w14:paraId="4FE4FECE" w14:textId="58746397" w:rsidR="006C0607" w:rsidRPr="0024797C" w:rsidRDefault="006C0607" w:rsidP="0024797C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24797C">
        <w:rPr>
          <w:rFonts w:ascii="Times" w:hAnsi="Times" w:cs="Times"/>
          <w:u w:color="00000A"/>
        </w:rPr>
        <w:t>Make sure that UOB team and physical education students are following the rules in th</w:t>
      </w:r>
      <w:r w:rsidR="00D70C50" w:rsidRPr="0024797C">
        <w:rPr>
          <w:rFonts w:ascii="Times" w:hAnsi="Times" w:cs="Times"/>
          <w:u w:color="00000A"/>
        </w:rPr>
        <w:t xml:space="preserve">e </w:t>
      </w:r>
      <w:r w:rsidRPr="0024797C">
        <w:rPr>
          <w:rFonts w:ascii="Times" w:hAnsi="Times" w:cs="Times"/>
          <w:u w:color="00000A"/>
        </w:rPr>
        <w:t>gymnasium.</w:t>
      </w:r>
    </w:p>
    <w:p w14:paraId="1F100233" w14:textId="012A0780" w:rsidR="006C0607" w:rsidRPr="0024797C" w:rsidRDefault="00D70C50" w:rsidP="0024797C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24797C">
        <w:rPr>
          <w:rFonts w:ascii="Times" w:hAnsi="Times" w:cs="Times"/>
          <w:u w:color="00000A"/>
        </w:rPr>
        <w:t>W</w:t>
      </w:r>
      <w:r w:rsidR="006C0607" w:rsidRPr="0024797C">
        <w:rPr>
          <w:rFonts w:ascii="Times" w:hAnsi="Times" w:cs="Times"/>
          <w:u w:color="00000A"/>
        </w:rPr>
        <w:t>rote, on a daily basis, the names of students who are following the gymnasium classes.</w:t>
      </w:r>
    </w:p>
    <w:p w14:paraId="44311E71" w14:textId="77777777" w:rsidR="006C0607" w:rsidRPr="0024797C" w:rsidRDefault="006C0607" w:rsidP="0024797C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24797C">
        <w:rPr>
          <w:rFonts w:ascii="Times" w:hAnsi="Times" w:cs="Times"/>
          <w:u w:color="00000A"/>
        </w:rPr>
        <w:t>Kept records about the the team members who attend the training.</w:t>
      </w:r>
    </w:p>
    <w:p w14:paraId="2B69AC92" w14:textId="20C4302A" w:rsidR="006C0607" w:rsidRPr="0024797C" w:rsidRDefault="006C0607" w:rsidP="0024797C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24797C">
        <w:rPr>
          <w:rFonts w:ascii="Times" w:hAnsi="Times" w:cs="Times"/>
          <w:u w:color="00000A"/>
        </w:rPr>
        <w:t>Make sure that all necessary gadgets needed for the class are ready to use before the session time</w:t>
      </w:r>
      <w:r w:rsidR="0024797C" w:rsidRPr="0024797C">
        <w:rPr>
          <w:rFonts w:ascii="Times" w:hAnsi="Times" w:cs="Times"/>
          <w:u w:color="00000A"/>
        </w:rPr>
        <w:t>.</w:t>
      </w:r>
    </w:p>
    <w:p w14:paraId="258AEA4B" w14:textId="77777777" w:rsidR="000635E8" w:rsidRDefault="000635E8" w:rsidP="000635E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" w:hAnsi="Times" w:cs="Times"/>
          <w:b/>
          <w:i/>
          <w:u w:color="00000A"/>
        </w:rPr>
      </w:pPr>
    </w:p>
    <w:p w14:paraId="59CA680B" w14:textId="77777777" w:rsidR="0024797C" w:rsidRDefault="000635E8" w:rsidP="000635E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" w:hAnsi="Times" w:cs="Times"/>
          <w:u w:color="00000A"/>
        </w:rPr>
      </w:pPr>
      <w:r w:rsidRPr="000635E8">
        <w:rPr>
          <w:rFonts w:ascii="Times" w:hAnsi="Times" w:cs="Times"/>
          <w:b/>
          <w:i/>
          <w:u w:color="00000A"/>
        </w:rPr>
        <w:t>May 2016-</w:t>
      </w:r>
      <w:r w:rsidR="0024797C">
        <w:rPr>
          <w:rFonts w:ascii="Times" w:hAnsi="Times" w:cs="Times"/>
          <w:b/>
          <w:i/>
          <w:u w:color="00000A"/>
        </w:rPr>
        <w:t xml:space="preserve"> </w:t>
      </w:r>
      <w:r w:rsidRPr="000635E8">
        <w:rPr>
          <w:rFonts w:ascii="Times" w:hAnsi="Times" w:cs="Times"/>
          <w:b/>
          <w:i/>
          <w:u w:color="00000A"/>
        </w:rPr>
        <w:t>Jun</w:t>
      </w:r>
      <w:r>
        <w:rPr>
          <w:rFonts w:ascii="Times" w:hAnsi="Times" w:cs="Times"/>
          <w:b/>
          <w:i/>
          <w:u w:color="00000A"/>
        </w:rPr>
        <w:t xml:space="preserve"> </w:t>
      </w:r>
      <w:r w:rsidRPr="000635E8">
        <w:rPr>
          <w:rFonts w:ascii="Times" w:hAnsi="Times" w:cs="Times"/>
          <w:b/>
          <w:i/>
          <w:u w:color="00000A"/>
        </w:rPr>
        <w:t>2016</w:t>
      </w:r>
      <w:r>
        <w:rPr>
          <w:rFonts w:ascii="Times" w:hAnsi="Times" w:cs="Times"/>
          <w:u w:color="00000A"/>
        </w:rPr>
        <w:t xml:space="preserve"> </w:t>
      </w:r>
    </w:p>
    <w:p w14:paraId="4B2D4485" w14:textId="300CBAD2" w:rsidR="0024797C" w:rsidRPr="0024797C" w:rsidRDefault="0024797C" w:rsidP="000635E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" w:hAnsi="Times" w:cs="Times"/>
          <w:sz w:val="28"/>
          <w:szCs w:val="28"/>
          <w:u w:color="00000A"/>
        </w:rPr>
      </w:pPr>
      <w:r w:rsidRPr="0024797C">
        <w:rPr>
          <w:rFonts w:ascii="Times" w:hAnsi="Times" w:cs="Times"/>
          <w:b/>
          <w:bCs/>
          <w:sz w:val="28"/>
          <w:szCs w:val="28"/>
          <w:u w:color="00000A"/>
        </w:rPr>
        <w:t>Marketing &amp; Management I</w:t>
      </w:r>
      <w:r w:rsidR="000635E8" w:rsidRPr="0024797C">
        <w:rPr>
          <w:rFonts w:ascii="Times" w:hAnsi="Times" w:cs="Times"/>
          <w:b/>
          <w:bCs/>
          <w:sz w:val="28"/>
          <w:szCs w:val="28"/>
          <w:u w:color="00000A"/>
        </w:rPr>
        <w:t>ntern</w:t>
      </w:r>
      <w:r w:rsidR="000635E8" w:rsidRPr="0024797C">
        <w:rPr>
          <w:rFonts w:ascii="Times" w:hAnsi="Times" w:cs="Times"/>
          <w:sz w:val="28"/>
          <w:szCs w:val="28"/>
          <w:u w:color="00000A"/>
        </w:rPr>
        <w:t xml:space="preserve"> </w:t>
      </w:r>
      <w:r w:rsidRPr="0024797C">
        <w:rPr>
          <w:rFonts w:ascii="Times" w:hAnsi="Times" w:cs="Times"/>
          <w:sz w:val="28"/>
          <w:szCs w:val="28"/>
          <w:u w:color="00000A"/>
        </w:rPr>
        <w:t xml:space="preserve">| </w:t>
      </w:r>
      <w:r w:rsidR="000635E8" w:rsidRPr="0024797C">
        <w:rPr>
          <w:rFonts w:ascii="Times" w:hAnsi="Times" w:cs="Times"/>
          <w:b/>
          <w:bCs/>
          <w:sz w:val="28"/>
          <w:szCs w:val="28"/>
          <w:u w:color="00000A"/>
        </w:rPr>
        <w:t>Grohe regional office</w:t>
      </w:r>
    </w:p>
    <w:p w14:paraId="010EB00F" w14:textId="7D4566E5" w:rsidR="000635E8" w:rsidRDefault="0024797C" w:rsidP="000635E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u w:color="00000A"/>
        </w:rPr>
        <w:t>Grohe is the</w:t>
      </w:r>
      <w:r w:rsidR="000635E8">
        <w:rPr>
          <w:rFonts w:ascii="Times" w:hAnsi="Times" w:cs="Times"/>
          <w:u w:color="00000A"/>
        </w:rPr>
        <w:t xml:space="preserve"> biggest European manufacturer of sanitary, located in Dbayeh.</w:t>
      </w:r>
    </w:p>
    <w:p w14:paraId="37DBC457" w14:textId="77777777" w:rsidR="0024797C" w:rsidRDefault="0024797C" w:rsidP="0024797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" w:hAnsi="Times" w:cs="Times"/>
          <w:u w:color="00000A"/>
        </w:rPr>
      </w:pPr>
    </w:p>
    <w:p w14:paraId="5E6BC29A" w14:textId="4D0E478D" w:rsidR="000635E8" w:rsidRPr="0024797C" w:rsidRDefault="000635E8" w:rsidP="0024797C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24797C">
        <w:rPr>
          <w:rFonts w:ascii="Times" w:hAnsi="Times" w:cs="Times"/>
          <w:u w:color="00000A"/>
        </w:rPr>
        <w:t>Answering customer’s calls and emails.</w:t>
      </w:r>
    </w:p>
    <w:p w14:paraId="4BB7C084" w14:textId="221C7AB0" w:rsidR="000635E8" w:rsidRPr="0024797C" w:rsidRDefault="000635E8" w:rsidP="0024797C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24797C">
        <w:rPr>
          <w:rFonts w:ascii="Times" w:hAnsi="Times" w:cs="Times"/>
          <w:u w:color="00000A"/>
        </w:rPr>
        <w:t>Service visits to solve products problems.</w:t>
      </w:r>
    </w:p>
    <w:p w14:paraId="63071779" w14:textId="1647A8BD" w:rsidR="000635E8" w:rsidRPr="0024797C" w:rsidRDefault="000635E8" w:rsidP="0024797C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24797C">
        <w:rPr>
          <w:rFonts w:ascii="Times" w:hAnsi="Times" w:cs="Times"/>
          <w:u w:color="00000A"/>
        </w:rPr>
        <w:t>Showroom visits to handle requests, take orders from dealers and create a win</w:t>
      </w:r>
      <w:r w:rsidR="0024797C" w:rsidRPr="0024797C">
        <w:rPr>
          <w:rFonts w:ascii="Times" w:hAnsi="Times" w:cs="Times"/>
          <w:u w:color="00000A"/>
        </w:rPr>
        <w:t>-</w:t>
      </w:r>
      <w:r w:rsidRPr="0024797C">
        <w:rPr>
          <w:rFonts w:ascii="Times" w:hAnsi="Times" w:cs="Times"/>
          <w:u w:color="00000A"/>
        </w:rPr>
        <w:t>win relationship between us as a company and the showroom owner.</w:t>
      </w:r>
    </w:p>
    <w:p w14:paraId="26D638FF" w14:textId="354B0EE3" w:rsidR="000635E8" w:rsidRPr="0024797C" w:rsidRDefault="000635E8" w:rsidP="0024797C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24797C">
        <w:rPr>
          <w:rFonts w:ascii="Times" w:hAnsi="Times" w:cs="Times"/>
          <w:u w:color="00000A"/>
        </w:rPr>
        <w:t>Searching for projects in Lebanon, call them and encourage them to buy Grohe products.</w:t>
      </w:r>
    </w:p>
    <w:p w14:paraId="04F7E64F" w14:textId="5842E9CE" w:rsidR="000635E8" w:rsidRPr="0024797C" w:rsidRDefault="000635E8" w:rsidP="0024797C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24797C">
        <w:rPr>
          <w:rFonts w:ascii="Times" w:hAnsi="Times" w:cs="Times"/>
          <w:u w:color="00000A"/>
        </w:rPr>
        <w:t>Preparing power point presentations about the new products to display them to the company’s dealers.</w:t>
      </w:r>
    </w:p>
    <w:p w14:paraId="6E36D549" w14:textId="77777777" w:rsidR="00662995" w:rsidRDefault="000635E8" w:rsidP="0066299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24797C">
        <w:rPr>
          <w:rFonts w:ascii="Times" w:hAnsi="Times" w:cs="Times"/>
          <w:u w:color="00000A"/>
        </w:rPr>
        <w:lastRenderedPageBreak/>
        <w:t>Preparing and designing promotions for the company’s suppliers</w:t>
      </w:r>
      <w:r w:rsidR="0024797C" w:rsidRPr="0024797C">
        <w:rPr>
          <w:rFonts w:ascii="Times" w:hAnsi="Times" w:cs="Times"/>
          <w:u w:color="00000A"/>
        </w:rPr>
        <w:t>.</w:t>
      </w:r>
    </w:p>
    <w:p w14:paraId="100E1683" w14:textId="52930BC1" w:rsidR="006C0607" w:rsidRPr="00662995" w:rsidRDefault="006C0607" w:rsidP="0066299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62995">
        <w:rPr>
          <w:rFonts w:ascii="Times" w:hAnsi="Times" w:cs="Times"/>
          <w:b/>
          <w:bCs/>
          <w:sz w:val="28"/>
          <w:szCs w:val="28"/>
          <w:u w:color="00000A"/>
        </w:rPr>
        <w:t>NOTABLE ACTIVITIES</w:t>
      </w:r>
    </w:p>
    <w:p w14:paraId="07825F48" w14:textId="24B559B4" w:rsidR="006C0607" w:rsidRPr="00674E1F" w:rsidRDefault="006C0607" w:rsidP="00674E1F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74E1F">
        <w:rPr>
          <w:rFonts w:ascii="Times" w:hAnsi="Times" w:cs="Times"/>
          <w:u w:color="00000A"/>
        </w:rPr>
        <w:t>I won the Rally Paper in Miziara Town in 2014</w:t>
      </w:r>
      <w:r w:rsidR="00674E1F" w:rsidRPr="00674E1F">
        <w:rPr>
          <w:rFonts w:ascii="Times" w:hAnsi="Times" w:cs="Times"/>
          <w:u w:color="00000A"/>
        </w:rPr>
        <w:t>.</w:t>
      </w:r>
    </w:p>
    <w:p w14:paraId="2F8E0FC5" w14:textId="77777777" w:rsidR="006C0607" w:rsidRPr="00674E1F" w:rsidRDefault="006C0607" w:rsidP="00674E1F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74E1F">
        <w:rPr>
          <w:rFonts w:ascii="Times" w:hAnsi="Times" w:cs="Times"/>
          <w:u w:color="00000A"/>
        </w:rPr>
        <w:t>I was the chief presenter during my graduation and at the launching of a new book by author Hayssam Chaghoury.</w:t>
      </w:r>
    </w:p>
    <w:p w14:paraId="77FFBE66" w14:textId="65D3EC4F" w:rsidR="006C0607" w:rsidRPr="00674E1F" w:rsidRDefault="006C0607" w:rsidP="00674E1F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74E1F">
        <w:rPr>
          <w:rFonts w:ascii="Times" w:hAnsi="Times" w:cs="Times"/>
          <w:u w:color="00000A"/>
        </w:rPr>
        <w:t xml:space="preserve">I </w:t>
      </w:r>
      <w:r w:rsidR="00674E1F" w:rsidRPr="00674E1F">
        <w:rPr>
          <w:rFonts w:ascii="Times" w:hAnsi="Times" w:cs="Times"/>
          <w:u w:color="00000A"/>
        </w:rPr>
        <w:t xml:space="preserve">was </w:t>
      </w:r>
      <w:r w:rsidRPr="00674E1F">
        <w:rPr>
          <w:rFonts w:ascii="Times" w:hAnsi="Times" w:cs="Times"/>
          <w:u w:color="00000A"/>
        </w:rPr>
        <w:t>appointed the responsible of marketing activities</w:t>
      </w:r>
      <w:r w:rsidR="00455D12" w:rsidRPr="00674E1F">
        <w:rPr>
          <w:rFonts w:ascii="Times" w:hAnsi="Times" w:cs="Times"/>
          <w:u w:color="00000A"/>
        </w:rPr>
        <w:t xml:space="preserve"> and teaching summer homework for children</w:t>
      </w:r>
      <w:r w:rsidRPr="00674E1F">
        <w:rPr>
          <w:rFonts w:ascii="Times" w:hAnsi="Times" w:cs="Times"/>
          <w:u w:color="00000A"/>
        </w:rPr>
        <w:t xml:space="preserve"> in CJM- Club de la Jeunesse- Miziara.</w:t>
      </w:r>
    </w:p>
    <w:p w14:paraId="293833FC" w14:textId="0E1D89FE" w:rsidR="006C0607" w:rsidRPr="00674E1F" w:rsidRDefault="006C0607" w:rsidP="00674E1F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74E1F">
        <w:rPr>
          <w:rFonts w:ascii="Times" w:hAnsi="Times" w:cs="Times"/>
          <w:u w:color="00000A"/>
        </w:rPr>
        <w:t>I was appointed, from 2010-2013, responsible of a group of kids in an association named: “Enfant De Marie” and it was an opportunity to hone my leadership skills.</w:t>
      </w:r>
    </w:p>
    <w:p w14:paraId="1E437FFC" w14:textId="20ACEAB8" w:rsidR="00674E1F" w:rsidRPr="00674E1F" w:rsidRDefault="00674E1F" w:rsidP="00674E1F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74E1F">
        <w:rPr>
          <w:rFonts w:ascii="Times" w:hAnsi="Times" w:cs="Times"/>
          <w:u w:color="00000A"/>
        </w:rPr>
        <w:t>I was enrolled in the Theatre course at the University of Balamand.</w:t>
      </w:r>
    </w:p>
    <w:p w14:paraId="13A37EFD" w14:textId="5C7F74B3" w:rsidR="00674E1F" w:rsidRPr="00674E1F" w:rsidRDefault="00674E1F" w:rsidP="00674E1F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74E1F">
        <w:rPr>
          <w:rFonts w:ascii="Times" w:hAnsi="Times" w:cs="Times"/>
          <w:u w:color="00000A"/>
        </w:rPr>
        <w:t>I designed and distributed brochures, with the assistance of a graphic designer, to attract customers and introduce our family business which is selling apartments and villas under the name of GREEN VIEW PROJECT.</w:t>
      </w:r>
    </w:p>
    <w:p w14:paraId="6C2F17CC" w14:textId="1525D1C3" w:rsidR="006C0607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u w:color="00000A"/>
        </w:rPr>
        <w:t>______________________________________________________________________________</w:t>
      </w:r>
    </w:p>
    <w:p w14:paraId="34B94E3B" w14:textId="77777777" w:rsidR="007E1EA4" w:rsidRDefault="007E1EA4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sz w:val="28"/>
          <w:szCs w:val="28"/>
          <w:u w:color="00000A"/>
        </w:rPr>
      </w:pPr>
    </w:p>
    <w:p w14:paraId="65B0D15D" w14:textId="3E87E420" w:rsidR="006C0607" w:rsidRDefault="006C0607" w:rsidP="006C0607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sz w:val="28"/>
          <w:szCs w:val="28"/>
          <w:u w:color="00000A"/>
        </w:rPr>
      </w:pPr>
      <w:r>
        <w:rPr>
          <w:rFonts w:ascii="Times" w:hAnsi="Times" w:cs="Times"/>
          <w:b/>
          <w:bCs/>
          <w:sz w:val="28"/>
          <w:szCs w:val="28"/>
          <w:u w:color="00000A"/>
        </w:rPr>
        <w:t>SKILLS</w:t>
      </w:r>
      <w:r w:rsidR="00FA1187">
        <w:rPr>
          <w:rFonts w:ascii="Times" w:hAnsi="Times" w:cs="Times"/>
          <w:b/>
          <w:bCs/>
          <w:sz w:val="28"/>
          <w:szCs w:val="28"/>
          <w:u w:color="00000A"/>
        </w:rPr>
        <w:t xml:space="preserve"> &amp; </w:t>
      </w:r>
      <w:r>
        <w:rPr>
          <w:rFonts w:ascii="Times" w:hAnsi="Times" w:cs="Times"/>
          <w:b/>
          <w:bCs/>
          <w:sz w:val="28"/>
          <w:szCs w:val="28"/>
          <w:u w:color="00000A"/>
        </w:rPr>
        <w:t>PERSONALITY ATTRIBUTES</w:t>
      </w:r>
    </w:p>
    <w:p w14:paraId="4B5CB81F" w14:textId="08E4B014" w:rsidR="006C0607" w:rsidRDefault="006C0607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b/>
          <w:bCs/>
          <w:u w:color="00000A"/>
        </w:rPr>
        <w:t xml:space="preserve">Multilingual </w:t>
      </w:r>
      <w:r w:rsidR="00CC1EF9">
        <w:rPr>
          <w:rFonts w:ascii="Times" w:hAnsi="Times" w:cs="Times"/>
          <w:b/>
          <w:bCs/>
          <w:u w:color="00000A"/>
        </w:rPr>
        <w:t>S</w:t>
      </w:r>
      <w:r>
        <w:rPr>
          <w:rFonts w:ascii="Times" w:hAnsi="Times" w:cs="Times"/>
          <w:b/>
          <w:bCs/>
          <w:u w:color="00000A"/>
        </w:rPr>
        <w:t>kills:</w:t>
      </w:r>
      <w:r>
        <w:rPr>
          <w:rFonts w:ascii="Times" w:hAnsi="Times" w:cs="Times"/>
          <w:u w:color="00000A"/>
        </w:rPr>
        <w:t xml:space="preserve"> I am proficient in English, Arabic and French and I</w:t>
      </w:r>
      <w:r w:rsidR="00674E1F">
        <w:rPr>
          <w:rFonts w:ascii="Times" w:hAnsi="Times" w:cs="Times"/>
          <w:u w:color="00000A"/>
        </w:rPr>
        <w:t xml:space="preserve"> studied </w:t>
      </w:r>
      <w:r>
        <w:rPr>
          <w:rFonts w:ascii="Times" w:hAnsi="Times" w:cs="Times"/>
          <w:u w:color="00000A"/>
        </w:rPr>
        <w:t>Spanish</w:t>
      </w:r>
      <w:r w:rsidR="00674E1F">
        <w:rPr>
          <w:rFonts w:ascii="Times" w:hAnsi="Times" w:cs="Times"/>
          <w:u w:color="00000A"/>
        </w:rPr>
        <w:t>-Level 1</w:t>
      </w:r>
    </w:p>
    <w:p w14:paraId="3F106736" w14:textId="77777777" w:rsidR="006C0607" w:rsidRDefault="006C0607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b/>
          <w:bCs/>
          <w:u w:color="00000A"/>
        </w:rPr>
        <w:t>Computer Proficiency:</w:t>
      </w:r>
      <w:r>
        <w:rPr>
          <w:rFonts w:ascii="Times" w:hAnsi="Times" w:cs="Times"/>
          <w:u w:color="00000A"/>
        </w:rPr>
        <w:t xml:space="preserve"> Microsoft Excel, Word, and PowerPoint </w:t>
      </w:r>
    </w:p>
    <w:p w14:paraId="7354564F" w14:textId="77777777" w:rsidR="006C0607" w:rsidRDefault="006C0607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b/>
          <w:bCs/>
          <w:u w:color="00000A"/>
        </w:rPr>
        <w:t>Excellent Organizational Skills:</w:t>
      </w:r>
      <w:r>
        <w:rPr>
          <w:rFonts w:ascii="Times" w:hAnsi="Times" w:cs="Times"/>
          <w:u w:color="00000A"/>
        </w:rPr>
        <w:t xml:space="preserve">  As a member of the Youth Club in Miziara, I organize and host many events.</w:t>
      </w:r>
    </w:p>
    <w:p w14:paraId="63FB3C6A" w14:textId="77777777" w:rsidR="00FA1187" w:rsidRDefault="006C0607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b/>
          <w:bCs/>
          <w:u w:color="00000A"/>
        </w:rPr>
        <w:t>Excellent Communication Skills</w:t>
      </w:r>
      <w:r>
        <w:rPr>
          <w:rFonts w:ascii="Times" w:hAnsi="Times" w:cs="Times"/>
          <w:u w:color="00000A"/>
        </w:rPr>
        <w:t>: I am a good public speaker and writer</w:t>
      </w:r>
      <w:r w:rsidR="00FA1187">
        <w:rPr>
          <w:rFonts w:ascii="Times" w:hAnsi="Times" w:cs="Times"/>
          <w:u w:color="00000A"/>
        </w:rPr>
        <w:t xml:space="preserve">. Also, when completing my internship at Grohe, I had increased products awareness for showrooms and new projects by giving speeches and power point presentations about the importance of Grohe </w:t>
      </w:r>
      <w:r w:rsidR="00FA1187">
        <w:rPr>
          <w:rFonts w:ascii="Times" w:hAnsi="Times" w:cs="Times"/>
          <w:u w:color="00000A"/>
        </w:rPr>
        <w:lastRenderedPageBreak/>
        <w:t>products. This has boosted my communication skills as well as negotiation skills while explaining and convincing has become an easy task or me.</w:t>
      </w:r>
    </w:p>
    <w:p w14:paraId="45483D4C" w14:textId="7F6471AF" w:rsidR="00FA1187" w:rsidRDefault="00FA1187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FA1187">
        <w:rPr>
          <w:rFonts w:ascii="Times" w:hAnsi="Times" w:cs="Times"/>
          <w:b/>
          <w:bCs/>
          <w:u w:color="00000A"/>
        </w:rPr>
        <w:t>Customer Needs:</w:t>
      </w:r>
      <w:r>
        <w:rPr>
          <w:rFonts w:ascii="Times" w:hAnsi="Times" w:cs="Times"/>
          <w:u w:color="00000A"/>
        </w:rPr>
        <w:t xml:space="preserve"> while I was an intern at Grohe, I passed by the after sales department and did showroom visits. By practicing this, I have developed self confidence in understanding customer needs and promising the ensured outcome.</w:t>
      </w:r>
    </w:p>
    <w:p w14:paraId="4B6A480D" w14:textId="4FC0D2F7" w:rsidR="00FA1187" w:rsidRDefault="00FA1187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FA1187">
        <w:rPr>
          <w:rFonts w:ascii="Times" w:hAnsi="Times" w:cs="Times"/>
          <w:b/>
          <w:bCs/>
          <w:u w:color="00000A"/>
        </w:rPr>
        <w:t xml:space="preserve">Leadership </w:t>
      </w:r>
      <w:r w:rsidR="00CC1EF9">
        <w:rPr>
          <w:rFonts w:ascii="Times" w:hAnsi="Times" w:cs="Times"/>
          <w:b/>
          <w:bCs/>
          <w:u w:color="00000A"/>
        </w:rPr>
        <w:t>S</w:t>
      </w:r>
      <w:r w:rsidRPr="00FA1187">
        <w:rPr>
          <w:rFonts w:ascii="Times" w:hAnsi="Times" w:cs="Times"/>
          <w:b/>
          <w:bCs/>
          <w:u w:color="00000A"/>
        </w:rPr>
        <w:t>kills:</w:t>
      </w:r>
      <w:r>
        <w:rPr>
          <w:rFonts w:ascii="Times" w:hAnsi="Times" w:cs="Times"/>
          <w:u w:color="00000A"/>
        </w:rPr>
        <w:t xml:space="preserve"> Supervising the students in the gymnasium at the university of Balamand and making sure they are making their duties and following the rules properly. This has nourished my leadership skills.</w:t>
      </w:r>
    </w:p>
    <w:p w14:paraId="7D0431E3" w14:textId="04C24857" w:rsidR="009E5D52" w:rsidRDefault="009E5D52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9E5D52">
        <w:rPr>
          <w:rFonts w:ascii="Times" w:hAnsi="Times" w:cs="Times"/>
          <w:b/>
          <w:bCs/>
          <w:u w:color="00000A"/>
        </w:rPr>
        <w:t>Problem Solving:</w:t>
      </w:r>
      <w:r>
        <w:rPr>
          <w:rFonts w:ascii="Times" w:hAnsi="Times" w:cs="Times"/>
          <w:b/>
          <w:bCs/>
          <w:u w:color="00000A"/>
        </w:rPr>
        <w:t xml:space="preserve"> </w:t>
      </w:r>
      <w:r w:rsidRPr="009E5D52">
        <w:rPr>
          <w:rFonts w:ascii="Times" w:hAnsi="Times" w:cs="Times"/>
          <w:u w:color="00000A"/>
        </w:rPr>
        <w:t>Learnt to handle some difficult situations such as delays, misunderstood customers, bad feedbacks and finding a good way to deal with problems positively. In this case I have developed some problem-solving skills that support me in solving some daily issues.</w:t>
      </w:r>
    </w:p>
    <w:p w14:paraId="2C5DD426" w14:textId="7C5F4B10" w:rsidR="009E5D52" w:rsidRDefault="009E5D52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u w:color="00000A"/>
        </w:rPr>
        <w:t>Strategical Thinking: Figured out how to think fundamentally and to handle any circumstance from alternate points of view checking negating thoughts and picking the best one. Gotten a handle on strategical reasoning and assembled some administration</w:t>
      </w:r>
      <w:r w:rsidR="00CC1EF9">
        <w:rPr>
          <w:rFonts w:ascii="Times" w:hAnsi="Times" w:cs="Times"/>
          <w:u w:color="00000A"/>
        </w:rPr>
        <w:t xml:space="preserve"> aptitudes by understanding the role of leaders and picking up the capacity to use the assets in hand taking into consideration sustainability.</w:t>
      </w:r>
    </w:p>
    <w:p w14:paraId="6ECFA35D" w14:textId="3B018A1E" w:rsidR="00CC1EF9" w:rsidRPr="00CC1EF9" w:rsidRDefault="00CC1EF9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b/>
          <w:bCs/>
          <w:u w:color="00000A"/>
        </w:rPr>
      </w:pPr>
      <w:r w:rsidRPr="00CC1EF9">
        <w:rPr>
          <w:rFonts w:ascii="Times" w:hAnsi="Times" w:cs="Times"/>
          <w:b/>
          <w:bCs/>
          <w:u w:color="00000A"/>
        </w:rPr>
        <w:t>Teamwork Skills</w:t>
      </w:r>
    </w:p>
    <w:p w14:paraId="451C768B" w14:textId="7221057A" w:rsidR="00CC1EF9" w:rsidRPr="00CC1EF9" w:rsidRDefault="00CC1EF9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b/>
          <w:bCs/>
          <w:u w:color="00000A"/>
        </w:rPr>
      </w:pPr>
      <w:r w:rsidRPr="00CC1EF9">
        <w:rPr>
          <w:rFonts w:ascii="Times" w:hAnsi="Times" w:cs="Times"/>
          <w:b/>
          <w:bCs/>
          <w:u w:color="00000A"/>
        </w:rPr>
        <w:t>Strong Attention to details</w:t>
      </w:r>
    </w:p>
    <w:p w14:paraId="7450F836" w14:textId="0DF2E480" w:rsidR="007E1EA4" w:rsidRPr="00CC1EF9" w:rsidRDefault="007E1EA4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>
        <w:rPr>
          <w:rFonts w:ascii="Times" w:hAnsi="Times" w:cs="Times"/>
          <w:b/>
          <w:bCs/>
          <w:u w:color="00000A"/>
        </w:rPr>
        <w:t>Good Memory</w:t>
      </w:r>
    </w:p>
    <w:p w14:paraId="6C830AA6" w14:textId="3A34B274" w:rsidR="007E1EA4" w:rsidRDefault="007E1EA4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b/>
          <w:bCs/>
          <w:u w:color="00000A"/>
        </w:rPr>
      </w:pPr>
      <w:r>
        <w:rPr>
          <w:rFonts w:ascii="Times" w:hAnsi="Times" w:cs="Times"/>
          <w:b/>
          <w:bCs/>
          <w:u w:color="00000A"/>
        </w:rPr>
        <w:t>Patient and diplomatic when dealing with complaints</w:t>
      </w:r>
    </w:p>
    <w:p w14:paraId="10650719" w14:textId="77777777" w:rsidR="00662995" w:rsidRDefault="00662995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b/>
          <w:bCs/>
          <w:sz w:val="28"/>
          <w:szCs w:val="28"/>
          <w:u w:color="00000A"/>
        </w:rPr>
      </w:pPr>
    </w:p>
    <w:p w14:paraId="12AEEF93" w14:textId="73975A02" w:rsidR="00CC1EF9" w:rsidRDefault="00CC1EF9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b/>
          <w:bCs/>
          <w:sz w:val="28"/>
          <w:szCs w:val="28"/>
          <w:u w:color="00000A"/>
        </w:rPr>
      </w:pPr>
      <w:r w:rsidRPr="00CC1EF9">
        <w:rPr>
          <w:rFonts w:ascii="Times" w:hAnsi="Times" w:cs="Times"/>
          <w:b/>
          <w:bCs/>
          <w:sz w:val="28"/>
          <w:szCs w:val="28"/>
          <w:u w:color="00000A"/>
        </w:rPr>
        <w:t>INTERESTS</w:t>
      </w:r>
    </w:p>
    <w:p w14:paraId="5851A36A" w14:textId="701E4771" w:rsidR="00CC1EF9" w:rsidRPr="00662995" w:rsidRDefault="00CC1EF9" w:rsidP="00662995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62995">
        <w:rPr>
          <w:rFonts w:ascii="Times" w:hAnsi="Times" w:cs="Times"/>
          <w:u w:color="00000A"/>
        </w:rPr>
        <w:t>Community focused events that would enable to connect and communicate with others</w:t>
      </w:r>
      <w:r w:rsidR="003438E9" w:rsidRPr="00662995">
        <w:rPr>
          <w:rFonts w:ascii="Times" w:hAnsi="Times" w:cs="Times"/>
          <w:u w:color="00000A"/>
        </w:rPr>
        <w:t>.</w:t>
      </w:r>
    </w:p>
    <w:p w14:paraId="23B7EEE1" w14:textId="1C6467DB" w:rsidR="00CC1EF9" w:rsidRPr="00662995" w:rsidRDefault="003438E9" w:rsidP="00662995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62995">
        <w:rPr>
          <w:rFonts w:ascii="Times" w:hAnsi="Times" w:cs="Times"/>
          <w:u w:color="00000A"/>
        </w:rPr>
        <w:lastRenderedPageBreak/>
        <w:t>Games: Backgammon</w:t>
      </w:r>
      <w:r w:rsidR="00CC1EF9" w:rsidRPr="00662995">
        <w:rPr>
          <w:rFonts w:ascii="Times" w:hAnsi="Times" w:cs="Times"/>
          <w:u w:color="00000A"/>
        </w:rPr>
        <w:t xml:space="preserve"> and card games</w:t>
      </w:r>
      <w:r w:rsidRPr="00662995">
        <w:rPr>
          <w:rFonts w:ascii="Times" w:hAnsi="Times" w:cs="Times"/>
          <w:u w:color="00000A"/>
        </w:rPr>
        <w:t xml:space="preserve"> to strengthen my intelligence strategists, analytical and</w:t>
      </w:r>
      <w:r w:rsidR="00662995" w:rsidRPr="00662995">
        <w:rPr>
          <w:rFonts w:ascii="Times" w:hAnsi="Times" w:cs="Times"/>
          <w:u w:color="00000A"/>
        </w:rPr>
        <w:t xml:space="preserve"> </w:t>
      </w:r>
      <w:r w:rsidRPr="00662995">
        <w:rPr>
          <w:rFonts w:ascii="Times" w:hAnsi="Times" w:cs="Times"/>
          <w:u w:color="00000A"/>
        </w:rPr>
        <w:t>teamwork skills.</w:t>
      </w:r>
    </w:p>
    <w:p w14:paraId="36ECCDA8" w14:textId="284D7133" w:rsidR="003438E9" w:rsidRPr="00662995" w:rsidRDefault="00662995" w:rsidP="00662995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62995">
        <w:rPr>
          <w:rFonts w:ascii="Times" w:hAnsi="Times" w:cs="Times"/>
          <w:u w:color="00000A"/>
        </w:rPr>
        <w:t>S</w:t>
      </w:r>
      <w:r w:rsidR="003438E9" w:rsidRPr="00662995">
        <w:rPr>
          <w:rFonts w:ascii="Times" w:hAnsi="Times" w:cs="Times"/>
          <w:u w:color="00000A"/>
        </w:rPr>
        <w:t>ports: Hiking, biking, skiing, swimming</w:t>
      </w:r>
    </w:p>
    <w:p w14:paraId="07B46FC3" w14:textId="673E946B" w:rsidR="003438E9" w:rsidRPr="00662995" w:rsidRDefault="003438E9" w:rsidP="00662995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  <w:r w:rsidRPr="00662995">
        <w:rPr>
          <w:rFonts w:ascii="Times" w:hAnsi="Times" w:cs="Times"/>
          <w:u w:color="00000A"/>
        </w:rPr>
        <w:t>Acting</w:t>
      </w:r>
    </w:p>
    <w:p w14:paraId="3E094ABF" w14:textId="56005A46" w:rsidR="003438E9" w:rsidRDefault="003438E9" w:rsidP="00CC1E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u w:color="00000A"/>
        </w:rPr>
      </w:pPr>
    </w:p>
    <w:p w14:paraId="03C7320E" w14:textId="6D6538DA" w:rsidR="00ED4201" w:rsidRDefault="00ED4201" w:rsidP="00ED42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sz w:val="28"/>
          <w:szCs w:val="28"/>
          <w:u w:color="00000A"/>
        </w:rPr>
      </w:pPr>
      <w:r w:rsidRPr="00ED4201">
        <w:rPr>
          <w:rFonts w:ascii="Times" w:hAnsi="Times" w:cs="Times"/>
          <w:b/>
          <w:bCs/>
          <w:sz w:val="28"/>
          <w:szCs w:val="28"/>
          <w:u w:color="00000A"/>
        </w:rPr>
        <w:t>References:</w:t>
      </w:r>
    </w:p>
    <w:p w14:paraId="2CDDFF97" w14:textId="4EBF758B" w:rsidR="00ED4201" w:rsidRPr="00ED4201" w:rsidRDefault="00ED4201" w:rsidP="00ED42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Times" w:hAnsi="Times" w:cs="Times"/>
          <w:bCs/>
          <w:u w:color="00000A"/>
        </w:rPr>
      </w:pPr>
      <w:r>
        <w:rPr>
          <w:rFonts w:ascii="Times" w:hAnsi="Times" w:cs="Times"/>
          <w:bCs/>
          <w:u w:color="00000A"/>
        </w:rPr>
        <w:t>References available on request.</w:t>
      </w:r>
    </w:p>
    <w:p w14:paraId="38B56FE0" w14:textId="77777777" w:rsidR="0067042F" w:rsidRDefault="0067042F" w:rsidP="006704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Times" w:hAnsi="Times" w:cs="Times"/>
          <w:b/>
          <w:bCs/>
          <w:u w:color="00000A"/>
        </w:rPr>
      </w:pPr>
    </w:p>
    <w:p w14:paraId="210BC143" w14:textId="77777777" w:rsidR="007515AF" w:rsidRPr="006C0607" w:rsidRDefault="007515AF" w:rsidP="006C0607">
      <w:pPr>
        <w:spacing w:line="360" w:lineRule="auto"/>
        <w:rPr>
          <w:rFonts w:ascii="Times New Roman" w:hAnsi="Times New Roman" w:cs="Times New Roman"/>
        </w:rPr>
      </w:pPr>
    </w:p>
    <w:sectPr w:rsidR="007515AF" w:rsidRPr="006C0607" w:rsidSect="001761C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072039"/>
    <w:multiLevelType w:val="hybridMultilevel"/>
    <w:tmpl w:val="A710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7DF"/>
    <w:multiLevelType w:val="hybridMultilevel"/>
    <w:tmpl w:val="C50A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3546"/>
    <w:multiLevelType w:val="hybridMultilevel"/>
    <w:tmpl w:val="1C64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E7D8B"/>
    <w:multiLevelType w:val="hybridMultilevel"/>
    <w:tmpl w:val="3DECD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CF6FC8"/>
    <w:multiLevelType w:val="hybridMultilevel"/>
    <w:tmpl w:val="1450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B366C"/>
    <w:multiLevelType w:val="hybridMultilevel"/>
    <w:tmpl w:val="FB5A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23AFF"/>
    <w:multiLevelType w:val="hybridMultilevel"/>
    <w:tmpl w:val="12B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07"/>
    <w:rsid w:val="000635E8"/>
    <w:rsid w:val="0024797C"/>
    <w:rsid w:val="003438E9"/>
    <w:rsid w:val="00350560"/>
    <w:rsid w:val="003B7ABB"/>
    <w:rsid w:val="0044544E"/>
    <w:rsid w:val="00455D12"/>
    <w:rsid w:val="004D3B92"/>
    <w:rsid w:val="00662995"/>
    <w:rsid w:val="0067042F"/>
    <w:rsid w:val="00674E1F"/>
    <w:rsid w:val="006A5C48"/>
    <w:rsid w:val="006C0607"/>
    <w:rsid w:val="00722CA1"/>
    <w:rsid w:val="007515AF"/>
    <w:rsid w:val="007E1EA4"/>
    <w:rsid w:val="00867D7B"/>
    <w:rsid w:val="00913AD2"/>
    <w:rsid w:val="00953E04"/>
    <w:rsid w:val="009E5D52"/>
    <w:rsid w:val="00CC1EF9"/>
    <w:rsid w:val="00D70C50"/>
    <w:rsid w:val="00DB1F41"/>
    <w:rsid w:val="00EA4BA9"/>
    <w:rsid w:val="00EC057B"/>
    <w:rsid w:val="00ED4201"/>
    <w:rsid w:val="00FA1187"/>
    <w:rsid w:val="00F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2DC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1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lias-abboud-b0aa37138/" TargetMode="External"/><Relationship Id="rId5" Type="http://schemas.openxmlformats.org/officeDocument/2006/relationships/hyperlink" Target="mailto:eliasyoussefabboud@gmail.com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Abboud</dc:creator>
  <cp:keywords/>
  <dc:description/>
  <cp:lastModifiedBy>Elias Abboud</cp:lastModifiedBy>
  <cp:revision>8</cp:revision>
  <dcterms:created xsi:type="dcterms:W3CDTF">2019-02-27T12:08:00Z</dcterms:created>
  <dcterms:modified xsi:type="dcterms:W3CDTF">2019-11-15T08:00:00Z</dcterms:modified>
</cp:coreProperties>
</file>