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45" w:rsidRDefault="00E17A39">
      <w:pPr>
        <w:spacing w:before="55" w:line="400" w:lineRule="exact"/>
        <w:ind w:left="120" w:right="-62"/>
        <w:rPr>
          <w:rFonts w:ascii="Arial" w:eastAsia="Arial" w:hAnsi="Arial" w:cs="Arial"/>
          <w:sz w:val="36"/>
          <w:szCs w:val="36"/>
        </w:rPr>
      </w:pPr>
      <w:r>
        <w:pict>
          <v:group id="_x0000_s1026" style="position:absolute;left:0;text-align:left;margin-left:-.75pt;margin-top:1.5pt;width:595.2pt;height:841.9pt;z-index:-251658240;mso-position-horizontal-relative:page;mso-position-vertical-relative:page" coordsize="11904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11904;height:16838">
              <v:imagedata r:id="rId6" o:title=""/>
            </v:shape>
            <v:shape id="_x0000_s1031" type="#_x0000_t75" style="position:absolute;left:619;top:2242;width:3111;height:3124">
              <v:imagedata r:id="rId7" o:title=""/>
            </v:shape>
            <v:shape id="_x0000_s1030" style="position:absolute;left:4490;top:6314;width:1152;height:293" coordorigin="4490,6314" coordsize="1152,293" path="m4490,6607r1152,l5642,6314r-1152,l4490,6607xe" stroked="f">
              <v:path arrowok="t"/>
            </v:shape>
            <v:shape id="_x0000_s1029" style="position:absolute;left:4461;top:11672;width:6833;height:0" coordorigin="4461,11672" coordsize="6833,0" path="m4461,11672r6833,e" filled="f" strokecolor="gray" strokeweight=".20464mm">
              <v:path arrowok="t"/>
            </v:shape>
            <v:shape id="_x0000_s1028" style="position:absolute;left:5;top:2;width:11899;height:0" coordorigin="5,2" coordsize="11899,0" path="m5,2r11899,e" filled="f" strokecolor="silver" strokeweight=".34pt">
              <v:path arrowok="t"/>
            </v:shape>
            <v:shape id="_x0000_s1027" style="position:absolute;left:3;width:0;height:16838" coordorigin="3" coordsize="0,16838" path="m3,r,16838e" filled="f" strokecolor="silver" strokeweight=".34pt">
              <v:path arrowok="t"/>
            </v:shape>
            <w10:wrap anchorx="page" anchory="page"/>
          </v:group>
        </w:pict>
      </w:r>
      <w:r w:rsidR="005B59D3">
        <w:rPr>
          <w:rFonts w:ascii="Arial" w:eastAsia="Arial" w:hAnsi="Arial" w:cs="Arial"/>
          <w:b/>
          <w:color w:val="333333"/>
          <w:sz w:val="36"/>
          <w:szCs w:val="36"/>
        </w:rPr>
        <w:t>Ahmad hussein bydoun</w:t>
      </w:r>
    </w:p>
    <w:p w:rsidR="00C80A45" w:rsidRDefault="005B59D3">
      <w:pPr>
        <w:spacing w:line="200" w:lineRule="exact"/>
      </w:pPr>
      <w:r>
        <w:br w:type="column"/>
      </w:r>
    </w:p>
    <w:p w:rsidR="00C80A45" w:rsidRDefault="00C80A45">
      <w:pPr>
        <w:spacing w:before="19" w:line="200" w:lineRule="exact"/>
      </w:pPr>
    </w:p>
    <w:p w:rsidR="00C80A45" w:rsidRDefault="005B59D3">
      <w:pPr>
        <w:tabs>
          <w:tab w:val="left" w:pos="680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w w:val="99"/>
          <w:sz w:val="26"/>
          <w:szCs w:val="26"/>
          <w:u w:val="single" w:color="808080"/>
        </w:rPr>
        <w:t xml:space="preserve">Personal Information </w:t>
      </w:r>
      <w:r>
        <w:rPr>
          <w:rFonts w:ascii="Arial" w:eastAsia="Arial" w:hAnsi="Arial" w:cs="Arial"/>
          <w:b/>
          <w:sz w:val="26"/>
          <w:szCs w:val="26"/>
          <w:u w:val="single" w:color="808080"/>
        </w:rPr>
        <w:tab/>
      </w:r>
    </w:p>
    <w:p w:rsidR="00C80A45" w:rsidRDefault="00C80A45">
      <w:pPr>
        <w:spacing w:before="2" w:line="260" w:lineRule="exact"/>
        <w:rPr>
          <w:sz w:val="26"/>
          <w:szCs w:val="26"/>
        </w:rPr>
      </w:pPr>
    </w:p>
    <w:p w:rsidR="00C80A45" w:rsidRDefault="005B59D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Date of birth: 26, February, 1999</w:t>
      </w:r>
    </w:p>
    <w:p w:rsidR="00C80A45" w:rsidRDefault="00C80A45">
      <w:pPr>
        <w:spacing w:before="16" w:line="240" w:lineRule="exact"/>
        <w:rPr>
          <w:sz w:val="24"/>
          <w:szCs w:val="24"/>
        </w:rPr>
      </w:pPr>
    </w:p>
    <w:p w:rsidR="00C80A45" w:rsidRDefault="005B59D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Address: Hay El Sellom</w:t>
      </w:r>
    </w:p>
    <w:p w:rsidR="00C80A45" w:rsidRDefault="00C80A45">
      <w:pPr>
        <w:spacing w:before="11" w:line="240" w:lineRule="exact"/>
        <w:rPr>
          <w:sz w:val="24"/>
          <w:szCs w:val="24"/>
        </w:rPr>
      </w:pPr>
    </w:p>
    <w:p w:rsidR="00C80A45" w:rsidRDefault="005B59D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Nationality: Lebanese</w:t>
      </w:r>
    </w:p>
    <w:p w:rsidR="00C80A45" w:rsidRDefault="00C80A45">
      <w:pPr>
        <w:spacing w:before="3" w:line="180" w:lineRule="exact"/>
        <w:rPr>
          <w:sz w:val="19"/>
          <w:szCs w:val="19"/>
        </w:rPr>
      </w:pPr>
    </w:p>
    <w:p w:rsidR="00C80A45" w:rsidRDefault="00C80A45">
      <w:pPr>
        <w:spacing w:line="200" w:lineRule="exact"/>
      </w:pPr>
    </w:p>
    <w:p w:rsidR="00C80A45" w:rsidRDefault="00C80A45">
      <w:pPr>
        <w:spacing w:line="200" w:lineRule="exact"/>
      </w:pPr>
    </w:p>
    <w:p w:rsidR="00C80A45" w:rsidRDefault="005B59D3">
      <w:pPr>
        <w:tabs>
          <w:tab w:val="left" w:pos="6800"/>
        </w:tabs>
        <w:spacing w:line="280" w:lineRule="exact"/>
        <w:rPr>
          <w:rFonts w:ascii="Arial" w:eastAsia="Arial" w:hAnsi="Arial" w:cs="Arial"/>
          <w:sz w:val="26"/>
          <w:szCs w:val="26"/>
        </w:rPr>
        <w:sectPr w:rsidR="00C80A45">
          <w:type w:val="continuous"/>
          <w:pgSz w:w="11920" w:h="16840"/>
          <w:pgMar w:top="1340" w:right="500" w:bottom="280" w:left="500" w:header="720" w:footer="720" w:gutter="0"/>
          <w:cols w:num="2" w:space="720" w:equalWidth="0">
            <w:col w:w="2800" w:space="1190"/>
            <w:col w:w="6930"/>
          </w:cols>
        </w:sectPr>
      </w:pPr>
      <w:r>
        <w:rPr>
          <w:rFonts w:ascii="Arial" w:eastAsia="Arial" w:hAnsi="Arial" w:cs="Arial"/>
          <w:b/>
          <w:w w:val="99"/>
          <w:position w:val="-1"/>
          <w:sz w:val="26"/>
          <w:szCs w:val="26"/>
          <w:u w:val="single" w:color="808080"/>
        </w:rPr>
        <w:t xml:space="preserve">EDUCATION </w:t>
      </w:r>
      <w:r>
        <w:rPr>
          <w:rFonts w:ascii="Arial" w:eastAsia="Arial" w:hAnsi="Arial" w:cs="Arial"/>
          <w:b/>
          <w:position w:val="-1"/>
          <w:sz w:val="26"/>
          <w:szCs w:val="26"/>
          <w:u w:val="single" w:color="808080"/>
        </w:rPr>
        <w:tab/>
      </w:r>
    </w:p>
    <w:p w:rsidR="00C80A45" w:rsidRDefault="00C80A45">
      <w:pPr>
        <w:spacing w:before="15" w:line="220" w:lineRule="exact"/>
        <w:rPr>
          <w:sz w:val="22"/>
          <w:szCs w:val="22"/>
        </w:rPr>
      </w:pPr>
    </w:p>
    <w:p w:rsidR="00E17A39" w:rsidRDefault="00E17A39">
      <w:pPr>
        <w:spacing w:before="32" w:line="240" w:lineRule="exact"/>
        <w:ind w:left="3990"/>
        <w:rPr>
          <w:rFonts w:ascii="Arial" w:eastAsia="Arial" w:hAnsi="Arial" w:cs="Arial"/>
          <w:b/>
          <w:color w:val="333333"/>
          <w:position w:val="-1"/>
          <w:sz w:val="22"/>
          <w:szCs w:val="22"/>
        </w:rPr>
      </w:pPr>
      <w:r>
        <w:rPr>
          <w:rFonts w:ascii="Arial" w:eastAsia="Arial" w:hAnsi="Arial" w:cs="Arial"/>
          <w:b/>
          <w:color w:val="333333"/>
          <w:position w:val="-1"/>
          <w:sz w:val="22"/>
          <w:szCs w:val="22"/>
        </w:rPr>
        <w:t xml:space="preserve">2019-2020 </w:t>
      </w:r>
      <w:r w:rsidR="005B59D3">
        <w:rPr>
          <w:rFonts w:ascii="Arial" w:eastAsia="Arial" w:hAnsi="Arial" w:cs="Arial"/>
          <w:b/>
          <w:color w:val="333333"/>
          <w:position w:val="-1"/>
          <w:sz w:val="22"/>
          <w:szCs w:val="22"/>
        </w:rPr>
        <w:t xml:space="preserve">  </w:t>
      </w:r>
      <w:bookmarkStart w:id="0" w:name="_GoBack"/>
      <w:bookmarkEnd w:id="0"/>
      <w:r>
        <w:rPr>
          <w:rFonts w:ascii="Arial" w:eastAsia="Arial" w:hAnsi="Arial" w:cs="Arial"/>
          <w:color w:val="333333"/>
          <w:position w:val="-1"/>
          <w:sz w:val="22"/>
          <w:szCs w:val="22"/>
        </w:rPr>
        <w:t>Al Emd</w:t>
      </w:r>
      <w:r>
        <w:rPr>
          <w:rFonts w:ascii="Arial" w:eastAsia="Arial" w:hAnsi="Arial" w:cs="Arial"/>
          <w:color w:val="333333"/>
          <w:position w:val="-1"/>
          <w:sz w:val="22"/>
          <w:szCs w:val="22"/>
        </w:rPr>
        <w:t>ad High school and college. (LT</w:t>
      </w:r>
      <w:r>
        <w:rPr>
          <w:rFonts w:ascii="Arial" w:eastAsia="Arial" w:hAnsi="Arial" w:cs="Arial"/>
          <w:color w:val="333333"/>
          <w:position w:val="-1"/>
          <w:sz w:val="22"/>
          <w:szCs w:val="22"/>
        </w:rPr>
        <w:t xml:space="preserve"> Marketing)</w:t>
      </w:r>
    </w:p>
    <w:p w:rsidR="00E17A39" w:rsidRDefault="00E17A39">
      <w:pPr>
        <w:spacing w:before="32" w:line="240" w:lineRule="exact"/>
        <w:ind w:left="3990"/>
        <w:rPr>
          <w:rFonts w:ascii="Arial" w:eastAsia="Arial" w:hAnsi="Arial" w:cs="Arial"/>
          <w:b/>
          <w:color w:val="333333"/>
          <w:position w:val="-1"/>
          <w:sz w:val="22"/>
          <w:szCs w:val="22"/>
        </w:rPr>
      </w:pPr>
    </w:p>
    <w:p w:rsidR="00C80A45" w:rsidRDefault="005B59D3">
      <w:pPr>
        <w:spacing w:before="32" w:line="240" w:lineRule="exact"/>
        <w:ind w:left="3990"/>
        <w:rPr>
          <w:rFonts w:ascii="Arial" w:eastAsia="Arial" w:hAnsi="Arial" w:cs="Arial"/>
          <w:color w:val="333333"/>
          <w:position w:val="-1"/>
          <w:sz w:val="22"/>
          <w:szCs w:val="22"/>
        </w:rPr>
      </w:pPr>
      <w:r>
        <w:rPr>
          <w:rFonts w:ascii="Arial" w:eastAsia="Arial" w:hAnsi="Arial" w:cs="Arial"/>
          <w:b/>
          <w:color w:val="333333"/>
          <w:position w:val="-1"/>
          <w:sz w:val="22"/>
          <w:szCs w:val="22"/>
        </w:rPr>
        <w:t xml:space="preserve">2018-2019   </w:t>
      </w:r>
      <w:r>
        <w:rPr>
          <w:rFonts w:ascii="Arial" w:eastAsia="Arial" w:hAnsi="Arial" w:cs="Arial"/>
          <w:color w:val="333333"/>
          <w:position w:val="-1"/>
          <w:sz w:val="22"/>
          <w:szCs w:val="22"/>
        </w:rPr>
        <w:t>Al Emdad High school and college. (ts2 Marketing)</w:t>
      </w:r>
    </w:p>
    <w:p w:rsidR="00E17A39" w:rsidRDefault="00E17A39" w:rsidP="00E17A39">
      <w:pPr>
        <w:spacing w:before="32" w:line="240" w:lineRule="exact"/>
        <w:rPr>
          <w:rFonts w:ascii="Arial" w:eastAsia="Arial" w:hAnsi="Arial" w:cs="Arial"/>
          <w:sz w:val="22"/>
          <w:szCs w:val="22"/>
        </w:rPr>
      </w:pPr>
    </w:p>
    <w:p w:rsidR="00C80A45" w:rsidRDefault="00C80A45">
      <w:pPr>
        <w:spacing w:line="200" w:lineRule="exact"/>
      </w:pPr>
    </w:p>
    <w:p w:rsidR="00C80A45" w:rsidRDefault="00C80A45">
      <w:pPr>
        <w:spacing w:before="18" w:line="260" w:lineRule="exact"/>
        <w:rPr>
          <w:sz w:val="26"/>
          <w:szCs w:val="26"/>
        </w:rPr>
        <w:sectPr w:rsidR="00C80A45">
          <w:type w:val="continuous"/>
          <w:pgSz w:w="11920" w:h="16840"/>
          <w:pgMar w:top="1340" w:right="500" w:bottom="280" w:left="500" w:header="720" w:footer="720" w:gutter="0"/>
          <w:cols w:space="720"/>
        </w:sectPr>
      </w:pPr>
    </w:p>
    <w:p w:rsidR="00C80A45" w:rsidRDefault="00C80A45">
      <w:pPr>
        <w:spacing w:line="200" w:lineRule="exact"/>
      </w:pPr>
    </w:p>
    <w:p w:rsidR="00C80A45" w:rsidRDefault="00C80A45">
      <w:pPr>
        <w:spacing w:before="6" w:line="240" w:lineRule="exact"/>
        <w:rPr>
          <w:sz w:val="24"/>
          <w:szCs w:val="24"/>
        </w:rPr>
      </w:pPr>
    </w:p>
    <w:p w:rsidR="00C80A45" w:rsidRDefault="005B59D3">
      <w:pPr>
        <w:tabs>
          <w:tab w:val="left" w:pos="3260"/>
        </w:tabs>
        <w:ind w:left="120" w:right="-5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333333"/>
          <w:w w:val="99"/>
          <w:sz w:val="26"/>
          <w:szCs w:val="26"/>
          <w:u w:val="single" w:color="808080"/>
        </w:rPr>
        <w:t xml:space="preserve">CONTACT </w:t>
      </w:r>
      <w:r>
        <w:rPr>
          <w:rFonts w:ascii="Arial" w:eastAsia="Arial" w:hAnsi="Arial" w:cs="Arial"/>
          <w:b/>
          <w:color w:val="333333"/>
          <w:sz w:val="26"/>
          <w:szCs w:val="26"/>
          <w:u w:val="single" w:color="808080"/>
        </w:rPr>
        <w:tab/>
      </w:r>
    </w:p>
    <w:p w:rsidR="00C80A45" w:rsidRDefault="00C80A45">
      <w:pPr>
        <w:spacing w:before="6" w:line="120" w:lineRule="exact"/>
        <w:rPr>
          <w:sz w:val="13"/>
          <w:szCs w:val="13"/>
        </w:rPr>
      </w:pPr>
    </w:p>
    <w:p w:rsidR="00C80A45" w:rsidRDefault="00C80A45">
      <w:pPr>
        <w:spacing w:line="200" w:lineRule="exact"/>
      </w:pPr>
    </w:p>
    <w:p w:rsidR="00C80A45" w:rsidRDefault="00C80A45">
      <w:pPr>
        <w:spacing w:line="200" w:lineRule="exact"/>
      </w:pPr>
    </w:p>
    <w:p w:rsidR="00C80A45" w:rsidRDefault="005B59D3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</w:rPr>
        <w:t>Phone:</w:t>
      </w:r>
    </w:p>
    <w:p w:rsidR="00C80A45" w:rsidRDefault="005B59D3">
      <w:pPr>
        <w:spacing w:before="1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76976603</w:t>
      </w:r>
    </w:p>
    <w:p w:rsidR="00C80A45" w:rsidRDefault="00C80A45">
      <w:pPr>
        <w:spacing w:before="11" w:line="240" w:lineRule="exact"/>
        <w:rPr>
          <w:sz w:val="24"/>
          <w:szCs w:val="24"/>
        </w:rPr>
      </w:pPr>
    </w:p>
    <w:p w:rsidR="00C80A45" w:rsidRDefault="005B59D3">
      <w:pPr>
        <w:ind w:left="120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</w:rPr>
        <w:t xml:space="preserve">Email: </w:t>
      </w:r>
      <w:hyperlink r:id="rId8">
        <w:r>
          <w:rPr>
            <w:rFonts w:ascii="Arial" w:eastAsia="Arial" w:hAnsi="Arial" w:cs="Arial"/>
            <w:color w:val="000080"/>
            <w:sz w:val="22"/>
            <w:szCs w:val="22"/>
            <w:u w:val="single" w:color="000080"/>
          </w:rPr>
          <w:t>Baydounahmad132@gmail.co</w:t>
        </w:r>
      </w:hyperlink>
      <w:r>
        <w:rPr>
          <w:rFonts w:ascii="Arial" w:eastAsia="Arial" w:hAnsi="Arial" w:cs="Arial"/>
          <w:color w:val="000080"/>
          <w:sz w:val="22"/>
          <w:szCs w:val="22"/>
        </w:rPr>
        <w:t xml:space="preserve"> </w:t>
      </w:r>
      <w:hyperlink r:id="rId9">
        <w:r>
          <w:rPr>
            <w:rFonts w:ascii="Arial" w:eastAsia="Arial" w:hAnsi="Arial" w:cs="Arial"/>
            <w:color w:val="000080"/>
            <w:sz w:val="22"/>
            <w:szCs w:val="22"/>
            <w:u w:val="single" w:color="000080"/>
          </w:rPr>
          <w:t>m</w:t>
        </w:r>
      </w:hyperlink>
    </w:p>
    <w:p w:rsidR="00C80A45" w:rsidRDefault="00C80A45">
      <w:pPr>
        <w:spacing w:before="8" w:line="180" w:lineRule="exact"/>
        <w:rPr>
          <w:sz w:val="19"/>
          <w:szCs w:val="19"/>
        </w:rPr>
      </w:pPr>
    </w:p>
    <w:p w:rsidR="00C80A45" w:rsidRDefault="00C80A45">
      <w:pPr>
        <w:spacing w:line="200" w:lineRule="exact"/>
      </w:pPr>
    </w:p>
    <w:p w:rsidR="00C80A45" w:rsidRDefault="00C80A45">
      <w:pPr>
        <w:spacing w:line="200" w:lineRule="exact"/>
      </w:pPr>
    </w:p>
    <w:p w:rsidR="00C80A45" w:rsidRDefault="00C80A45">
      <w:pPr>
        <w:spacing w:line="200" w:lineRule="exact"/>
      </w:pPr>
    </w:p>
    <w:p w:rsidR="00C80A45" w:rsidRDefault="005B59D3">
      <w:pPr>
        <w:tabs>
          <w:tab w:val="left" w:pos="3260"/>
        </w:tabs>
        <w:ind w:left="120" w:right="-6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333333"/>
          <w:w w:val="99"/>
          <w:sz w:val="26"/>
          <w:szCs w:val="26"/>
          <w:u w:val="single" w:color="808080"/>
        </w:rPr>
        <w:t xml:space="preserve">LANGUAGES </w:t>
      </w:r>
      <w:r>
        <w:rPr>
          <w:rFonts w:ascii="Arial" w:eastAsia="Arial" w:hAnsi="Arial" w:cs="Arial"/>
          <w:b/>
          <w:color w:val="333333"/>
          <w:sz w:val="26"/>
          <w:szCs w:val="26"/>
          <w:u w:val="single" w:color="808080"/>
        </w:rPr>
        <w:tab/>
      </w:r>
    </w:p>
    <w:p w:rsidR="00C80A45" w:rsidRDefault="00C80A45">
      <w:pPr>
        <w:spacing w:before="3" w:line="180" w:lineRule="exact"/>
        <w:rPr>
          <w:sz w:val="18"/>
          <w:szCs w:val="18"/>
        </w:rPr>
      </w:pPr>
    </w:p>
    <w:p w:rsidR="00C80A45" w:rsidRDefault="00C80A45">
      <w:pPr>
        <w:spacing w:line="200" w:lineRule="exact"/>
      </w:pPr>
    </w:p>
    <w:p w:rsidR="00C80A45" w:rsidRDefault="005B59D3">
      <w:pPr>
        <w:ind w:left="1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333333"/>
          <w:w w:val="99"/>
          <w:sz w:val="26"/>
          <w:szCs w:val="26"/>
        </w:rPr>
        <w:t>Arabic</w:t>
      </w:r>
    </w:p>
    <w:p w:rsidR="00C80A45" w:rsidRDefault="00C80A45">
      <w:pPr>
        <w:spacing w:before="8" w:line="100" w:lineRule="exact"/>
        <w:rPr>
          <w:sz w:val="11"/>
          <w:szCs w:val="11"/>
        </w:rPr>
      </w:pPr>
    </w:p>
    <w:p w:rsidR="00C80A45" w:rsidRDefault="005B59D3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English</w:t>
      </w:r>
    </w:p>
    <w:p w:rsidR="00C80A45" w:rsidRDefault="00C80A45">
      <w:pPr>
        <w:spacing w:line="200" w:lineRule="exact"/>
      </w:pPr>
    </w:p>
    <w:p w:rsidR="00C80A45" w:rsidRDefault="00C80A45">
      <w:pPr>
        <w:spacing w:before="12" w:line="280" w:lineRule="exact"/>
        <w:rPr>
          <w:sz w:val="28"/>
          <w:szCs w:val="28"/>
        </w:rPr>
      </w:pPr>
    </w:p>
    <w:p w:rsidR="00C80A45" w:rsidRDefault="005B59D3">
      <w:pPr>
        <w:tabs>
          <w:tab w:val="left" w:pos="3260"/>
        </w:tabs>
        <w:ind w:left="120" w:right="-6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333333"/>
          <w:w w:val="99"/>
          <w:sz w:val="26"/>
          <w:szCs w:val="26"/>
          <w:u w:val="single" w:color="808080"/>
        </w:rPr>
        <w:t xml:space="preserve">INTERESTS </w:t>
      </w:r>
      <w:r>
        <w:rPr>
          <w:rFonts w:ascii="Arial" w:eastAsia="Arial" w:hAnsi="Arial" w:cs="Arial"/>
          <w:b/>
          <w:color w:val="333333"/>
          <w:sz w:val="26"/>
          <w:szCs w:val="26"/>
          <w:u w:val="single" w:color="808080"/>
        </w:rPr>
        <w:tab/>
      </w:r>
    </w:p>
    <w:p w:rsidR="00C80A45" w:rsidRDefault="00C80A45">
      <w:pPr>
        <w:spacing w:before="4" w:line="160" w:lineRule="exact"/>
        <w:rPr>
          <w:sz w:val="17"/>
          <w:szCs w:val="17"/>
        </w:rPr>
      </w:pPr>
    </w:p>
    <w:p w:rsidR="00C80A45" w:rsidRDefault="00C80A45">
      <w:pPr>
        <w:spacing w:line="200" w:lineRule="exact"/>
      </w:pPr>
    </w:p>
    <w:p w:rsidR="00C80A45" w:rsidRDefault="005B59D3">
      <w:pPr>
        <w:ind w:left="182"/>
        <w:rPr>
          <w:sz w:val="24"/>
          <w:szCs w:val="24"/>
        </w:rPr>
      </w:pPr>
      <w:r>
        <w:rPr>
          <w:sz w:val="24"/>
          <w:szCs w:val="24"/>
        </w:rPr>
        <w:t>Reading</w:t>
      </w:r>
    </w:p>
    <w:p w:rsidR="00C80A45" w:rsidRDefault="00C80A45">
      <w:pPr>
        <w:spacing w:before="2" w:line="120" w:lineRule="exact"/>
        <w:rPr>
          <w:sz w:val="12"/>
          <w:szCs w:val="12"/>
        </w:rPr>
      </w:pPr>
    </w:p>
    <w:p w:rsidR="00C80A45" w:rsidRDefault="005B59D3">
      <w:pPr>
        <w:ind w:left="120"/>
        <w:rPr>
          <w:sz w:val="24"/>
          <w:szCs w:val="24"/>
        </w:rPr>
      </w:pPr>
      <w:r>
        <w:rPr>
          <w:sz w:val="24"/>
          <w:szCs w:val="24"/>
        </w:rPr>
        <w:t>Sports</w:t>
      </w:r>
    </w:p>
    <w:p w:rsidR="00C80A45" w:rsidRPr="00E17A39" w:rsidRDefault="005B59D3" w:rsidP="00E17A39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color w:val="333333"/>
          <w:sz w:val="22"/>
          <w:szCs w:val="22"/>
        </w:rPr>
        <w:lastRenderedPageBreak/>
        <w:t xml:space="preserve">2017-2018    </w:t>
      </w:r>
      <w:r>
        <w:rPr>
          <w:rFonts w:ascii="Arial" w:eastAsia="Arial" w:hAnsi="Arial" w:cs="Arial"/>
          <w:color w:val="333333"/>
          <w:sz w:val="22"/>
          <w:szCs w:val="22"/>
        </w:rPr>
        <w:t>Al Emdad High school and college. (ts1 Accounting)</w:t>
      </w:r>
    </w:p>
    <w:p w:rsidR="00C80A45" w:rsidRDefault="00C80A45">
      <w:pPr>
        <w:spacing w:line="200" w:lineRule="exact"/>
      </w:pPr>
    </w:p>
    <w:p w:rsidR="00C80A45" w:rsidRDefault="00C80A45">
      <w:pPr>
        <w:spacing w:line="200" w:lineRule="exact"/>
      </w:pPr>
    </w:p>
    <w:p w:rsidR="0085481A" w:rsidRDefault="005B59D3" w:rsidP="00E17A39">
      <w:pPr>
        <w:ind w:right="965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b/>
          <w:color w:val="1F2023"/>
          <w:sz w:val="24"/>
          <w:szCs w:val="24"/>
        </w:rPr>
        <w:t xml:space="preserve">2015-2017  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Bir 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Hassan School and College (bt2 &amp; bt3 Hotel </w:t>
      </w:r>
    </w:p>
    <w:p w:rsidR="00C80A45" w:rsidRPr="00E17A39" w:rsidRDefault="0085481A" w:rsidP="00E17A39">
      <w:pPr>
        <w:ind w:right="9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 xml:space="preserve">                     </w:t>
      </w:r>
      <w:r w:rsidR="005B59D3">
        <w:rPr>
          <w:rFonts w:ascii="Arial" w:eastAsia="Arial" w:hAnsi="Arial" w:cs="Arial"/>
          <w:color w:val="333333"/>
          <w:sz w:val="22"/>
          <w:szCs w:val="22"/>
        </w:rPr>
        <w:t>management</w:t>
      </w:r>
      <w:r w:rsidR="005B59D3">
        <w:rPr>
          <w:rFonts w:ascii="Arial" w:eastAsia="Arial" w:hAnsi="Arial" w:cs="Arial"/>
          <w:color w:val="333333"/>
          <w:sz w:val="22"/>
          <w:szCs w:val="22"/>
        </w:rPr>
        <w:t>)</w:t>
      </w:r>
    </w:p>
    <w:p w:rsidR="00C80A45" w:rsidRDefault="00C80A45">
      <w:pPr>
        <w:spacing w:before="19" w:line="280" w:lineRule="exact"/>
        <w:rPr>
          <w:sz w:val="28"/>
          <w:szCs w:val="28"/>
        </w:rPr>
      </w:pPr>
    </w:p>
    <w:p w:rsidR="0085481A" w:rsidRDefault="005B59D3">
      <w:pPr>
        <w:spacing w:line="245" w:lineRule="auto"/>
        <w:ind w:right="1162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</w:rPr>
        <w:t xml:space="preserve">2014-2015    </w:t>
      </w:r>
      <w:r>
        <w:rPr>
          <w:rFonts w:ascii="Arial" w:eastAsia="Arial" w:hAnsi="Arial" w:cs="Arial"/>
          <w:color w:val="333333"/>
          <w:sz w:val="22"/>
          <w:szCs w:val="22"/>
        </w:rPr>
        <w:t>Al Emdad High</w:t>
      </w:r>
      <w:r w:rsidR="0085481A">
        <w:rPr>
          <w:rFonts w:ascii="Arial" w:eastAsia="Arial" w:hAnsi="Arial" w:cs="Arial"/>
          <w:color w:val="333333"/>
          <w:sz w:val="22"/>
          <w:szCs w:val="22"/>
        </w:rPr>
        <w:t xml:space="preserve"> school and college. (bt1 Hotel                   </w:t>
      </w:r>
    </w:p>
    <w:p w:rsidR="00C80A45" w:rsidRDefault="0085481A">
      <w:pPr>
        <w:spacing w:line="245" w:lineRule="auto"/>
        <w:ind w:right="1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 xml:space="preserve">                     </w:t>
      </w:r>
      <w:r w:rsidR="005B59D3">
        <w:rPr>
          <w:rFonts w:ascii="Arial" w:eastAsia="Arial" w:hAnsi="Arial" w:cs="Arial"/>
          <w:color w:val="333333"/>
          <w:sz w:val="22"/>
          <w:szCs w:val="22"/>
        </w:rPr>
        <w:t>management)</w:t>
      </w:r>
    </w:p>
    <w:p w:rsidR="00C80A45" w:rsidRDefault="00C80A45">
      <w:pPr>
        <w:spacing w:before="4" w:line="140" w:lineRule="exact"/>
        <w:rPr>
          <w:sz w:val="14"/>
          <w:szCs w:val="14"/>
        </w:rPr>
      </w:pPr>
    </w:p>
    <w:p w:rsidR="00C80A45" w:rsidRDefault="00C80A45">
      <w:pPr>
        <w:spacing w:line="200" w:lineRule="exact"/>
      </w:pPr>
    </w:p>
    <w:p w:rsidR="00C80A45" w:rsidRDefault="00C80A45">
      <w:pPr>
        <w:spacing w:line="200" w:lineRule="exact"/>
      </w:pPr>
    </w:p>
    <w:p w:rsidR="00C80A45" w:rsidRDefault="005B59D3">
      <w:pPr>
        <w:tabs>
          <w:tab w:val="left" w:pos="680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w w:val="99"/>
          <w:sz w:val="26"/>
          <w:szCs w:val="26"/>
          <w:u w:val="single" w:color="808080"/>
        </w:rPr>
        <w:t xml:space="preserve">SKILLS </w:t>
      </w:r>
      <w:r>
        <w:rPr>
          <w:rFonts w:ascii="Arial" w:eastAsia="Arial" w:hAnsi="Arial" w:cs="Arial"/>
          <w:b/>
          <w:sz w:val="26"/>
          <w:szCs w:val="26"/>
          <w:u w:val="single" w:color="808080"/>
        </w:rPr>
        <w:tab/>
      </w:r>
    </w:p>
    <w:p w:rsidR="00C80A45" w:rsidRDefault="00C80A45">
      <w:pPr>
        <w:spacing w:before="19" w:line="260" w:lineRule="exact"/>
        <w:rPr>
          <w:sz w:val="26"/>
          <w:szCs w:val="26"/>
        </w:rPr>
      </w:pPr>
    </w:p>
    <w:p w:rsidR="00C80A45" w:rsidRDefault="005B59D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 xml:space="preserve">  </w:t>
      </w:r>
      <w:r>
        <w:rPr>
          <w:rFonts w:ascii="Arial" w:eastAsia="Arial" w:hAnsi="Arial" w:cs="Arial"/>
          <w:color w:val="333333"/>
          <w:sz w:val="22"/>
          <w:szCs w:val="22"/>
        </w:rPr>
        <w:t>Communication</w:t>
      </w:r>
    </w:p>
    <w:p w:rsidR="00C80A45" w:rsidRDefault="00C80A45">
      <w:pPr>
        <w:spacing w:before="4" w:line="260" w:lineRule="exact"/>
        <w:rPr>
          <w:sz w:val="26"/>
          <w:szCs w:val="26"/>
        </w:rPr>
      </w:pPr>
    </w:p>
    <w:p w:rsidR="00C80A45" w:rsidRDefault="005B59D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 xml:space="preserve">  </w:t>
      </w:r>
      <w:r>
        <w:rPr>
          <w:rFonts w:ascii="Arial" w:eastAsia="Arial" w:hAnsi="Arial" w:cs="Arial"/>
          <w:color w:val="333333"/>
          <w:sz w:val="22"/>
          <w:szCs w:val="22"/>
        </w:rPr>
        <w:t>Time Management</w:t>
      </w:r>
    </w:p>
    <w:p w:rsidR="00C80A45" w:rsidRDefault="00C80A45">
      <w:pPr>
        <w:spacing w:before="9" w:line="260" w:lineRule="exact"/>
        <w:rPr>
          <w:sz w:val="26"/>
          <w:szCs w:val="26"/>
        </w:rPr>
      </w:pPr>
    </w:p>
    <w:p w:rsidR="00C80A45" w:rsidRDefault="005B59D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 xml:space="preserve">  </w:t>
      </w:r>
      <w:r>
        <w:rPr>
          <w:rFonts w:ascii="Arial" w:eastAsia="Arial" w:hAnsi="Arial" w:cs="Arial"/>
          <w:color w:val="333333"/>
          <w:sz w:val="22"/>
          <w:szCs w:val="22"/>
        </w:rPr>
        <w:t>Working in team</w:t>
      </w:r>
    </w:p>
    <w:p w:rsidR="00C80A45" w:rsidRDefault="00C80A45">
      <w:pPr>
        <w:spacing w:before="4" w:line="260" w:lineRule="exact"/>
        <w:rPr>
          <w:sz w:val="26"/>
          <w:szCs w:val="26"/>
        </w:rPr>
      </w:pPr>
    </w:p>
    <w:p w:rsidR="00C80A45" w:rsidRDefault="005B59D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333333"/>
          <w:sz w:val="22"/>
          <w:szCs w:val="22"/>
        </w:rPr>
        <w:t xml:space="preserve">  </w:t>
      </w:r>
      <w:r>
        <w:rPr>
          <w:rFonts w:ascii="Arial" w:eastAsia="Arial" w:hAnsi="Arial" w:cs="Arial"/>
          <w:color w:val="333333"/>
          <w:sz w:val="22"/>
          <w:szCs w:val="22"/>
        </w:rPr>
        <w:t>Leadership.</w:t>
      </w:r>
    </w:p>
    <w:p w:rsidR="00C80A45" w:rsidRDefault="00C80A45">
      <w:pPr>
        <w:spacing w:line="140" w:lineRule="exact"/>
        <w:rPr>
          <w:sz w:val="15"/>
          <w:szCs w:val="15"/>
        </w:rPr>
      </w:pPr>
    </w:p>
    <w:p w:rsidR="00C80A45" w:rsidRDefault="00C80A45">
      <w:pPr>
        <w:spacing w:line="200" w:lineRule="exact"/>
      </w:pPr>
    </w:p>
    <w:p w:rsidR="00C80A45" w:rsidRPr="00E17A39" w:rsidRDefault="00E17A39" w:rsidP="00E17A39">
      <w:pPr>
        <w:rPr>
          <w:rFonts w:ascii="Arial" w:eastAsia="Arial" w:hAnsi="Arial" w:cs="Arial"/>
          <w:b/>
          <w:w w:val="99"/>
          <w:sz w:val="26"/>
          <w:szCs w:val="26"/>
        </w:rPr>
      </w:pPr>
      <w:r>
        <w:rPr>
          <w:rFonts w:ascii="Arial" w:eastAsia="Arial" w:hAnsi="Arial" w:cs="Arial"/>
          <w:b/>
          <w:w w:val="99"/>
          <w:sz w:val="26"/>
          <w:szCs w:val="26"/>
        </w:rPr>
        <w:t>Work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w w:val="99"/>
          <w:sz w:val="26"/>
          <w:szCs w:val="26"/>
        </w:rPr>
        <w:t>Experience</w:t>
      </w:r>
    </w:p>
    <w:p w:rsidR="00C80A45" w:rsidRDefault="00C80A45">
      <w:pPr>
        <w:spacing w:before="17" w:line="240" w:lineRule="exact"/>
        <w:rPr>
          <w:sz w:val="24"/>
          <w:szCs w:val="24"/>
        </w:rPr>
      </w:pPr>
    </w:p>
    <w:p w:rsidR="00E17A39" w:rsidRDefault="00E17A39">
      <w:pPr>
        <w:rPr>
          <w:rFonts w:ascii="Arial" w:eastAsia="Arial" w:hAnsi="Arial" w:cs="Arial"/>
          <w:b/>
          <w:color w:val="333333"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</w:rPr>
        <w:t xml:space="preserve">2019-2020 Yehya’s Shop </w:t>
      </w:r>
      <w:r w:rsidRPr="00E17A39">
        <w:rPr>
          <w:rFonts w:ascii="Arial" w:eastAsia="Arial" w:hAnsi="Arial" w:cs="Arial"/>
          <w:bCs/>
          <w:color w:val="333333"/>
          <w:sz w:val="22"/>
          <w:szCs w:val="22"/>
        </w:rPr>
        <w:t>– 6</w:t>
      </w:r>
      <w:r>
        <w:rPr>
          <w:rFonts w:ascii="Arial" w:eastAsia="Arial" w:hAnsi="Arial" w:cs="Arial"/>
          <w:b/>
          <w:color w:val="333333"/>
          <w:sz w:val="22"/>
          <w:szCs w:val="22"/>
        </w:rPr>
        <w:t xml:space="preserve"> </w:t>
      </w:r>
      <w:r w:rsidRPr="00E17A39">
        <w:rPr>
          <w:rFonts w:ascii="Arial" w:eastAsia="Arial" w:hAnsi="Arial" w:cs="Arial"/>
          <w:bCs/>
          <w:color w:val="333333"/>
          <w:sz w:val="22"/>
          <w:szCs w:val="22"/>
        </w:rPr>
        <w:t>months</w:t>
      </w:r>
    </w:p>
    <w:p w:rsidR="00E17A39" w:rsidRDefault="00E17A39">
      <w:pPr>
        <w:rPr>
          <w:rFonts w:ascii="Arial" w:eastAsia="Arial" w:hAnsi="Arial" w:cs="Arial"/>
          <w:b/>
          <w:color w:val="333333"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</w:rPr>
        <w:tab/>
      </w:r>
      <w:r>
        <w:rPr>
          <w:rFonts w:ascii="Arial" w:eastAsia="Arial" w:hAnsi="Arial" w:cs="Arial"/>
          <w:b/>
          <w:color w:val="333333"/>
          <w:sz w:val="22"/>
          <w:szCs w:val="22"/>
        </w:rPr>
        <w:tab/>
      </w:r>
      <w:r>
        <w:rPr>
          <w:rFonts w:ascii="Arial" w:eastAsia="Arial" w:hAnsi="Arial" w:cs="Arial"/>
          <w:bCs/>
          <w:color w:val="333333"/>
          <w:sz w:val="22"/>
          <w:szCs w:val="22"/>
        </w:rPr>
        <w:t>Cashier And Sales</w:t>
      </w:r>
      <w:r>
        <w:rPr>
          <w:rFonts w:ascii="Arial" w:eastAsia="Arial" w:hAnsi="Arial" w:cs="Arial"/>
          <w:b/>
          <w:color w:val="333333"/>
          <w:sz w:val="22"/>
          <w:szCs w:val="22"/>
        </w:rPr>
        <w:tab/>
      </w:r>
    </w:p>
    <w:p w:rsidR="00E17A39" w:rsidRDefault="00E17A39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:rsidR="00C80A45" w:rsidRDefault="005B59D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</w:rPr>
        <w:t xml:space="preserve">2014-2015    </w:t>
      </w:r>
      <w:r>
        <w:rPr>
          <w:rFonts w:ascii="Arial" w:eastAsia="Arial" w:hAnsi="Arial" w:cs="Arial"/>
          <w:color w:val="333333"/>
          <w:sz w:val="22"/>
          <w:szCs w:val="22"/>
        </w:rPr>
        <w:t>New land Restaurant</w:t>
      </w:r>
    </w:p>
    <w:p w:rsidR="00C80A45" w:rsidRDefault="00C80A45">
      <w:pPr>
        <w:spacing w:before="1" w:line="100" w:lineRule="exact"/>
        <w:rPr>
          <w:sz w:val="11"/>
          <w:szCs w:val="11"/>
        </w:rPr>
      </w:pPr>
    </w:p>
    <w:p w:rsidR="00C80A45" w:rsidRDefault="00C80A45">
      <w:pPr>
        <w:spacing w:line="200" w:lineRule="exact"/>
      </w:pPr>
    </w:p>
    <w:p w:rsidR="00C80A45" w:rsidRDefault="00C80A45">
      <w:pPr>
        <w:spacing w:line="200" w:lineRule="exact"/>
      </w:pPr>
    </w:p>
    <w:p w:rsidR="00C80A45" w:rsidRDefault="005B59D3">
      <w:pPr>
        <w:tabs>
          <w:tab w:val="left" w:pos="6800"/>
        </w:tabs>
        <w:spacing w:line="280" w:lineRule="exact"/>
        <w:rPr>
          <w:rFonts w:ascii="Arial" w:eastAsia="Arial" w:hAnsi="Arial" w:cs="Arial"/>
          <w:sz w:val="26"/>
          <w:szCs w:val="26"/>
        </w:rPr>
        <w:sectPr w:rsidR="00C80A45">
          <w:type w:val="continuous"/>
          <w:pgSz w:w="11920" w:h="16840"/>
          <w:pgMar w:top="1340" w:right="500" w:bottom="280" w:left="500" w:header="720" w:footer="720" w:gutter="0"/>
          <w:cols w:num="2" w:space="720" w:equalWidth="0">
            <w:col w:w="3265" w:space="725"/>
            <w:col w:w="6930"/>
          </w:cols>
        </w:sectPr>
      </w:pPr>
      <w:r>
        <w:rPr>
          <w:rFonts w:ascii="Arial" w:eastAsia="Arial" w:hAnsi="Arial" w:cs="Arial"/>
          <w:b/>
          <w:w w:val="99"/>
          <w:position w:val="-1"/>
          <w:sz w:val="26"/>
          <w:szCs w:val="26"/>
          <w:u w:val="single" w:color="808080"/>
        </w:rPr>
        <w:t xml:space="preserve">References </w:t>
      </w:r>
      <w:r>
        <w:rPr>
          <w:rFonts w:ascii="Arial" w:eastAsia="Arial" w:hAnsi="Arial" w:cs="Arial"/>
          <w:b/>
          <w:position w:val="-1"/>
          <w:sz w:val="26"/>
          <w:szCs w:val="26"/>
          <w:u w:val="single" w:color="808080"/>
        </w:rPr>
        <w:tab/>
      </w:r>
    </w:p>
    <w:p w:rsidR="00C80A45" w:rsidRDefault="00C80A45">
      <w:pPr>
        <w:spacing w:before="12" w:line="220" w:lineRule="exact"/>
        <w:rPr>
          <w:sz w:val="22"/>
          <w:szCs w:val="22"/>
        </w:rPr>
      </w:pPr>
    </w:p>
    <w:p w:rsidR="00C80A45" w:rsidRDefault="005B59D3">
      <w:pPr>
        <w:spacing w:before="32"/>
        <w:ind w:left="3953" w:right="4575"/>
        <w:jc w:val="center"/>
        <w:rPr>
          <w:sz w:val="22"/>
          <w:szCs w:val="22"/>
        </w:rPr>
      </w:pPr>
      <w:r>
        <w:rPr>
          <w:sz w:val="22"/>
          <w:szCs w:val="22"/>
        </w:rPr>
        <w:t>Available upon requesting</w:t>
      </w:r>
    </w:p>
    <w:sectPr w:rsidR="00C80A45">
      <w:type w:val="continuous"/>
      <w:pgSz w:w="11920" w:h="16840"/>
      <w:pgMar w:top="13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A5C4D"/>
    <w:multiLevelType w:val="multilevel"/>
    <w:tmpl w:val="5C3280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80A45"/>
    <w:rsid w:val="005B59D3"/>
    <w:rsid w:val="0085481A"/>
    <w:rsid w:val="00C80A45"/>
    <w:rsid w:val="00E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ydounahmad132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ydounahmad13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karim harakeh</cp:lastModifiedBy>
  <cp:revision>4</cp:revision>
  <dcterms:created xsi:type="dcterms:W3CDTF">2020-02-24T07:57:00Z</dcterms:created>
  <dcterms:modified xsi:type="dcterms:W3CDTF">2020-02-24T08:04:00Z</dcterms:modified>
</cp:coreProperties>
</file>