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32FD48A" w14:textId="77777777" w:rsidR="00F07F9E" w:rsidRDefault="00F07F9E" w:rsidP="00F07F9E">
      <w:pPr>
        <w:widowControl w:val="0"/>
        <w:autoSpaceDE w:val="0"/>
        <w:autoSpaceDN w:val="0"/>
        <w:adjustRightInd w:val="0"/>
        <w:spacing w:after="0" w:line="276" w:lineRule="auto"/>
        <w:ind w:right="-6"/>
        <w:jc w:val="center"/>
        <w:rPr>
          <w:rFonts w:ascii="TimesNewRomanPSMT" w:hAnsi="TimesNewRomanPSMT" w:cs="TimesNewRomanPSMT"/>
          <w:b/>
          <w:bCs/>
        </w:rPr>
      </w:pPr>
    </w:p>
    <w:p w14:paraId="6CF990C4" w14:textId="77777777" w:rsidR="00F07F9E" w:rsidRDefault="00F07F9E" w:rsidP="00F07F9E">
      <w:pPr>
        <w:widowControl w:val="0"/>
        <w:autoSpaceDE w:val="0"/>
        <w:autoSpaceDN w:val="0"/>
        <w:adjustRightInd w:val="0"/>
        <w:spacing w:after="0" w:line="276" w:lineRule="auto"/>
        <w:ind w:right="-6"/>
        <w:jc w:val="center"/>
        <w:rPr>
          <w:rFonts w:ascii="TimesNewRomanPSMT" w:hAnsi="TimesNewRomanPSMT" w:cs="TimesNewRomanPSMT"/>
          <w:b/>
          <w:bCs/>
        </w:rPr>
      </w:pPr>
    </w:p>
    <w:p w14:paraId="3D3398DA" w14:textId="77777777" w:rsidR="00F07F9E" w:rsidRDefault="00F07F9E" w:rsidP="00F07F9E">
      <w:pPr>
        <w:widowControl w:val="0"/>
        <w:autoSpaceDE w:val="0"/>
        <w:autoSpaceDN w:val="0"/>
        <w:adjustRightInd w:val="0"/>
        <w:spacing w:after="0" w:line="276" w:lineRule="auto"/>
        <w:ind w:right="-6"/>
        <w:rPr>
          <w:rFonts w:ascii="TimesNewRomanPSMT" w:hAnsi="TimesNewRomanPSMT" w:cs="TimesNewRomanPSMT"/>
          <w:b/>
          <w:bCs/>
        </w:rPr>
      </w:pPr>
    </w:p>
    <w:p w14:paraId="7F7BC187" w14:textId="77777777" w:rsidR="00F07F9E" w:rsidRDefault="00F07F9E" w:rsidP="00F07F9E">
      <w:pPr>
        <w:widowControl w:val="0"/>
        <w:autoSpaceDE w:val="0"/>
        <w:autoSpaceDN w:val="0"/>
        <w:adjustRightInd w:val="0"/>
        <w:spacing w:after="0" w:line="276" w:lineRule="auto"/>
        <w:ind w:right="-6"/>
        <w:jc w:val="center"/>
        <w:rPr>
          <w:rFonts w:ascii="TimesNewRomanPSMT" w:hAnsi="TimesNewRomanPSMT" w:cs="TimesNewRomanPSMT"/>
          <w:b/>
          <w:bCs/>
        </w:rPr>
      </w:pPr>
      <w:r>
        <w:rPr>
          <w:rFonts w:ascii="TimesNewRomanPSMT" w:hAnsi="TimesNewRomanPSMT" w:cs="TimesNewRomanPSMT"/>
          <w:b/>
          <w:bCs/>
        </w:rPr>
        <w:t>TAMARA EL MOUSSAOUI</w:t>
      </w:r>
    </w:p>
    <w:p w14:paraId="49BC4C2E" w14:textId="77777777" w:rsidR="00F07F9E" w:rsidRDefault="00F07F9E" w:rsidP="00F07F9E">
      <w:pPr>
        <w:widowControl w:val="0"/>
        <w:autoSpaceDE w:val="0"/>
        <w:autoSpaceDN w:val="0"/>
        <w:adjustRightInd w:val="0"/>
        <w:spacing w:after="0" w:line="276" w:lineRule="auto"/>
        <w:ind w:right="-6"/>
        <w:jc w:val="center"/>
        <w:rPr>
          <w:rFonts w:ascii="TimesNewRomanPSMT" w:hAnsi="TimesNewRomanPSMT" w:cs="TimesNewRomanPSMT"/>
          <w:b/>
          <w:bCs/>
        </w:rPr>
      </w:pPr>
      <w:r>
        <w:rPr>
          <w:rFonts w:ascii="TimesNewRomanPSMT" w:hAnsi="TimesNewRomanPSMT" w:cs="TimesNewRomanPSMT"/>
          <w:b/>
          <w:bCs/>
        </w:rPr>
        <w:t>Beirut, Lebanon</w:t>
      </w:r>
    </w:p>
    <w:p w14:paraId="57C36F87" w14:textId="77777777" w:rsidR="00F07F9E" w:rsidRDefault="00F07F9E" w:rsidP="00F07F9E">
      <w:pPr>
        <w:widowControl w:val="0"/>
        <w:autoSpaceDE w:val="0"/>
        <w:autoSpaceDN w:val="0"/>
        <w:adjustRightInd w:val="0"/>
        <w:spacing w:after="0" w:line="276" w:lineRule="auto"/>
        <w:ind w:right="-6"/>
        <w:jc w:val="center"/>
        <w:rPr>
          <w:rFonts w:ascii="TimesNewRomanPSMT" w:hAnsi="TimesNewRomanPSMT" w:cs="TimesNewRomanPSMT"/>
          <w:b/>
          <w:bCs/>
        </w:rPr>
      </w:pPr>
      <w:r>
        <w:rPr>
          <w:rFonts w:ascii="TimesNewRomanPSMT" w:hAnsi="TimesNewRomanPSMT" w:cs="TimesNewRomanPSMT"/>
          <w:b/>
          <w:bCs/>
        </w:rPr>
        <w:t xml:space="preserve">Tel: </w:t>
      </w:r>
      <w:r>
        <w:rPr>
          <w:rFonts w:ascii="TimesNewRomanPSMT" w:hAnsi="TimesNewRomanPSMT" w:cs="TimesNewRomanPSMT"/>
        </w:rPr>
        <w:t xml:space="preserve">+961 70 74 31 41; </w:t>
      </w:r>
      <w:r>
        <w:rPr>
          <w:rFonts w:ascii="TimesNewRomanPSMT" w:hAnsi="TimesNewRomanPSMT" w:cs="TimesNewRomanPSMT"/>
          <w:b/>
          <w:bCs/>
        </w:rPr>
        <w:t>E-mail:</w:t>
      </w:r>
      <w:r>
        <w:rPr>
          <w:rFonts w:ascii="TimesNewRomanPSMT" w:hAnsi="TimesNewRomanPSMT" w:cs="TimesNewRomanPSMT"/>
        </w:rPr>
        <w:t xml:space="preserve"> elmoussaoui.tamara@gmail.com</w:t>
      </w:r>
    </w:p>
    <w:p w14:paraId="7F9A80AE" w14:textId="25691267" w:rsidR="00F07F9E" w:rsidRDefault="00F07F9E" w:rsidP="00F07F9E">
      <w:pPr>
        <w:widowControl w:val="0"/>
        <w:autoSpaceDE w:val="0"/>
        <w:autoSpaceDN w:val="0"/>
        <w:adjustRightInd w:val="0"/>
        <w:spacing w:after="0" w:line="276" w:lineRule="auto"/>
        <w:ind w:right="-6"/>
        <w:jc w:val="center"/>
        <w:rPr>
          <w:rFonts w:ascii="TimesNewRomanPSMT" w:hAnsi="TimesNewRomanPSMT" w:cs="TimesNewRomanPSMT"/>
        </w:rPr>
      </w:pPr>
      <w:proofErr w:type="spellStart"/>
      <w:r w:rsidRPr="00F07F9E">
        <w:rPr>
          <w:rFonts w:ascii="TimesNewRomanPSMT" w:hAnsi="TimesNewRomanPSMT" w:cs="TimesNewRomanPSMT"/>
          <w:b/>
        </w:rPr>
        <w:t>Linkedin</w:t>
      </w:r>
      <w:proofErr w:type="spellEnd"/>
      <w:r w:rsidRPr="00F07F9E">
        <w:rPr>
          <w:rFonts w:ascii="TimesNewRomanPSMT" w:hAnsi="TimesNewRomanPSMT" w:cs="TimesNewRomanPSMT"/>
          <w:b/>
        </w:rPr>
        <w:t>:</w:t>
      </w:r>
      <w:r>
        <w:rPr>
          <w:rFonts w:ascii="TimesNewRomanPSMT" w:hAnsi="TimesNewRomanPSMT" w:cs="TimesNewRomanPSMT"/>
        </w:rPr>
        <w:t xml:space="preserve"> </w:t>
      </w:r>
      <w:hyperlink r:id="rId5" w:history="1">
        <w:r w:rsidRPr="00F07F9E">
          <w:rPr>
            <w:rStyle w:val="Hyperlink"/>
            <w:rFonts w:ascii="TimesNewRomanPSMT" w:hAnsi="TimesNewRomanPSMT" w:cs="TimesNewRomanPSMT"/>
          </w:rPr>
          <w:t>https://www.linkedin.com/in/tamara-el-moussaoui-702a321ba/</w:t>
        </w:r>
      </w:hyperlink>
    </w:p>
    <w:p w14:paraId="65478FF7" w14:textId="77777777" w:rsidR="00F07F9E" w:rsidRDefault="00F07F9E" w:rsidP="00F07F9E">
      <w:pPr>
        <w:widowControl w:val="0"/>
        <w:autoSpaceDE w:val="0"/>
        <w:autoSpaceDN w:val="0"/>
        <w:adjustRightInd w:val="0"/>
        <w:spacing w:after="0" w:line="276" w:lineRule="auto"/>
        <w:ind w:right="-6"/>
        <w:jc w:val="both"/>
        <w:rPr>
          <w:rFonts w:ascii="TimesNewRomanPSMT" w:hAnsi="TimesNewRomanPSMT" w:cs="TimesNewRomanPSMT"/>
        </w:rPr>
      </w:pPr>
    </w:p>
    <w:p w14:paraId="056AE135" w14:textId="77777777" w:rsidR="00F07F9E" w:rsidRDefault="00F07F9E" w:rsidP="00F07F9E">
      <w:pPr>
        <w:widowControl w:val="0"/>
        <w:autoSpaceDE w:val="0"/>
        <w:autoSpaceDN w:val="0"/>
        <w:adjustRightInd w:val="0"/>
        <w:spacing w:after="0" w:line="276" w:lineRule="auto"/>
        <w:ind w:right="-6"/>
        <w:jc w:val="both"/>
        <w:rPr>
          <w:rFonts w:ascii="TimesNewRomanPSMT" w:hAnsi="TimesNewRomanPSMT" w:cs="TimesNewRomanPSMT"/>
          <w:b/>
          <w:bCs/>
        </w:rPr>
      </w:pPr>
    </w:p>
    <w:p w14:paraId="704E65FF" w14:textId="77777777" w:rsidR="00F07F9E" w:rsidRDefault="00F07F9E" w:rsidP="00F07F9E">
      <w:pPr>
        <w:widowControl w:val="0"/>
        <w:autoSpaceDE w:val="0"/>
        <w:autoSpaceDN w:val="0"/>
        <w:adjustRightInd w:val="0"/>
        <w:spacing w:after="0" w:line="276" w:lineRule="auto"/>
        <w:ind w:right="-6"/>
        <w:jc w:val="both"/>
        <w:rPr>
          <w:rFonts w:ascii="TimesNewRomanPSMT" w:hAnsi="TimesNewRomanPSMT" w:cs="TimesNewRomanPSMT"/>
          <w:b/>
          <w:bCs/>
        </w:rPr>
      </w:pPr>
      <w:r>
        <w:rPr>
          <w:rFonts w:ascii="TimesNewRomanPSMT" w:hAnsi="TimesNewRomanPSMT" w:cs="TimesNewRomanPSMT"/>
          <w:b/>
          <w:bCs/>
        </w:rPr>
        <w:t xml:space="preserve">WORK EXPERIENCE </w:t>
      </w:r>
    </w:p>
    <w:p w14:paraId="0AABED3D" w14:textId="77777777" w:rsidR="00F07F9E" w:rsidRDefault="00F07F9E" w:rsidP="00F07F9E">
      <w:pPr>
        <w:widowControl w:val="0"/>
        <w:autoSpaceDE w:val="0"/>
        <w:autoSpaceDN w:val="0"/>
        <w:adjustRightInd w:val="0"/>
        <w:spacing w:after="0" w:line="276" w:lineRule="auto"/>
        <w:ind w:right="-6"/>
        <w:rPr>
          <w:rFonts w:ascii="TimesNewRomanPSMT" w:hAnsi="TimesNewRomanPSMT" w:cs="TimesNewRomanPSMT"/>
        </w:rPr>
      </w:pPr>
    </w:p>
    <w:p w14:paraId="00B8EB8C" w14:textId="77777777" w:rsidR="00F07F9E" w:rsidRDefault="00F07F9E" w:rsidP="00F07F9E">
      <w:pPr>
        <w:widowControl w:val="0"/>
        <w:autoSpaceDE w:val="0"/>
        <w:autoSpaceDN w:val="0"/>
        <w:adjustRightInd w:val="0"/>
        <w:spacing w:after="0" w:line="276" w:lineRule="auto"/>
        <w:ind w:right="-6"/>
        <w:rPr>
          <w:rFonts w:ascii="TimesNewRomanPSMT" w:hAnsi="TimesNewRomanPSMT" w:cs="TimesNewRomanPSMT"/>
          <w:b/>
          <w:bCs/>
        </w:rPr>
      </w:pPr>
      <w:r>
        <w:rPr>
          <w:rFonts w:ascii="TimesNewRomanPSMT" w:hAnsi="TimesNewRomanPSMT" w:cs="TimesNewRomanPSMT"/>
          <w:b/>
          <w:bCs/>
        </w:rPr>
        <w:t xml:space="preserve">Human Resources Officer                                  </w:t>
      </w:r>
    </w:p>
    <w:p w14:paraId="5130F7AE" w14:textId="1FBF0152" w:rsidR="00F07F9E" w:rsidRDefault="00F07F9E" w:rsidP="00F07F9E">
      <w:pPr>
        <w:widowControl w:val="0"/>
        <w:autoSpaceDE w:val="0"/>
        <w:autoSpaceDN w:val="0"/>
        <w:adjustRightInd w:val="0"/>
        <w:spacing w:after="0" w:line="276" w:lineRule="auto"/>
        <w:ind w:right="-6"/>
        <w:rPr>
          <w:rFonts w:ascii="TimesNewRomanPSMT" w:hAnsi="TimesNewRomanPSMT" w:cs="TimesNewRomanPSMT"/>
          <w:b/>
          <w:bCs/>
        </w:rPr>
      </w:pPr>
      <w:hyperlink r:id="rId6" w:history="1">
        <w:r>
          <w:rPr>
            <w:rStyle w:val="Hyperlink"/>
            <w:rFonts w:ascii="TimesNewRomanPSMT" w:hAnsi="TimesNewRomanPSMT" w:cs="TimesNewRomanPSMT"/>
            <w:b/>
            <w:bCs/>
          </w:rPr>
          <w:t>Tech Solutions</w:t>
        </w:r>
      </w:hyperlink>
      <w:r>
        <w:rPr>
          <w:rFonts w:ascii="TimesNewRomanPSMT" w:hAnsi="TimesNewRomanPSMT" w:cs="TimesNewRomanPSMT"/>
          <w:b/>
          <w:bCs/>
        </w:rPr>
        <w:t xml:space="preserve">                                                     </w:t>
      </w:r>
      <w:r w:rsidR="00336F59">
        <w:rPr>
          <w:rFonts w:ascii="TimesNewRomanPSMT" w:hAnsi="TimesNewRomanPSMT" w:cs="TimesNewRomanPSMT"/>
          <w:b/>
          <w:bCs/>
        </w:rPr>
        <w:t xml:space="preserve">                                            </w:t>
      </w:r>
      <w:r>
        <w:rPr>
          <w:rFonts w:ascii="TimesNewRomanPSMT" w:hAnsi="TimesNewRomanPSMT" w:cs="TimesNewRomanPSMT"/>
          <w:b/>
          <w:bCs/>
        </w:rPr>
        <w:t>July 2018 – November 2019</w:t>
      </w:r>
    </w:p>
    <w:p w14:paraId="5E9AB34A" w14:textId="77777777" w:rsidR="00F07F9E" w:rsidRDefault="00F07F9E" w:rsidP="00F07F9E">
      <w:pPr>
        <w:widowControl w:val="0"/>
        <w:autoSpaceDE w:val="0"/>
        <w:autoSpaceDN w:val="0"/>
        <w:adjustRightInd w:val="0"/>
        <w:spacing w:after="0" w:line="276" w:lineRule="auto"/>
        <w:ind w:right="-6"/>
        <w:rPr>
          <w:rFonts w:ascii="TimesNewRomanPSMT" w:hAnsi="TimesNewRomanPSMT" w:cs="TimesNewRomanPSMT"/>
        </w:rPr>
      </w:pPr>
    </w:p>
    <w:p w14:paraId="6FDD0475" w14:textId="77777777" w:rsidR="00F07F9E" w:rsidRDefault="00F07F9E" w:rsidP="00F07F9E">
      <w:pPr>
        <w:widowControl w:val="0"/>
        <w:numPr>
          <w:ilvl w:val="0"/>
          <w:numId w:val="1"/>
        </w:numPr>
        <w:autoSpaceDE w:val="0"/>
        <w:autoSpaceDN w:val="0"/>
        <w:adjustRightInd w:val="0"/>
        <w:spacing w:after="0" w:line="276" w:lineRule="auto"/>
        <w:ind w:right="-6"/>
        <w:rPr>
          <w:rFonts w:ascii="TimesNewRomanPSMT" w:hAnsi="TimesNewRomanPSMT" w:cs="TimesNewRomanPSMT"/>
        </w:rPr>
      </w:pPr>
      <w:r>
        <w:rPr>
          <w:rFonts w:ascii="TimesNewRomanPSMT" w:hAnsi="TimesNewRomanPSMT" w:cs="TimesNewRomanPSMT"/>
        </w:rPr>
        <w:t xml:space="preserve">Under the direct supervision of the unit’s manager: assisted in the administration of human resources by processing of contracts and all personnel actions day to day in staff movements such as appointment, extension, transfer, step increment, resignation, termination, and separation; In addition to tracking of HR transactions related to overtime/deductions, retroactivity, recoveries, adjustments </w:t>
      </w:r>
      <w:proofErr w:type="spellStart"/>
      <w:r>
        <w:rPr>
          <w:rFonts w:ascii="TimesNewRomanPSMT" w:hAnsi="TimesNewRomanPSMT" w:cs="TimesNewRomanPSMT"/>
        </w:rPr>
        <w:t>etc</w:t>
      </w:r>
      <w:proofErr w:type="spellEnd"/>
      <w:r>
        <w:rPr>
          <w:rFonts w:ascii="TimesNewRomanPSMT" w:hAnsi="TimesNewRomanPSMT" w:cs="TimesNewRomanPSMT"/>
        </w:rPr>
        <w:t>;</w:t>
      </w:r>
    </w:p>
    <w:p w14:paraId="0D00EFE6" w14:textId="77777777" w:rsidR="00F07F9E" w:rsidRDefault="00F07F9E" w:rsidP="00F07F9E">
      <w:pPr>
        <w:widowControl w:val="0"/>
        <w:numPr>
          <w:ilvl w:val="0"/>
          <w:numId w:val="1"/>
        </w:numPr>
        <w:autoSpaceDE w:val="0"/>
        <w:autoSpaceDN w:val="0"/>
        <w:adjustRightInd w:val="0"/>
        <w:spacing w:after="0" w:line="240" w:lineRule="auto"/>
        <w:ind w:right="-6"/>
        <w:rPr>
          <w:rFonts w:ascii="TimesNewRomanPSMT" w:hAnsi="TimesNewRomanPSMT" w:cs="TimesNewRomanPSMT"/>
        </w:rPr>
      </w:pPr>
      <w:r>
        <w:rPr>
          <w:rFonts w:ascii="TimesNewRomanPSMT" w:hAnsi="TimesNewRomanPSMT" w:cs="TimesNewRomanPSMT"/>
        </w:rPr>
        <w:t>Drafted all HR and Admin letters in Arabic and English languages (recommendation letters, employment certificate for embassies, checkpoints, travel, etc.) upon staff member and management request, as well as works and follows up with the relevant Government entities on residencies, work permits, office/staff vehicle license renewal and tax exemption;</w:t>
      </w:r>
    </w:p>
    <w:p w14:paraId="77FFF38A" w14:textId="77777777" w:rsidR="00F07F9E" w:rsidRDefault="00F07F9E" w:rsidP="00F07F9E">
      <w:pPr>
        <w:widowControl w:val="0"/>
        <w:numPr>
          <w:ilvl w:val="0"/>
          <w:numId w:val="1"/>
        </w:numPr>
        <w:autoSpaceDE w:val="0"/>
        <w:autoSpaceDN w:val="0"/>
        <w:adjustRightInd w:val="0"/>
        <w:spacing w:after="0" w:line="240" w:lineRule="auto"/>
        <w:ind w:right="-6"/>
        <w:rPr>
          <w:rFonts w:ascii="TimesNewRomanPSMT" w:hAnsi="TimesNewRomanPSMT" w:cs="TimesNewRomanPSMT"/>
        </w:rPr>
      </w:pPr>
      <w:r>
        <w:rPr>
          <w:rFonts w:ascii="TimesNewRomanPSMT" w:hAnsi="TimesNewRomanPSMT" w:cs="TimesNewRomanPSMT"/>
        </w:rPr>
        <w:t>Assisted in the recruitment process by reviewing resumes to identify qualified employment candidates, conducting preliminary applicant interviews, and documenting hiring-firing policy decisions;</w:t>
      </w:r>
    </w:p>
    <w:p w14:paraId="312EDCAF" w14:textId="77777777" w:rsidR="00F07F9E" w:rsidRDefault="00F07F9E" w:rsidP="00F07F9E">
      <w:pPr>
        <w:widowControl w:val="0"/>
        <w:autoSpaceDE w:val="0"/>
        <w:autoSpaceDN w:val="0"/>
        <w:adjustRightInd w:val="0"/>
        <w:spacing w:after="0" w:line="240" w:lineRule="auto"/>
        <w:ind w:left="720" w:right="-6"/>
        <w:jc w:val="both"/>
        <w:rPr>
          <w:rFonts w:ascii="TimesNewRomanPSMT" w:hAnsi="TimesNewRomanPSMT" w:cs="TimesNewRomanPSMT"/>
        </w:rPr>
      </w:pPr>
    </w:p>
    <w:p w14:paraId="6DD5009C" w14:textId="77777777" w:rsidR="00F07F9E" w:rsidRDefault="00F07F9E" w:rsidP="00F07F9E">
      <w:pPr>
        <w:widowControl w:val="0"/>
        <w:autoSpaceDE w:val="0"/>
        <w:autoSpaceDN w:val="0"/>
        <w:adjustRightInd w:val="0"/>
        <w:spacing w:after="0" w:line="276" w:lineRule="auto"/>
        <w:ind w:right="-6"/>
        <w:rPr>
          <w:rFonts w:ascii="TimesNewRomanPSMT" w:hAnsi="TimesNewRomanPSMT" w:cs="TimesNewRomanPSMT"/>
          <w:b/>
          <w:bCs/>
        </w:rPr>
      </w:pPr>
      <w:r>
        <w:rPr>
          <w:rFonts w:ascii="TimesNewRomanPSMT" w:hAnsi="TimesNewRomanPSMT" w:cs="TimesNewRomanPSMT"/>
          <w:b/>
          <w:bCs/>
        </w:rPr>
        <w:t>Office Manager (admin and finance)</w:t>
      </w:r>
    </w:p>
    <w:p w14:paraId="1F85551D" w14:textId="757F35FA" w:rsidR="00F07F9E" w:rsidRDefault="00F07F9E" w:rsidP="00F07F9E">
      <w:pPr>
        <w:widowControl w:val="0"/>
        <w:autoSpaceDE w:val="0"/>
        <w:autoSpaceDN w:val="0"/>
        <w:adjustRightInd w:val="0"/>
        <w:spacing w:after="0" w:line="276" w:lineRule="auto"/>
        <w:ind w:right="-6"/>
        <w:rPr>
          <w:rFonts w:ascii="TimesNewRomanPSMT" w:hAnsi="TimesNewRomanPSMT" w:cs="TimesNewRomanPSMT"/>
          <w:b/>
          <w:bCs/>
        </w:rPr>
      </w:pPr>
      <w:r>
        <w:rPr>
          <w:rFonts w:ascii="TimesNewRomanPSMT" w:hAnsi="TimesNewRomanPSMT" w:cs="TimesNewRomanPSMT"/>
          <w:b/>
          <w:bCs/>
        </w:rPr>
        <w:t xml:space="preserve">Samar </w:t>
      </w:r>
      <w:proofErr w:type="spellStart"/>
      <w:r>
        <w:rPr>
          <w:rFonts w:ascii="TimesNewRomanPSMT" w:hAnsi="TimesNewRomanPSMT" w:cs="TimesNewRomanPSMT"/>
          <w:b/>
          <w:bCs/>
        </w:rPr>
        <w:t>Hamdar</w:t>
      </w:r>
      <w:proofErr w:type="spellEnd"/>
      <w:r>
        <w:rPr>
          <w:rFonts w:ascii="TimesNewRomanPSMT" w:hAnsi="TimesNewRomanPSMT" w:cs="TimesNewRomanPSMT"/>
          <w:b/>
          <w:bCs/>
        </w:rPr>
        <w:t xml:space="preserve"> Legal Translation Office                  </w:t>
      </w:r>
      <w:r w:rsidR="002D7CD1">
        <w:rPr>
          <w:rFonts w:ascii="TimesNewRomanPSMT" w:hAnsi="TimesNewRomanPSMT" w:cs="TimesNewRomanPSMT"/>
          <w:b/>
          <w:bCs/>
        </w:rPr>
        <w:t xml:space="preserve">                                 </w:t>
      </w:r>
      <w:r>
        <w:rPr>
          <w:rFonts w:ascii="TimesNewRomanPSMT" w:hAnsi="TimesNewRomanPSMT" w:cs="TimesNewRomanPSMT"/>
          <w:b/>
          <w:bCs/>
        </w:rPr>
        <w:t>September 2017 – June 2018</w:t>
      </w:r>
    </w:p>
    <w:p w14:paraId="591EF780" w14:textId="77777777" w:rsidR="00F07F9E" w:rsidRDefault="00F07F9E" w:rsidP="00F07F9E">
      <w:pPr>
        <w:widowControl w:val="0"/>
        <w:autoSpaceDE w:val="0"/>
        <w:autoSpaceDN w:val="0"/>
        <w:adjustRightInd w:val="0"/>
        <w:spacing w:after="0" w:line="276" w:lineRule="auto"/>
        <w:ind w:right="-6"/>
        <w:rPr>
          <w:rFonts w:ascii="TimesNewRomanPSMT" w:hAnsi="TimesNewRomanPSMT" w:cs="TimesNewRomanPSMT"/>
          <w:b/>
          <w:bCs/>
        </w:rPr>
      </w:pPr>
    </w:p>
    <w:p w14:paraId="1409CBA9" w14:textId="77777777" w:rsidR="00F07F9E" w:rsidRDefault="00F07F9E" w:rsidP="00F07F9E">
      <w:pPr>
        <w:widowControl w:val="0"/>
        <w:numPr>
          <w:ilvl w:val="0"/>
          <w:numId w:val="2"/>
        </w:numPr>
        <w:autoSpaceDE w:val="0"/>
        <w:autoSpaceDN w:val="0"/>
        <w:adjustRightInd w:val="0"/>
        <w:spacing w:after="0" w:line="276" w:lineRule="auto"/>
        <w:ind w:right="-6"/>
        <w:jc w:val="both"/>
        <w:rPr>
          <w:rFonts w:ascii="TimesNewRomanPSMT" w:hAnsi="TimesNewRomanPSMT" w:cs="TimesNewRomanPSMT"/>
        </w:rPr>
      </w:pPr>
      <w:r>
        <w:rPr>
          <w:rFonts w:ascii="TimesNewRomanPSMT" w:hAnsi="TimesNewRomanPSMT" w:cs="TimesNewRomanPSMT"/>
        </w:rPr>
        <w:t>Served as the focal person for office manager duties including: Dealing with customers, book-keeping, maintenance, mailing, supplies, equipment, bills, errands;</w:t>
      </w:r>
    </w:p>
    <w:p w14:paraId="56D6C3EC" w14:textId="77777777" w:rsidR="00F07F9E" w:rsidRDefault="00F07F9E" w:rsidP="00F07F9E">
      <w:pPr>
        <w:widowControl w:val="0"/>
        <w:numPr>
          <w:ilvl w:val="0"/>
          <w:numId w:val="2"/>
        </w:numPr>
        <w:autoSpaceDE w:val="0"/>
        <w:autoSpaceDN w:val="0"/>
        <w:adjustRightInd w:val="0"/>
        <w:spacing w:after="0" w:line="276" w:lineRule="auto"/>
        <w:ind w:right="-6"/>
        <w:jc w:val="both"/>
        <w:rPr>
          <w:rFonts w:ascii="TimesNewRomanPSMT" w:hAnsi="TimesNewRomanPSMT" w:cs="TimesNewRomanPSMT"/>
        </w:rPr>
      </w:pPr>
      <w:r>
        <w:rPr>
          <w:rFonts w:ascii="TimesNewRomanPSMT" w:hAnsi="TimesNewRomanPSMT" w:cs="TimesNewRomanPSMT"/>
        </w:rPr>
        <w:t>Managed accounting book-keeping;</w:t>
      </w:r>
    </w:p>
    <w:p w14:paraId="0827110D" w14:textId="77777777" w:rsidR="00F07F9E" w:rsidRDefault="00F07F9E" w:rsidP="00F07F9E">
      <w:pPr>
        <w:widowControl w:val="0"/>
        <w:numPr>
          <w:ilvl w:val="0"/>
          <w:numId w:val="2"/>
        </w:numPr>
        <w:autoSpaceDE w:val="0"/>
        <w:autoSpaceDN w:val="0"/>
        <w:adjustRightInd w:val="0"/>
        <w:spacing w:after="0" w:line="276" w:lineRule="auto"/>
        <w:ind w:right="-6"/>
        <w:jc w:val="both"/>
        <w:rPr>
          <w:rFonts w:ascii="TimesNewRomanPSMT" w:hAnsi="TimesNewRomanPSMT" w:cs="TimesNewRomanPSMT"/>
        </w:rPr>
      </w:pPr>
      <w:r>
        <w:rPr>
          <w:rFonts w:ascii="TimesNewRomanPSMT" w:hAnsi="TimesNewRomanPSMT" w:cs="TimesNewRomanPSMT"/>
        </w:rPr>
        <w:t>Kept records for daily activities and ensured accurate and timely reporting and overview and maintained the office’s budget;</w:t>
      </w:r>
    </w:p>
    <w:p w14:paraId="5DC5CACE" w14:textId="77777777" w:rsidR="00F07F9E" w:rsidRDefault="00F07F9E" w:rsidP="00F07F9E">
      <w:pPr>
        <w:widowControl w:val="0"/>
        <w:numPr>
          <w:ilvl w:val="0"/>
          <w:numId w:val="2"/>
        </w:numPr>
        <w:autoSpaceDE w:val="0"/>
        <w:autoSpaceDN w:val="0"/>
        <w:adjustRightInd w:val="0"/>
        <w:spacing w:after="0" w:line="276" w:lineRule="auto"/>
        <w:ind w:right="-6"/>
        <w:jc w:val="both"/>
        <w:rPr>
          <w:rFonts w:ascii="TimesNewRomanPSMT" w:hAnsi="TimesNewRomanPSMT" w:cs="TimesNewRomanPSMT"/>
        </w:rPr>
      </w:pPr>
      <w:r>
        <w:rPr>
          <w:rFonts w:ascii="TimesNewRomanPSMT" w:hAnsi="TimesNewRomanPSMT" w:cs="TimesNewRomanPSMT"/>
        </w:rPr>
        <w:t>Scheduled meetings and appointments;</w:t>
      </w:r>
    </w:p>
    <w:p w14:paraId="08022BB0" w14:textId="77777777" w:rsidR="00F07F9E" w:rsidRDefault="00F07F9E" w:rsidP="00F07F9E">
      <w:pPr>
        <w:widowControl w:val="0"/>
        <w:numPr>
          <w:ilvl w:val="0"/>
          <w:numId w:val="2"/>
        </w:numPr>
        <w:autoSpaceDE w:val="0"/>
        <w:autoSpaceDN w:val="0"/>
        <w:adjustRightInd w:val="0"/>
        <w:spacing w:after="0" w:line="276" w:lineRule="auto"/>
        <w:ind w:right="-6"/>
        <w:jc w:val="both"/>
        <w:rPr>
          <w:rFonts w:ascii="TimesNewRomanPSMT" w:hAnsi="TimesNewRomanPSMT" w:cs="TimesNewRomanPSMT"/>
        </w:rPr>
      </w:pPr>
      <w:r>
        <w:rPr>
          <w:rFonts w:ascii="TimesNewRomanPSMT" w:hAnsi="TimesNewRomanPSMT" w:cs="TimesNewRomanPSMT"/>
        </w:rPr>
        <w:t>Organized all office operations and procedures;</w:t>
      </w:r>
    </w:p>
    <w:p w14:paraId="5652B329" w14:textId="77777777" w:rsidR="00F07F9E" w:rsidRDefault="00F07F9E" w:rsidP="00F07F9E">
      <w:pPr>
        <w:widowControl w:val="0"/>
        <w:numPr>
          <w:ilvl w:val="0"/>
          <w:numId w:val="2"/>
        </w:numPr>
        <w:autoSpaceDE w:val="0"/>
        <w:autoSpaceDN w:val="0"/>
        <w:adjustRightInd w:val="0"/>
        <w:spacing w:after="0" w:line="276" w:lineRule="auto"/>
        <w:ind w:right="-6"/>
        <w:jc w:val="both"/>
        <w:rPr>
          <w:rFonts w:ascii="TimesNewRomanPSMT" w:hAnsi="TimesNewRomanPSMT" w:cs="TimesNewRomanPSMT"/>
        </w:rPr>
      </w:pPr>
      <w:r>
        <w:rPr>
          <w:rFonts w:ascii="TimesNewRomanPSMT" w:hAnsi="TimesNewRomanPSMT" w:cs="TimesNewRomanPSMT"/>
        </w:rPr>
        <w:t>Maintained the office condition and arranged necessary repairs;</w:t>
      </w:r>
    </w:p>
    <w:p w14:paraId="3DB01CE3" w14:textId="77777777" w:rsidR="00F07F9E" w:rsidRDefault="00F07F9E" w:rsidP="00F07F9E">
      <w:pPr>
        <w:widowControl w:val="0"/>
        <w:numPr>
          <w:ilvl w:val="0"/>
          <w:numId w:val="2"/>
        </w:numPr>
        <w:autoSpaceDE w:val="0"/>
        <w:autoSpaceDN w:val="0"/>
        <w:adjustRightInd w:val="0"/>
        <w:spacing w:after="0" w:line="276" w:lineRule="auto"/>
        <w:ind w:right="-6"/>
        <w:jc w:val="both"/>
        <w:rPr>
          <w:rFonts w:ascii="TimesNewRomanPSMT" w:hAnsi="TimesNewRomanPSMT" w:cs="TimesNewRomanPSMT"/>
        </w:rPr>
      </w:pPr>
      <w:r>
        <w:rPr>
          <w:rFonts w:ascii="TimesNewRomanPSMT" w:hAnsi="TimesNewRomanPSMT" w:cs="TimesNewRomanPSMT"/>
        </w:rPr>
        <w:t>Coordinated with IT out-sourced services on all office equipment;</w:t>
      </w:r>
    </w:p>
    <w:p w14:paraId="28510702" w14:textId="77777777" w:rsidR="00F07F9E" w:rsidRDefault="00F07F9E" w:rsidP="00F07F9E">
      <w:pPr>
        <w:widowControl w:val="0"/>
        <w:numPr>
          <w:ilvl w:val="0"/>
          <w:numId w:val="2"/>
        </w:numPr>
        <w:autoSpaceDE w:val="0"/>
        <w:autoSpaceDN w:val="0"/>
        <w:adjustRightInd w:val="0"/>
        <w:spacing w:after="0" w:line="276" w:lineRule="auto"/>
        <w:ind w:right="-6"/>
        <w:jc w:val="both"/>
        <w:rPr>
          <w:rFonts w:ascii="TimesNewRomanPSMT" w:hAnsi="TimesNewRomanPSMT" w:cs="TimesNewRomanPSMT"/>
        </w:rPr>
      </w:pPr>
      <w:r>
        <w:rPr>
          <w:rFonts w:ascii="TimesNewRomanPSMT" w:hAnsi="TimesNewRomanPSMT" w:cs="TimesNewRomanPSMT"/>
        </w:rPr>
        <w:t>Ensured that all items are invoiced and paid on time;</w:t>
      </w:r>
    </w:p>
    <w:p w14:paraId="4786A9B3" w14:textId="77777777" w:rsidR="00F07F9E" w:rsidRDefault="00F07F9E" w:rsidP="00F07F9E">
      <w:pPr>
        <w:widowControl w:val="0"/>
        <w:numPr>
          <w:ilvl w:val="0"/>
          <w:numId w:val="2"/>
        </w:numPr>
        <w:autoSpaceDE w:val="0"/>
        <w:autoSpaceDN w:val="0"/>
        <w:adjustRightInd w:val="0"/>
        <w:spacing w:after="0" w:line="276" w:lineRule="auto"/>
        <w:ind w:right="-6"/>
        <w:jc w:val="both"/>
        <w:rPr>
          <w:rFonts w:ascii="TimesNewRomanPSMT" w:hAnsi="TimesNewRomanPSMT" w:cs="TimesNewRomanPSMT"/>
        </w:rPr>
      </w:pPr>
      <w:r>
        <w:rPr>
          <w:rFonts w:ascii="TimesNewRomanPSMT" w:hAnsi="TimesNewRomanPSMT" w:cs="TimesNewRomanPSMT"/>
        </w:rPr>
        <w:t xml:space="preserve">Ensured compliance with local Labor Law in all processes, this includes contracts; </w:t>
      </w:r>
    </w:p>
    <w:p w14:paraId="142906EE" w14:textId="77777777" w:rsidR="00F07F9E" w:rsidRDefault="00F07F9E" w:rsidP="00F07F9E">
      <w:pPr>
        <w:widowControl w:val="0"/>
        <w:numPr>
          <w:ilvl w:val="0"/>
          <w:numId w:val="2"/>
        </w:numPr>
        <w:tabs>
          <w:tab w:val="left" w:pos="720"/>
        </w:tabs>
        <w:autoSpaceDE w:val="0"/>
        <w:autoSpaceDN w:val="0"/>
        <w:adjustRightInd w:val="0"/>
        <w:spacing w:after="0" w:line="276" w:lineRule="auto"/>
        <w:ind w:right="-6"/>
        <w:jc w:val="both"/>
        <w:rPr>
          <w:rFonts w:ascii="TimesNewRomanPSMT" w:hAnsi="TimesNewRomanPSMT" w:cs="TimesNewRomanPSMT"/>
        </w:rPr>
      </w:pPr>
      <w:r>
        <w:rPr>
          <w:rFonts w:ascii="TimesNewRomanPSMT" w:hAnsi="TimesNewRomanPSMT" w:cs="TimesNewRomanPSMT"/>
        </w:rPr>
        <w:t>Handled social security matters.</w:t>
      </w:r>
    </w:p>
    <w:p w14:paraId="04FB9635" w14:textId="77777777" w:rsidR="00F07F9E" w:rsidRDefault="00F07F9E" w:rsidP="00F07F9E">
      <w:pPr>
        <w:widowControl w:val="0"/>
        <w:autoSpaceDE w:val="0"/>
        <w:autoSpaceDN w:val="0"/>
        <w:adjustRightInd w:val="0"/>
        <w:spacing w:after="0" w:line="276" w:lineRule="auto"/>
        <w:ind w:right="-6"/>
        <w:rPr>
          <w:rFonts w:ascii="TimesNewRomanPSMT" w:hAnsi="TimesNewRomanPSMT" w:cs="TimesNewRomanPSMT"/>
          <w:b/>
          <w:bCs/>
        </w:rPr>
      </w:pPr>
    </w:p>
    <w:p w14:paraId="42BE1624" w14:textId="77777777" w:rsidR="00F07F9E" w:rsidRDefault="00F07F9E" w:rsidP="00F07F9E">
      <w:pPr>
        <w:widowControl w:val="0"/>
        <w:autoSpaceDE w:val="0"/>
        <w:autoSpaceDN w:val="0"/>
        <w:adjustRightInd w:val="0"/>
        <w:spacing w:after="0" w:line="276" w:lineRule="auto"/>
        <w:ind w:right="-6"/>
        <w:rPr>
          <w:rFonts w:ascii="TimesNewRomanPSMT" w:hAnsi="TimesNewRomanPSMT" w:cs="TimesNewRomanPSMT"/>
          <w:b/>
          <w:bCs/>
        </w:rPr>
      </w:pPr>
      <w:r>
        <w:rPr>
          <w:rFonts w:ascii="TimesNewRomanPSMT" w:hAnsi="TimesNewRomanPSMT" w:cs="TimesNewRomanPSMT"/>
          <w:b/>
          <w:bCs/>
        </w:rPr>
        <w:t xml:space="preserve"> </w:t>
      </w:r>
    </w:p>
    <w:p w14:paraId="11644756" w14:textId="77777777" w:rsidR="00F07F9E" w:rsidRDefault="00F07F9E" w:rsidP="00F07F9E">
      <w:pPr>
        <w:widowControl w:val="0"/>
        <w:autoSpaceDE w:val="0"/>
        <w:autoSpaceDN w:val="0"/>
        <w:adjustRightInd w:val="0"/>
        <w:spacing w:after="0" w:line="276" w:lineRule="auto"/>
        <w:ind w:right="-6"/>
        <w:rPr>
          <w:rFonts w:ascii="TimesNewRomanPSMT" w:hAnsi="TimesNewRomanPSMT" w:cs="TimesNewRomanPSMT"/>
          <w:b/>
          <w:bCs/>
        </w:rPr>
      </w:pPr>
    </w:p>
    <w:p w14:paraId="4F116311" w14:textId="77777777" w:rsidR="00F07F9E" w:rsidRDefault="00F07F9E" w:rsidP="00F07F9E">
      <w:pPr>
        <w:widowControl w:val="0"/>
        <w:autoSpaceDE w:val="0"/>
        <w:autoSpaceDN w:val="0"/>
        <w:adjustRightInd w:val="0"/>
        <w:spacing w:after="0" w:line="276" w:lineRule="auto"/>
        <w:ind w:right="-6"/>
        <w:rPr>
          <w:rFonts w:ascii="TimesNewRomanPSMT" w:hAnsi="TimesNewRomanPSMT" w:cs="TimesNewRomanPSMT"/>
          <w:b/>
          <w:bCs/>
        </w:rPr>
      </w:pPr>
      <w:r>
        <w:rPr>
          <w:rFonts w:ascii="TimesNewRomanPSMT" w:hAnsi="TimesNewRomanPSMT" w:cs="TimesNewRomanPSMT"/>
          <w:b/>
          <w:bCs/>
        </w:rPr>
        <w:lastRenderedPageBreak/>
        <w:t>Office Manager (admin and finance)</w:t>
      </w:r>
    </w:p>
    <w:p w14:paraId="69125F2F" w14:textId="695789E6" w:rsidR="00F07F9E" w:rsidRDefault="00F07F9E" w:rsidP="00F07F9E">
      <w:pPr>
        <w:widowControl w:val="0"/>
        <w:autoSpaceDE w:val="0"/>
        <w:autoSpaceDN w:val="0"/>
        <w:adjustRightInd w:val="0"/>
        <w:spacing w:after="0" w:line="276" w:lineRule="auto"/>
        <w:ind w:right="-6"/>
        <w:rPr>
          <w:rFonts w:ascii="TimesNewRomanPSMT" w:hAnsi="TimesNewRomanPSMT" w:cs="TimesNewRomanPSMT"/>
        </w:rPr>
      </w:pPr>
      <w:r>
        <w:rPr>
          <w:rFonts w:ascii="TimesNewRomanPSMT" w:hAnsi="TimesNewRomanPSMT" w:cs="TimesNewRomanPSMT"/>
          <w:b/>
          <w:bCs/>
        </w:rPr>
        <w:t xml:space="preserve">Youssef El Moussaoui Food Stuff Warehouses             </w:t>
      </w:r>
      <w:r w:rsidR="005E2056">
        <w:rPr>
          <w:rFonts w:ascii="TimesNewRomanPSMT" w:hAnsi="TimesNewRomanPSMT" w:cs="TimesNewRomanPSMT"/>
          <w:b/>
          <w:bCs/>
        </w:rPr>
        <w:t xml:space="preserve">                               </w:t>
      </w:r>
      <w:r>
        <w:rPr>
          <w:rFonts w:ascii="TimesNewRomanPSMT" w:hAnsi="TimesNewRomanPSMT" w:cs="TimesNewRomanPSMT"/>
          <w:b/>
          <w:bCs/>
        </w:rPr>
        <w:t>September 2016 - May 2017</w:t>
      </w:r>
    </w:p>
    <w:p w14:paraId="00DA9061" w14:textId="77777777" w:rsidR="00F07F9E" w:rsidRDefault="00F07F9E" w:rsidP="00F07F9E">
      <w:pPr>
        <w:widowControl w:val="0"/>
        <w:autoSpaceDE w:val="0"/>
        <w:autoSpaceDN w:val="0"/>
        <w:adjustRightInd w:val="0"/>
        <w:spacing w:after="0" w:line="276" w:lineRule="auto"/>
        <w:ind w:left="360" w:right="-6"/>
        <w:jc w:val="both"/>
        <w:rPr>
          <w:rFonts w:ascii="TimesNewRomanPSMT" w:hAnsi="TimesNewRomanPSMT" w:cs="TimesNewRomanPSMT"/>
          <w:b/>
          <w:bCs/>
        </w:rPr>
      </w:pPr>
      <w:r>
        <w:rPr>
          <w:rFonts w:ascii="TimesNewRomanPSMT" w:hAnsi="TimesNewRomanPSMT" w:cs="TimesNewRomanPSMT"/>
          <w:b/>
          <w:bCs/>
        </w:rPr>
        <w:t xml:space="preserve">                                                                                                  </w:t>
      </w:r>
    </w:p>
    <w:p w14:paraId="5BE187D8" w14:textId="77777777" w:rsidR="00F07F9E" w:rsidRDefault="00F07F9E" w:rsidP="00F07F9E">
      <w:pPr>
        <w:widowControl w:val="0"/>
        <w:numPr>
          <w:ilvl w:val="0"/>
          <w:numId w:val="3"/>
        </w:numPr>
        <w:autoSpaceDE w:val="0"/>
        <w:autoSpaceDN w:val="0"/>
        <w:adjustRightInd w:val="0"/>
        <w:spacing w:after="0" w:line="276" w:lineRule="auto"/>
        <w:ind w:right="-6"/>
        <w:jc w:val="both"/>
        <w:rPr>
          <w:rFonts w:ascii="TimesNewRomanPSMT" w:hAnsi="TimesNewRomanPSMT" w:cs="TimesNewRomanPSMT"/>
        </w:rPr>
      </w:pPr>
      <w:r>
        <w:rPr>
          <w:rFonts w:ascii="TimesNewRomanPSMT" w:hAnsi="TimesNewRomanPSMT" w:cs="TimesNewRomanPSMT"/>
        </w:rPr>
        <w:t>Dealt with suppliers and customers, managed book-keeping, and supervised staff;</w:t>
      </w:r>
    </w:p>
    <w:p w14:paraId="7625428F" w14:textId="77777777" w:rsidR="00F07F9E" w:rsidRDefault="00F07F9E" w:rsidP="00F07F9E">
      <w:pPr>
        <w:widowControl w:val="0"/>
        <w:numPr>
          <w:ilvl w:val="0"/>
          <w:numId w:val="3"/>
        </w:numPr>
        <w:autoSpaceDE w:val="0"/>
        <w:autoSpaceDN w:val="0"/>
        <w:adjustRightInd w:val="0"/>
        <w:spacing w:after="0" w:line="276" w:lineRule="auto"/>
        <w:ind w:right="-6"/>
        <w:jc w:val="both"/>
        <w:rPr>
          <w:rFonts w:ascii="TimesNewRomanPSMT" w:hAnsi="TimesNewRomanPSMT" w:cs="TimesNewRomanPSMT"/>
        </w:rPr>
      </w:pPr>
      <w:r>
        <w:rPr>
          <w:rFonts w:ascii="TimesNewRomanPSMT" w:hAnsi="TimesNewRomanPSMT" w:cs="TimesNewRomanPSMT"/>
        </w:rPr>
        <w:t>Managed stock and price negotiations with vendors, suppliers, service providers, and customers;</w:t>
      </w:r>
    </w:p>
    <w:p w14:paraId="0E774C22" w14:textId="77777777" w:rsidR="00F07F9E" w:rsidRDefault="00F07F9E" w:rsidP="00F07F9E">
      <w:pPr>
        <w:widowControl w:val="0"/>
        <w:numPr>
          <w:ilvl w:val="0"/>
          <w:numId w:val="3"/>
        </w:numPr>
        <w:autoSpaceDE w:val="0"/>
        <w:autoSpaceDN w:val="0"/>
        <w:adjustRightInd w:val="0"/>
        <w:spacing w:after="0" w:line="276" w:lineRule="auto"/>
        <w:ind w:right="-6"/>
        <w:jc w:val="both"/>
        <w:rPr>
          <w:rFonts w:ascii="TimesNewRomanPSMT" w:hAnsi="TimesNewRomanPSMT" w:cs="TimesNewRomanPSMT"/>
        </w:rPr>
      </w:pPr>
      <w:r>
        <w:rPr>
          <w:rFonts w:ascii="TimesNewRomanPSMT" w:hAnsi="TimesNewRomanPSMT" w:cs="TimesNewRomanPSMT"/>
        </w:rPr>
        <w:t>Kept records for daily activities, ensured accurate and timely reporting, and overviewed and maintained the enterprise’s budget;</w:t>
      </w:r>
    </w:p>
    <w:p w14:paraId="11B06249" w14:textId="77777777" w:rsidR="00F07F9E" w:rsidRDefault="00F07F9E" w:rsidP="00F07F9E">
      <w:pPr>
        <w:widowControl w:val="0"/>
        <w:numPr>
          <w:ilvl w:val="0"/>
          <w:numId w:val="3"/>
        </w:numPr>
        <w:autoSpaceDE w:val="0"/>
        <w:autoSpaceDN w:val="0"/>
        <w:adjustRightInd w:val="0"/>
        <w:spacing w:after="0" w:line="276" w:lineRule="auto"/>
        <w:ind w:right="-6"/>
        <w:jc w:val="both"/>
        <w:rPr>
          <w:rFonts w:ascii="TimesNewRomanPSMT" w:hAnsi="TimesNewRomanPSMT" w:cs="TimesNewRomanPSMT"/>
        </w:rPr>
      </w:pPr>
      <w:r>
        <w:rPr>
          <w:rFonts w:ascii="TimesNewRomanPSMT" w:hAnsi="TimesNewRomanPSMT" w:cs="TimesNewRomanPSMT"/>
        </w:rPr>
        <w:t>Scheduled meetings and appointments;</w:t>
      </w:r>
    </w:p>
    <w:p w14:paraId="36B74B42" w14:textId="77777777" w:rsidR="00F07F9E" w:rsidRDefault="00F07F9E" w:rsidP="00F07F9E">
      <w:pPr>
        <w:widowControl w:val="0"/>
        <w:numPr>
          <w:ilvl w:val="0"/>
          <w:numId w:val="3"/>
        </w:numPr>
        <w:autoSpaceDE w:val="0"/>
        <w:autoSpaceDN w:val="0"/>
        <w:adjustRightInd w:val="0"/>
        <w:spacing w:after="0" w:line="276" w:lineRule="auto"/>
        <w:ind w:right="-6"/>
        <w:jc w:val="both"/>
        <w:rPr>
          <w:rFonts w:ascii="TimesNewRomanPSMT" w:hAnsi="TimesNewRomanPSMT" w:cs="TimesNewRomanPSMT"/>
        </w:rPr>
      </w:pPr>
      <w:r>
        <w:rPr>
          <w:rFonts w:ascii="TimesNewRomanPSMT" w:hAnsi="TimesNewRomanPSMT" w:cs="TimesNewRomanPSMT"/>
        </w:rPr>
        <w:t>Organized all office operations and procedures;</w:t>
      </w:r>
    </w:p>
    <w:p w14:paraId="30CEFA6B" w14:textId="77777777" w:rsidR="00F07F9E" w:rsidRDefault="00F07F9E" w:rsidP="00F07F9E">
      <w:pPr>
        <w:widowControl w:val="0"/>
        <w:numPr>
          <w:ilvl w:val="0"/>
          <w:numId w:val="3"/>
        </w:numPr>
        <w:autoSpaceDE w:val="0"/>
        <w:autoSpaceDN w:val="0"/>
        <w:adjustRightInd w:val="0"/>
        <w:spacing w:after="0" w:line="276" w:lineRule="auto"/>
        <w:ind w:right="-6"/>
        <w:jc w:val="both"/>
        <w:rPr>
          <w:rFonts w:ascii="TimesNewRomanPSMT" w:hAnsi="TimesNewRomanPSMT" w:cs="TimesNewRomanPSMT"/>
        </w:rPr>
      </w:pPr>
      <w:r>
        <w:rPr>
          <w:rFonts w:ascii="TimesNewRomanPSMT" w:hAnsi="TimesNewRomanPSMT" w:cs="TimesNewRomanPSMT"/>
        </w:rPr>
        <w:t>Maintained the office condition and arranged necessary repairs;</w:t>
      </w:r>
    </w:p>
    <w:p w14:paraId="0F69B3BD" w14:textId="77777777" w:rsidR="00F07F9E" w:rsidRDefault="00F07F9E" w:rsidP="00F07F9E">
      <w:pPr>
        <w:widowControl w:val="0"/>
        <w:numPr>
          <w:ilvl w:val="0"/>
          <w:numId w:val="3"/>
        </w:numPr>
        <w:autoSpaceDE w:val="0"/>
        <w:autoSpaceDN w:val="0"/>
        <w:adjustRightInd w:val="0"/>
        <w:spacing w:after="0" w:line="276" w:lineRule="auto"/>
        <w:ind w:right="-6"/>
        <w:jc w:val="both"/>
        <w:rPr>
          <w:rFonts w:ascii="TimesNewRomanPSMT" w:hAnsi="TimesNewRomanPSMT" w:cs="TimesNewRomanPSMT"/>
        </w:rPr>
      </w:pPr>
      <w:r>
        <w:rPr>
          <w:rFonts w:ascii="TimesNewRomanPSMT" w:hAnsi="TimesNewRomanPSMT" w:cs="TimesNewRomanPSMT"/>
        </w:rPr>
        <w:t>Coordinated with IT out-sourced services on all office equipment;</w:t>
      </w:r>
    </w:p>
    <w:p w14:paraId="65211D78" w14:textId="77777777" w:rsidR="00F07F9E" w:rsidRDefault="00F07F9E" w:rsidP="00F07F9E">
      <w:pPr>
        <w:widowControl w:val="0"/>
        <w:numPr>
          <w:ilvl w:val="0"/>
          <w:numId w:val="3"/>
        </w:numPr>
        <w:autoSpaceDE w:val="0"/>
        <w:autoSpaceDN w:val="0"/>
        <w:adjustRightInd w:val="0"/>
        <w:spacing w:after="0" w:line="276" w:lineRule="auto"/>
        <w:ind w:right="-6"/>
        <w:jc w:val="both"/>
        <w:rPr>
          <w:rFonts w:ascii="TimesNewRomanPSMT" w:hAnsi="TimesNewRomanPSMT" w:cs="TimesNewRomanPSMT"/>
        </w:rPr>
      </w:pPr>
      <w:r>
        <w:rPr>
          <w:rFonts w:ascii="TimesNewRomanPSMT" w:hAnsi="TimesNewRomanPSMT" w:cs="TimesNewRomanPSMT"/>
        </w:rPr>
        <w:t>Ensured that all items are invoiced and paid on time;</w:t>
      </w:r>
    </w:p>
    <w:p w14:paraId="42746D32" w14:textId="77777777" w:rsidR="00F07F9E" w:rsidRDefault="00F07F9E" w:rsidP="00F07F9E">
      <w:pPr>
        <w:widowControl w:val="0"/>
        <w:numPr>
          <w:ilvl w:val="0"/>
          <w:numId w:val="3"/>
        </w:numPr>
        <w:autoSpaceDE w:val="0"/>
        <w:autoSpaceDN w:val="0"/>
        <w:adjustRightInd w:val="0"/>
        <w:spacing w:after="0" w:line="276" w:lineRule="auto"/>
        <w:ind w:right="-6"/>
        <w:jc w:val="both"/>
        <w:rPr>
          <w:rFonts w:ascii="TimesNewRomanPSMT" w:hAnsi="TimesNewRomanPSMT" w:cs="TimesNewRomanPSMT"/>
        </w:rPr>
      </w:pPr>
      <w:r>
        <w:rPr>
          <w:rFonts w:ascii="TimesNewRomanPSMT" w:hAnsi="TimesNewRomanPSMT" w:cs="TimesNewRomanPSMT"/>
        </w:rPr>
        <w:t xml:space="preserve">Ensured compliance with local Labor Law in all processes, this includes contracts; </w:t>
      </w:r>
    </w:p>
    <w:p w14:paraId="078DE086" w14:textId="77777777" w:rsidR="00F07F9E" w:rsidRDefault="00F07F9E" w:rsidP="00F07F9E">
      <w:pPr>
        <w:widowControl w:val="0"/>
        <w:numPr>
          <w:ilvl w:val="0"/>
          <w:numId w:val="3"/>
        </w:numPr>
        <w:autoSpaceDE w:val="0"/>
        <w:autoSpaceDN w:val="0"/>
        <w:adjustRightInd w:val="0"/>
        <w:spacing w:after="0" w:line="276" w:lineRule="auto"/>
        <w:ind w:right="-6"/>
        <w:jc w:val="both"/>
        <w:rPr>
          <w:rFonts w:ascii="TimesNewRomanPSMT" w:hAnsi="TimesNewRomanPSMT" w:cs="TimesNewRomanPSMT"/>
        </w:rPr>
      </w:pPr>
      <w:r>
        <w:rPr>
          <w:rFonts w:ascii="TimesNewRomanPSMT" w:hAnsi="TimesNewRomanPSMT" w:cs="TimesNewRomanPSMT"/>
        </w:rPr>
        <w:t>Assisted in managing all employees of the enterprise and addressed employees’ queries regarding management issues;</w:t>
      </w:r>
    </w:p>
    <w:p w14:paraId="68EB217C" w14:textId="77777777" w:rsidR="00F07F9E" w:rsidRDefault="00F07F9E" w:rsidP="00F07F9E">
      <w:pPr>
        <w:widowControl w:val="0"/>
        <w:numPr>
          <w:ilvl w:val="0"/>
          <w:numId w:val="3"/>
        </w:numPr>
        <w:autoSpaceDE w:val="0"/>
        <w:autoSpaceDN w:val="0"/>
        <w:adjustRightInd w:val="0"/>
        <w:spacing w:after="0" w:line="276" w:lineRule="auto"/>
        <w:ind w:right="-6"/>
        <w:jc w:val="both"/>
        <w:rPr>
          <w:rFonts w:ascii="TimesNewRomanPSMT" w:hAnsi="TimesNewRomanPSMT" w:cs="TimesNewRomanPSMT"/>
        </w:rPr>
      </w:pPr>
      <w:r>
        <w:rPr>
          <w:rFonts w:ascii="TimesNewRomanPSMT" w:hAnsi="TimesNewRomanPSMT" w:cs="TimesNewRomanPSMT"/>
        </w:rPr>
        <w:t>Led on the onboarding process for new hires;</w:t>
      </w:r>
    </w:p>
    <w:p w14:paraId="1F7083B7" w14:textId="77777777" w:rsidR="00F07F9E" w:rsidRDefault="00F07F9E" w:rsidP="00F07F9E">
      <w:pPr>
        <w:widowControl w:val="0"/>
        <w:numPr>
          <w:ilvl w:val="0"/>
          <w:numId w:val="3"/>
        </w:numPr>
        <w:tabs>
          <w:tab w:val="left" w:pos="720"/>
        </w:tabs>
        <w:autoSpaceDE w:val="0"/>
        <w:autoSpaceDN w:val="0"/>
        <w:adjustRightInd w:val="0"/>
        <w:spacing w:after="0" w:line="276" w:lineRule="auto"/>
        <w:ind w:right="-6"/>
        <w:jc w:val="both"/>
        <w:rPr>
          <w:rFonts w:ascii="TimesNewRomanPSMT" w:hAnsi="TimesNewRomanPSMT" w:cs="TimesNewRomanPSMT"/>
        </w:rPr>
      </w:pPr>
      <w:r>
        <w:rPr>
          <w:rFonts w:ascii="TimesNewRomanPSMT" w:hAnsi="TimesNewRomanPSMT" w:cs="TimesNewRomanPSMT"/>
        </w:rPr>
        <w:t>Handled all social security matters.</w:t>
      </w:r>
    </w:p>
    <w:p w14:paraId="3A79CC03" w14:textId="77777777" w:rsidR="00F07F9E" w:rsidRDefault="00F07F9E" w:rsidP="00F07F9E">
      <w:pPr>
        <w:widowControl w:val="0"/>
        <w:autoSpaceDE w:val="0"/>
        <w:autoSpaceDN w:val="0"/>
        <w:adjustRightInd w:val="0"/>
        <w:spacing w:after="0" w:line="276" w:lineRule="auto"/>
        <w:ind w:right="-6"/>
        <w:jc w:val="both"/>
        <w:rPr>
          <w:rFonts w:ascii="TimesNewRomanPSMT" w:hAnsi="TimesNewRomanPSMT" w:cs="TimesNewRomanPSMT"/>
          <w:b/>
          <w:bCs/>
        </w:rPr>
      </w:pPr>
    </w:p>
    <w:p w14:paraId="6D946255" w14:textId="606BAFC7" w:rsidR="00F07F9E" w:rsidRDefault="00F07F9E" w:rsidP="00F07F9E">
      <w:pPr>
        <w:widowControl w:val="0"/>
        <w:autoSpaceDE w:val="0"/>
        <w:autoSpaceDN w:val="0"/>
        <w:adjustRightInd w:val="0"/>
        <w:spacing w:after="0" w:line="276" w:lineRule="auto"/>
        <w:ind w:right="-6"/>
        <w:rPr>
          <w:rFonts w:ascii="TimesNewRomanPSMT" w:hAnsi="TimesNewRomanPSMT" w:cs="TimesNewRomanPSMT"/>
        </w:rPr>
      </w:pPr>
      <w:r>
        <w:rPr>
          <w:rFonts w:ascii="TimesNewRomanPSMT" w:hAnsi="TimesNewRomanPSMT" w:cs="TimesNewRomanPSMT"/>
          <w:b/>
          <w:bCs/>
        </w:rPr>
        <w:t xml:space="preserve">Hosting and service provision                           </w:t>
      </w:r>
      <w:r w:rsidR="00DD5BE6">
        <w:rPr>
          <w:rFonts w:ascii="TimesNewRomanPSMT" w:hAnsi="TimesNewRomanPSMT" w:cs="TimesNewRomanPSMT"/>
          <w:b/>
          <w:bCs/>
        </w:rPr>
        <w:t xml:space="preserve">                                               </w:t>
      </w:r>
      <w:bookmarkStart w:id="0" w:name="_GoBack"/>
      <w:bookmarkEnd w:id="0"/>
    </w:p>
    <w:p w14:paraId="708D4F83" w14:textId="145372E6" w:rsidR="00F07F9E" w:rsidRDefault="00F07F9E" w:rsidP="00F07F9E">
      <w:pPr>
        <w:widowControl w:val="0"/>
        <w:autoSpaceDE w:val="0"/>
        <w:autoSpaceDN w:val="0"/>
        <w:adjustRightInd w:val="0"/>
        <w:spacing w:after="0" w:line="276" w:lineRule="auto"/>
        <w:ind w:right="-6"/>
        <w:jc w:val="both"/>
        <w:rPr>
          <w:rFonts w:ascii="TimesNewRomanPSMT" w:hAnsi="TimesNewRomanPSMT" w:cs="TimesNewRomanPSMT"/>
          <w:b/>
          <w:bCs/>
        </w:rPr>
      </w:pPr>
      <w:r>
        <w:rPr>
          <w:rFonts w:ascii="TimesNewRomanPSMT" w:hAnsi="TimesNewRomanPSMT" w:cs="TimesNewRomanPSMT"/>
          <w:b/>
          <w:bCs/>
        </w:rPr>
        <w:t>Coral Beach resort – Winter Garden</w:t>
      </w:r>
      <w:r w:rsidR="00035F5B">
        <w:rPr>
          <w:rFonts w:ascii="TimesNewRomanPSMT" w:hAnsi="TimesNewRomanPSMT" w:cs="TimesNewRomanPSMT"/>
          <w:b/>
          <w:bCs/>
        </w:rPr>
        <w:t xml:space="preserve">                                                              </w:t>
      </w:r>
      <w:r w:rsidR="00035F5B">
        <w:rPr>
          <w:rFonts w:ascii="TimesNewRomanPSMT" w:hAnsi="TimesNewRomanPSMT" w:cs="TimesNewRomanPSMT"/>
          <w:b/>
          <w:bCs/>
        </w:rPr>
        <w:t>February 2013 - July 2013</w:t>
      </w:r>
      <w:r w:rsidR="00035F5B">
        <w:rPr>
          <w:rFonts w:ascii="TimesNewRomanPSMT" w:hAnsi="TimesNewRomanPSMT" w:cs="TimesNewRomanPSMT"/>
        </w:rPr>
        <w:t xml:space="preserve">                                               </w:t>
      </w:r>
    </w:p>
    <w:p w14:paraId="78303F82" w14:textId="77777777" w:rsidR="00F07F9E" w:rsidRDefault="00F07F9E" w:rsidP="00F07F9E">
      <w:pPr>
        <w:widowControl w:val="0"/>
        <w:autoSpaceDE w:val="0"/>
        <w:autoSpaceDN w:val="0"/>
        <w:adjustRightInd w:val="0"/>
        <w:spacing w:after="0" w:line="276" w:lineRule="auto"/>
        <w:ind w:right="-6"/>
        <w:jc w:val="both"/>
        <w:rPr>
          <w:rFonts w:ascii="TimesNewRomanPSMT" w:hAnsi="TimesNewRomanPSMT" w:cs="TimesNewRomanPSMT"/>
          <w:b/>
          <w:bCs/>
        </w:rPr>
      </w:pPr>
    </w:p>
    <w:p w14:paraId="6E016638" w14:textId="77777777" w:rsidR="00F07F9E" w:rsidRDefault="00F07F9E" w:rsidP="00F07F9E">
      <w:pPr>
        <w:widowControl w:val="0"/>
        <w:numPr>
          <w:ilvl w:val="0"/>
          <w:numId w:val="4"/>
        </w:numPr>
        <w:autoSpaceDE w:val="0"/>
        <w:autoSpaceDN w:val="0"/>
        <w:adjustRightInd w:val="0"/>
        <w:spacing w:after="0" w:line="276" w:lineRule="auto"/>
        <w:ind w:right="-6"/>
        <w:jc w:val="both"/>
        <w:rPr>
          <w:rFonts w:ascii="TimesNewRomanPSMT" w:hAnsi="TimesNewRomanPSMT" w:cs="TimesNewRomanPSMT"/>
          <w:color w:val="202124"/>
          <w:spacing w:val="-5"/>
          <w:kern w:val="2"/>
        </w:rPr>
      </w:pPr>
      <w:r>
        <w:rPr>
          <w:rFonts w:ascii="TimesNewRomanPSMT" w:hAnsi="TimesNewRomanPSMT" w:cs="TimesNewRomanPSMT"/>
          <w:color w:val="202124"/>
          <w:spacing w:val="-5"/>
          <w:kern w:val="2"/>
        </w:rPr>
        <w:t xml:space="preserve">Greeted incoming and departing guests and escorted them to assigned areas; </w:t>
      </w:r>
    </w:p>
    <w:p w14:paraId="46BB6642" w14:textId="77777777" w:rsidR="00F07F9E" w:rsidRDefault="00F07F9E" w:rsidP="00F07F9E">
      <w:pPr>
        <w:widowControl w:val="0"/>
        <w:numPr>
          <w:ilvl w:val="0"/>
          <w:numId w:val="4"/>
        </w:numPr>
        <w:autoSpaceDE w:val="0"/>
        <w:autoSpaceDN w:val="0"/>
        <w:adjustRightInd w:val="0"/>
        <w:spacing w:after="0" w:line="276" w:lineRule="auto"/>
        <w:ind w:right="-6"/>
        <w:jc w:val="both"/>
        <w:rPr>
          <w:rFonts w:ascii="TimesNewRomanPSMT" w:hAnsi="TimesNewRomanPSMT" w:cs="TimesNewRomanPSMT"/>
          <w:color w:val="202124"/>
          <w:spacing w:val="-5"/>
          <w:kern w:val="2"/>
        </w:rPr>
      </w:pPr>
      <w:r>
        <w:rPr>
          <w:rFonts w:ascii="TimesNewRomanPSMT" w:hAnsi="TimesNewRomanPSMT" w:cs="TimesNewRomanPSMT"/>
          <w:color w:val="202124"/>
          <w:spacing w:val="-5"/>
          <w:kern w:val="2"/>
        </w:rPr>
        <w:t>Used visual cues for seating guests;</w:t>
      </w:r>
    </w:p>
    <w:p w14:paraId="1E4ECBD1" w14:textId="77777777" w:rsidR="00F07F9E" w:rsidRDefault="00F07F9E" w:rsidP="00F07F9E">
      <w:pPr>
        <w:widowControl w:val="0"/>
        <w:numPr>
          <w:ilvl w:val="0"/>
          <w:numId w:val="4"/>
        </w:numPr>
        <w:autoSpaceDE w:val="0"/>
        <w:autoSpaceDN w:val="0"/>
        <w:adjustRightInd w:val="0"/>
        <w:spacing w:after="0" w:line="276" w:lineRule="auto"/>
        <w:ind w:right="-6"/>
        <w:jc w:val="both"/>
        <w:rPr>
          <w:rFonts w:ascii="TimesNewRomanPSMT" w:hAnsi="TimesNewRomanPSMT" w:cs="TimesNewRomanPSMT"/>
          <w:color w:val="202124"/>
          <w:spacing w:val="-5"/>
          <w:kern w:val="2"/>
        </w:rPr>
      </w:pPr>
      <w:r>
        <w:rPr>
          <w:rFonts w:ascii="TimesNewRomanPSMT" w:hAnsi="TimesNewRomanPSMT" w:cs="TimesNewRomanPSMT"/>
          <w:color w:val="202124"/>
          <w:spacing w:val="-5"/>
          <w:kern w:val="2"/>
        </w:rPr>
        <w:t>Informed guests of current promotions and ensured smooth handoff to the service staff;</w:t>
      </w:r>
    </w:p>
    <w:p w14:paraId="4FEDE299" w14:textId="77777777" w:rsidR="00F07F9E" w:rsidRDefault="00F07F9E" w:rsidP="00F07F9E">
      <w:pPr>
        <w:widowControl w:val="0"/>
        <w:numPr>
          <w:ilvl w:val="0"/>
          <w:numId w:val="4"/>
        </w:numPr>
        <w:autoSpaceDE w:val="0"/>
        <w:autoSpaceDN w:val="0"/>
        <w:adjustRightInd w:val="0"/>
        <w:spacing w:after="0" w:line="276" w:lineRule="auto"/>
        <w:ind w:right="-6"/>
        <w:jc w:val="both"/>
        <w:rPr>
          <w:rFonts w:ascii="TimesNewRomanPSMT" w:hAnsi="TimesNewRomanPSMT" w:cs="TimesNewRomanPSMT"/>
          <w:color w:val="202124"/>
          <w:spacing w:val="-5"/>
          <w:kern w:val="2"/>
        </w:rPr>
      </w:pPr>
      <w:r>
        <w:rPr>
          <w:rFonts w:ascii="TimesNewRomanPSMT" w:hAnsi="TimesNewRomanPSMT" w:cs="TimesNewRomanPSMT"/>
          <w:color w:val="202124"/>
          <w:spacing w:val="-5"/>
          <w:kern w:val="2"/>
        </w:rPr>
        <w:t>Answered incoming calls to the restaurant and provided appropriate service;</w:t>
      </w:r>
    </w:p>
    <w:p w14:paraId="741AE0F8" w14:textId="77777777" w:rsidR="00F07F9E" w:rsidRDefault="00F07F9E" w:rsidP="00F07F9E">
      <w:pPr>
        <w:widowControl w:val="0"/>
        <w:numPr>
          <w:ilvl w:val="0"/>
          <w:numId w:val="4"/>
        </w:numPr>
        <w:autoSpaceDE w:val="0"/>
        <w:autoSpaceDN w:val="0"/>
        <w:adjustRightInd w:val="0"/>
        <w:spacing w:after="0" w:line="276" w:lineRule="auto"/>
        <w:ind w:right="-6"/>
        <w:jc w:val="both"/>
        <w:rPr>
          <w:rFonts w:ascii="TimesNewRomanPSMT" w:hAnsi="TimesNewRomanPSMT" w:cs="TimesNewRomanPSMT"/>
          <w:color w:val="202124"/>
          <w:spacing w:val="-5"/>
          <w:kern w:val="2"/>
        </w:rPr>
      </w:pPr>
      <w:r>
        <w:rPr>
          <w:rFonts w:ascii="TimesNewRomanPSMT" w:hAnsi="TimesNewRomanPSMT" w:cs="TimesNewRomanPSMT"/>
          <w:color w:val="202124"/>
          <w:spacing w:val="-5"/>
          <w:kern w:val="2"/>
        </w:rPr>
        <w:t>Managed the flow of guests and provided accurate wait times to incoming guests;</w:t>
      </w:r>
    </w:p>
    <w:p w14:paraId="46357EAF" w14:textId="77777777" w:rsidR="00F07F9E" w:rsidRDefault="00F07F9E" w:rsidP="00F07F9E">
      <w:pPr>
        <w:widowControl w:val="0"/>
        <w:numPr>
          <w:ilvl w:val="0"/>
          <w:numId w:val="4"/>
        </w:numPr>
        <w:autoSpaceDE w:val="0"/>
        <w:autoSpaceDN w:val="0"/>
        <w:adjustRightInd w:val="0"/>
        <w:spacing w:after="0" w:line="276" w:lineRule="auto"/>
        <w:ind w:right="-6"/>
        <w:jc w:val="both"/>
        <w:rPr>
          <w:rFonts w:ascii="TimesNewRomanPSMT" w:hAnsi="TimesNewRomanPSMT" w:cs="TimesNewRomanPSMT"/>
          <w:color w:val="202124"/>
          <w:spacing w:val="-5"/>
          <w:kern w:val="2"/>
        </w:rPr>
      </w:pPr>
      <w:r>
        <w:rPr>
          <w:rFonts w:ascii="TimesNewRomanPSMT" w:hAnsi="TimesNewRomanPSMT" w:cs="TimesNewRomanPSMT"/>
          <w:color w:val="202124"/>
          <w:spacing w:val="-5"/>
          <w:kern w:val="2"/>
        </w:rPr>
        <w:t>Tended to special guest needs and requests;</w:t>
      </w:r>
    </w:p>
    <w:p w14:paraId="0D49CB55" w14:textId="77777777" w:rsidR="00F07F9E" w:rsidRDefault="00F07F9E" w:rsidP="00F07F9E">
      <w:pPr>
        <w:widowControl w:val="0"/>
        <w:numPr>
          <w:ilvl w:val="0"/>
          <w:numId w:val="4"/>
        </w:numPr>
        <w:autoSpaceDE w:val="0"/>
        <w:autoSpaceDN w:val="0"/>
        <w:adjustRightInd w:val="0"/>
        <w:spacing w:after="0" w:line="276" w:lineRule="auto"/>
        <w:ind w:right="-6"/>
        <w:jc w:val="both"/>
        <w:rPr>
          <w:rFonts w:ascii="TimesNewRomanPSMT" w:hAnsi="TimesNewRomanPSMT" w:cs="TimesNewRomanPSMT"/>
          <w:color w:val="202124"/>
          <w:spacing w:val="-5"/>
          <w:kern w:val="2"/>
        </w:rPr>
      </w:pPr>
      <w:r>
        <w:rPr>
          <w:rFonts w:ascii="TimesNewRomanPSMT" w:hAnsi="TimesNewRomanPSMT" w:cs="TimesNewRomanPSMT"/>
          <w:color w:val="202124"/>
          <w:spacing w:val="-5"/>
          <w:kern w:val="2"/>
        </w:rPr>
        <w:t>Observed guests’ needs throughout dining experience to ensure they receive high quality service;</w:t>
      </w:r>
    </w:p>
    <w:p w14:paraId="630A217E" w14:textId="77777777" w:rsidR="00F07F9E" w:rsidRDefault="00F07F9E" w:rsidP="00F07F9E">
      <w:pPr>
        <w:widowControl w:val="0"/>
        <w:numPr>
          <w:ilvl w:val="0"/>
          <w:numId w:val="4"/>
        </w:numPr>
        <w:autoSpaceDE w:val="0"/>
        <w:autoSpaceDN w:val="0"/>
        <w:adjustRightInd w:val="0"/>
        <w:spacing w:after="0" w:line="276" w:lineRule="auto"/>
        <w:ind w:right="-6"/>
        <w:jc w:val="both"/>
        <w:rPr>
          <w:rFonts w:ascii="TimesNewRomanPSMT" w:hAnsi="TimesNewRomanPSMT" w:cs="TimesNewRomanPSMT"/>
          <w:color w:val="202124"/>
          <w:spacing w:val="-5"/>
          <w:kern w:val="2"/>
        </w:rPr>
      </w:pPr>
      <w:r>
        <w:rPr>
          <w:rFonts w:ascii="TimesNewRomanPSMT" w:hAnsi="TimesNewRomanPSMT" w:cs="TimesNewRomanPSMT"/>
          <w:color w:val="202124"/>
          <w:spacing w:val="-5"/>
          <w:kern w:val="2"/>
        </w:rPr>
        <w:t>Protected establishment and patrons by adhering to sanitation, safety and alcohol control policies;</w:t>
      </w:r>
    </w:p>
    <w:p w14:paraId="16B3BFA9" w14:textId="77777777" w:rsidR="00F07F9E" w:rsidRDefault="00F07F9E" w:rsidP="00F07F9E">
      <w:pPr>
        <w:widowControl w:val="0"/>
        <w:numPr>
          <w:ilvl w:val="0"/>
          <w:numId w:val="4"/>
        </w:numPr>
        <w:autoSpaceDE w:val="0"/>
        <w:autoSpaceDN w:val="0"/>
        <w:adjustRightInd w:val="0"/>
        <w:spacing w:after="0" w:line="276" w:lineRule="auto"/>
        <w:ind w:right="-6"/>
        <w:jc w:val="both"/>
        <w:rPr>
          <w:rFonts w:ascii="TimesNewRomanPSMT" w:hAnsi="TimesNewRomanPSMT" w:cs="TimesNewRomanPSMT"/>
          <w:color w:val="202124"/>
          <w:spacing w:val="-5"/>
          <w:kern w:val="2"/>
        </w:rPr>
      </w:pPr>
      <w:r>
        <w:rPr>
          <w:rFonts w:ascii="TimesNewRomanPSMT" w:hAnsi="TimesNewRomanPSMT" w:cs="TimesNewRomanPSMT"/>
          <w:color w:val="202124"/>
          <w:spacing w:val="-5"/>
          <w:kern w:val="2"/>
        </w:rPr>
        <w:t>Helped dining room staff by overviewing setting and clearing tables, replenishing water, and serving beverages;</w:t>
      </w:r>
    </w:p>
    <w:p w14:paraId="08CC648E" w14:textId="77777777" w:rsidR="00F07F9E" w:rsidRDefault="00F07F9E" w:rsidP="00F07F9E">
      <w:pPr>
        <w:widowControl w:val="0"/>
        <w:numPr>
          <w:ilvl w:val="0"/>
          <w:numId w:val="4"/>
        </w:numPr>
        <w:autoSpaceDE w:val="0"/>
        <w:autoSpaceDN w:val="0"/>
        <w:adjustRightInd w:val="0"/>
        <w:spacing w:after="0" w:line="276" w:lineRule="auto"/>
        <w:ind w:right="-6"/>
        <w:jc w:val="both"/>
        <w:rPr>
          <w:rFonts w:ascii="TimesNewRomanPSMT" w:hAnsi="TimesNewRomanPSMT" w:cs="TimesNewRomanPSMT"/>
          <w:color w:val="202124"/>
          <w:spacing w:val="-5"/>
          <w:kern w:val="2"/>
        </w:rPr>
      </w:pPr>
      <w:r>
        <w:rPr>
          <w:rFonts w:ascii="TimesNewRomanPSMT" w:hAnsi="TimesNewRomanPSMT" w:cs="TimesNewRomanPSMT"/>
          <w:color w:val="202124"/>
          <w:spacing w:val="-5"/>
          <w:kern w:val="2"/>
        </w:rPr>
        <w:t xml:space="preserve">Issued dining charges by verifying orders, calculated taxes, </w:t>
      </w:r>
      <w:proofErr w:type="spellStart"/>
      <w:r>
        <w:rPr>
          <w:rFonts w:ascii="TimesNewRomanPSMT" w:hAnsi="TimesNewRomanPSMT" w:cs="TimesNewRomanPSMT"/>
          <w:color w:val="202124"/>
          <w:spacing w:val="-5"/>
          <w:kern w:val="2"/>
        </w:rPr>
        <w:t>totalled</w:t>
      </w:r>
      <w:proofErr w:type="spellEnd"/>
      <w:r>
        <w:rPr>
          <w:rFonts w:ascii="TimesNewRomanPSMT" w:hAnsi="TimesNewRomanPSMT" w:cs="TimesNewRomanPSMT"/>
          <w:color w:val="202124"/>
          <w:spacing w:val="-5"/>
          <w:kern w:val="2"/>
        </w:rPr>
        <w:t xml:space="preserve"> bill for to-go orders;</w:t>
      </w:r>
    </w:p>
    <w:p w14:paraId="243A4ADE" w14:textId="77777777" w:rsidR="00F07F9E" w:rsidRDefault="00F07F9E" w:rsidP="00F07F9E">
      <w:pPr>
        <w:widowControl w:val="0"/>
        <w:numPr>
          <w:ilvl w:val="0"/>
          <w:numId w:val="4"/>
        </w:numPr>
        <w:autoSpaceDE w:val="0"/>
        <w:autoSpaceDN w:val="0"/>
        <w:adjustRightInd w:val="0"/>
        <w:spacing w:after="0" w:line="276" w:lineRule="auto"/>
        <w:ind w:right="-6"/>
        <w:jc w:val="both"/>
        <w:rPr>
          <w:rFonts w:ascii="TimesNewRomanPSMT" w:hAnsi="TimesNewRomanPSMT" w:cs="TimesNewRomanPSMT"/>
          <w:color w:val="202124"/>
          <w:spacing w:val="-5"/>
          <w:kern w:val="2"/>
        </w:rPr>
      </w:pPr>
      <w:r>
        <w:rPr>
          <w:rFonts w:ascii="TimesNewRomanPSMT" w:hAnsi="TimesNewRomanPSMT" w:cs="TimesNewRomanPSMT"/>
          <w:color w:val="202124"/>
          <w:spacing w:val="-5"/>
          <w:kern w:val="2"/>
        </w:rPr>
        <w:t xml:space="preserve">Received payments by validating credit charges, approved checks, accepted currency, calculated and issued change for </w:t>
      </w:r>
      <w:proofErr w:type="spellStart"/>
      <w:r>
        <w:rPr>
          <w:rFonts w:ascii="TimesNewRomanPSMT" w:hAnsi="TimesNewRomanPSMT" w:cs="TimesNewRomanPSMT"/>
          <w:color w:val="202124"/>
          <w:spacing w:val="-5"/>
          <w:kern w:val="2"/>
        </w:rPr>
        <w:t>ToGo</w:t>
      </w:r>
      <w:proofErr w:type="spellEnd"/>
      <w:r>
        <w:rPr>
          <w:rFonts w:ascii="TimesNewRomanPSMT" w:hAnsi="TimesNewRomanPSMT" w:cs="TimesNewRomanPSMT"/>
          <w:color w:val="202124"/>
          <w:spacing w:val="-5"/>
          <w:kern w:val="2"/>
        </w:rPr>
        <w:t xml:space="preserve"> orders;</w:t>
      </w:r>
    </w:p>
    <w:p w14:paraId="6B56F1B9" w14:textId="77777777" w:rsidR="00F07F9E" w:rsidRDefault="00F07F9E" w:rsidP="00F07F9E">
      <w:pPr>
        <w:widowControl w:val="0"/>
        <w:numPr>
          <w:ilvl w:val="0"/>
          <w:numId w:val="4"/>
        </w:numPr>
        <w:autoSpaceDE w:val="0"/>
        <w:autoSpaceDN w:val="0"/>
        <w:adjustRightInd w:val="0"/>
        <w:spacing w:after="0" w:line="276" w:lineRule="auto"/>
        <w:ind w:right="-6"/>
        <w:jc w:val="both"/>
        <w:rPr>
          <w:rFonts w:ascii="TimesNewRomanPSMT" w:hAnsi="TimesNewRomanPSMT" w:cs="TimesNewRomanPSMT"/>
          <w:color w:val="202124"/>
          <w:spacing w:val="-5"/>
          <w:kern w:val="2"/>
        </w:rPr>
      </w:pPr>
      <w:r>
        <w:rPr>
          <w:rFonts w:ascii="TimesNewRomanPSMT" w:hAnsi="TimesNewRomanPSMT" w:cs="TimesNewRomanPSMT"/>
          <w:color w:val="202124"/>
          <w:spacing w:val="-5"/>
          <w:kern w:val="2"/>
        </w:rPr>
        <w:t>Reconciled cash drawer by proving cash transactions, listed checks and credit card charges for to-go orders;</w:t>
      </w:r>
    </w:p>
    <w:p w14:paraId="01844690" w14:textId="77777777" w:rsidR="00F07F9E" w:rsidRDefault="00F07F9E" w:rsidP="00F07F9E">
      <w:pPr>
        <w:widowControl w:val="0"/>
        <w:numPr>
          <w:ilvl w:val="0"/>
          <w:numId w:val="4"/>
        </w:numPr>
        <w:autoSpaceDE w:val="0"/>
        <w:autoSpaceDN w:val="0"/>
        <w:adjustRightInd w:val="0"/>
        <w:spacing w:after="0" w:line="276" w:lineRule="auto"/>
        <w:ind w:right="-6"/>
        <w:jc w:val="both"/>
        <w:rPr>
          <w:rFonts w:ascii="TimesNewRomanPSMT" w:hAnsi="TimesNewRomanPSMT" w:cs="TimesNewRomanPSMT"/>
          <w:color w:val="202124"/>
          <w:spacing w:val="-5"/>
          <w:kern w:val="2"/>
        </w:rPr>
      </w:pPr>
      <w:r>
        <w:rPr>
          <w:rFonts w:ascii="TimesNewRomanPSMT" w:hAnsi="TimesNewRomanPSMT" w:cs="TimesNewRomanPSMT"/>
          <w:color w:val="202124"/>
          <w:spacing w:val="-5"/>
          <w:kern w:val="2"/>
        </w:rPr>
        <w:t>Contributed to team effort by accomplishing related results as needed.</w:t>
      </w:r>
    </w:p>
    <w:p w14:paraId="4A93BBA2" w14:textId="77777777" w:rsidR="00F07F9E" w:rsidRDefault="00F07F9E" w:rsidP="00F07F9E">
      <w:pPr>
        <w:widowControl w:val="0"/>
        <w:autoSpaceDE w:val="0"/>
        <w:autoSpaceDN w:val="0"/>
        <w:adjustRightInd w:val="0"/>
        <w:spacing w:after="0" w:line="276" w:lineRule="auto"/>
        <w:ind w:right="-6"/>
        <w:jc w:val="both"/>
        <w:rPr>
          <w:rFonts w:ascii="TimesNewRomanPSMT" w:hAnsi="TimesNewRomanPSMT" w:cs="TimesNewRomanPSMT"/>
          <w:b/>
          <w:bCs/>
          <w:kern w:val="2"/>
        </w:rPr>
      </w:pPr>
    </w:p>
    <w:p w14:paraId="20920DF8" w14:textId="77777777" w:rsidR="00F07F9E" w:rsidRDefault="00F07F9E" w:rsidP="00F07F9E">
      <w:pPr>
        <w:widowControl w:val="0"/>
        <w:autoSpaceDE w:val="0"/>
        <w:autoSpaceDN w:val="0"/>
        <w:adjustRightInd w:val="0"/>
        <w:spacing w:after="0" w:line="276" w:lineRule="auto"/>
        <w:ind w:right="-6"/>
        <w:jc w:val="both"/>
        <w:rPr>
          <w:rFonts w:ascii="TimesNewRomanPSMT" w:hAnsi="TimesNewRomanPSMT" w:cs="TimesNewRomanPSMT"/>
          <w:b/>
          <w:bCs/>
          <w:kern w:val="2"/>
        </w:rPr>
      </w:pPr>
      <w:r>
        <w:rPr>
          <w:rFonts w:ascii="TimesNewRomanPSMT" w:hAnsi="TimesNewRomanPSMT" w:cs="TimesNewRomanPSMT"/>
          <w:b/>
          <w:bCs/>
          <w:kern w:val="2"/>
        </w:rPr>
        <w:t>TRAINING</w:t>
      </w:r>
    </w:p>
    <w:p w14:paraId="1E2EB96A" w14:textId="77777777" w:rsidR="00F07F9E" w:rsidRDefault="00F07F9E" w:rsidP="00F07F9E">
      <w:pPr>
        <w:widowControl w:val="0"/>
        <w:autoSpaceDE w:val="0"/>
        <w:autoSpaceDN w:val="0"/>
        <w:adjustRightInd w:val="0"/>
        <w:spacing w:after="0" w:line="276" w:lineRule="auto"/>
        <w:ind w:right="-6"/>
        <w:jc w:val="both"/>
        <w:rPr>
          <w:rFonts w:ascii="TimesNewRomanPSMT" w:hAnsi="TimesNewRomanPSMT" w:cs="TimesNewRomanPSMT"/>
          <w:b/>
          <w:bCs/>
          <w:kern w:val="2"/>
        </w:rPr>
      </w:pPr>
      <w:r>
        <w:rPr>
          <w:rFonts w:ascii="TimesNewRomanPSMT" w:hAnsi="TimesNewRomanPSMT" w:cs="TimesNewRomanPSMT"/>
          <w:b/>
          <w:bCs/>
          <w:kern w:val="2"/>
        </w:rPr>
        <w:t xml:space="preserve">UNDP Lebanon </w:t>
      </w:r>
    </w:p>
    <w:p w14:paraId="018BD494" w14:textId="77777777" w:rsidR="00F07F9E" w:rsidRDefault="00F07F9E" w:rsidP="00F07F9E">
      <w:pPr>
        <w:widowControl w:val="0"/>
        <w:numPr>
          <w:ilvl w:val="0"/>
          <w:numId w:val="5"/>
        </w:numPr>
        <w:autoSpaceDE w:val="0"/>
        <w:autoSpaceDN w:val="0"/>
        <w:adjustRightInd w:val="0"/>
        <w:spacing w:after="0" w:line="276" w:lineRule="auto"/>
        <w:ind w:right="-6"/>
        <w:jc w:val="both"/>
        <w:rPr>
          <w:rFonts w:ascii="TimesNewRomanPSMT" w:hAnsi="TimesNewRomanPSMT" w:cs="TimesNewRomanPSMT"/>
          <w:kern w:val="2"/>
        </w:rPr>
      </w:pPr>
      <w:r>
        <w:rPr>
          <w:rFonts w:ascii="TimesNewRomanPSMT" w:hAnsi="TimesNewRomanPSMT" w:cs="TimesNewRomanPSMT"/>
          <w:kern w:val="2"/>
        </w:rPr>
        <w:t xml:space="preserve">Selected and currently taking part in the UNDP Youth Leadership </w:t>
      </w:r>
      <w:proofErr w:type="spellStart"/>
      <w:r>
        <w:rPr>
          <w:rFonts w:ascii="TimesNewRomanPSMT" w:hAnsi="TimesNewRomanPSMT" w:cs="TimesNewRomanPSMT"/>
          <w:kern w:val="2"/>
        </w:rPr>
        <w:t>Programme</w:t>
      </w:r>
      <w:proofErr w:type="spellEnd"/>
      <w:r>
        <w:rPr>
          <w:rFonts w:ascii="TimesNewRomanPSMT" w:hAnsi="TimesNewRomanPSMT" w:cs="TimesNewRomanPSMT"/>
          <w:kern w:val="2"/>
        </w:rPr>
        <w:t xml:space="preserve"> (YLP)-April 2020-ongoing</w:t>
      </w:r>
    </w:p>
    <w:p w14:paraId="6C66E6AA" w14:textId="77777777" w:rsidR="00F07F9E" w:rsidRDefault="00F07F9E" w:rsidP="00F07F9E">
      <w:pPr>
        <w:widowControl w:val="0"/>
        <w:autoSpaceDE w:val="0"/>
        <w:autoSpaceDN w:val="0"/>
        <w:adjustRightInd w:val="0"/>
        <w:spacing w:after="0" w:line="276" w:lineRule="auto"/>
        <w:ind w:right="-6"/>
        <w:jc w:val="both"/>
        <w:rPr>
          <w:rFonts w:ascii="TimesNewRomanPSMT" w:hAnsi="TimesNewRomanPSMT" w:cs="TimesNewRomanPSMT"/>
          <w:b/>
          <w:bCs/>
          <w:kern w:val="2"/>
        </w:rPr>
      </w:pPr>
      <w:r>
        <w:rPr>
          <w:rFonts w:ascii="TimesNewRomanPSMT" w:hAnsi="TimesNewRomanPSMT" w:cs="TimesNewRomanPSMT"/>
          <w:b/>
          <w:bCs/>
          <w:kern w:val="2"/>
        </w:rPr>
        <w:t>Lancaster Hotel</w:t>
      </w:r>
    </w:p>
    <w:p w14:paraId="42ABEABD" w14:textId="77777777" w:rsidR="00F07F9E" w:rsidRDefault="00F07F9E" w:rsidP="00F07F9E">
      <w:pPr>
        <w:widowControl w:val="0"/>
        <w:numPr>
          <w:ilvl w:val="0"/>
          <w:numId w:val="6"/>
        </w:numPr>
        <w:autoSpaceDE w:val="0"/>
        <w:autoSpaceDN w:val="0"/>
        <w:adjustRightInd w:val="0"/>
        <w:spacing w:after="0" w:line="276" w:lineRule="auto"/>
        <w:ind w:right="-6"/>
        <w:jc w:val="both"/>
        <w:rPr>
          <w:rFonts w:ascii="TimesNewRomanPSMT" w:hAnsi="TimesNewRomanPSMT" w:cs="TimesNewRomanPSMT"/>
          <w:kern w:val="2"/>
        </w:rPr>
      </w:pPr>
      <w:r>
        <w:rPr>
          <w:rFonts w:ascii="TimesNewRomanPSMT" w:hAnsi="TimesNewRomanPSMT" w:cs="TimesNewRomanPSMT"/>
          <w:kern w:val="2"/>
        </w:rPr>
        <w:t xml:space="preserve">Sales and Marketing -June-August 2017 </w:t>
      </w:r>
    </w:p>
    <w:p w14:paraId="58593817" w14:textId="77777777" w:rsidR="00F07F9E" w:rsidRDefault="00F07F9E" w:rsidP="00F07F9E">
      <w:pPr>
        <w:widowControl w:val="0"/>
        <w:autoSpaceDE w:val="0"/>
        <w:autoSpaceDN w:val="0"/>
        <w:adjustRightInd w:val="0"/>
        <w:spacing w:after="0" w:line="276" w:lineRule="auto"/>
        <w:ind w:right="-6"/>
        <w:jc w:val="both"/>
        <w:rPr>
          <w:rFonts w:ascii="TimesNewRomanPSMT" w:hAnsi="TimesNewRomanPSMT" w:cs="TimesNewRomanPSMT"/>
          <w:b/>
          <w:bCs/>
          <w:kern w:val="2"/>
        </w:rPr>
      </w:pPr>
      <w:r>
        <w:rPr>
          <w:rFonts w:ascii="TimesNewRomanPSMT" w:hAnsi="TimesNewRomanPSMT" w:cs="TimesNewRomanPSMT"/>
          <w:b/>
          <w:bCs/>
          <w:kern w:val="2"/>
        </w:rPr>
        <w:lastRenderedPageBreak/>
        <w:t>Riviera Hotel</w:t>
      </w:r>
    </w:p>
    <w:p w14:paraId="71C9A59E" w14:textId="77777777" w:rsidR="00F07F9E" w:rsidRDefault="00F07F9E" w:rsidP="00F07F9E">
      <w:pPr>
        <w:widowControl w:val="0"/>
        <w:numPr>
          <w:ilvl w:val="0"/>
          <w:numId w:val="7"/>
        </w:numPr>
        <w:autoSpaceDE w:val="0"/>
        <w:autoSpaceDN w:val="0"/>
        <w:adjustRightInd w:val="0"/>
        <w:spacing w:after="0" w:line="276" w:lineRule="auto"/>
        <w:ind w:right="-6"/>
        <w:jc w:val="both"/>
        <w:rPr>
          <w:rFonts w:ascii="TimesNewRomanPSMT" w:hAnsi="TimesNewRomanPSMT" w:cs="TimesNewRomanPSMT"/>
          <w:b/>
          <w:bCs/>
          <w:kern w:val="2"/>
        </w:rPr>
      </w:pPr>
      <w:r>
        <w:rPr>
          <w:rFonts w:ascii="TimesNewRomanPSMT" w:hAnsi="TimesNewRomanPSMT" w:cs="TimesNewRomanPSMT"/>
          <w:kern w:val="2"/>
        </w:rPr>
        <w:t xml:space="preserve">Front office training June-August 2016 </w:t>
      </w:r>
    </w:p>
    <w:p w14:paraId="5FE38161" w14:textId="77777777" w:rsidR="00F07F9E" w:rsidRDefault="00F07F9E" w:rsidP="00F07F9E">
      <w:pPr>
        <w:widowControl w:val="0"/>
        <w:autoSpaceDE w:val="0"/>
        <w:autoSpaceDN w:val="0"/>
        <w:adjustRightInd w:val="0"/>
        <w:spacing w:after="0" w:line="276" w:lineRule="auto"/>
        <w:ind w:right="-6"/>
        <w:jc w:val="both"/>
        <w:rPr>
          <w:rFonts w:ascii="TimesNewRomanPSMT" w:hAnsi="TimesNewRomanPSMT" w:cs="TimesNewRomanPSMT"/>
          <w:b/>
          <w:bCs/>
          <w:kern w:val="2"/>
        </w:rPr>
      </w:pPr>
      <w:r>
        <w:rPr>
          <w:rFonts w:ascii="TimesNewRomanPSMT" w:hAnsi="TimesNewRomanPSMT" w:cs="TimesNewRomanPSMT"/>
          <w:b/>
          <w:bCs/>
          <w:kern w:val="2"/>
        </w:rPr>
        <w:t>Habtoor Hotel</w:t>
      </w:r>
    </w:p>
    <w:p w14:paraId="35E73E21" w14:textId="77777777" w:rsidR="00F07F9E" w:rsidRDefault="00F07F9E" w:rsidP="00F07F9E">
      <w:pPr>
        <w:widowControl w:val="0"/>
        <w:numPr>
          <w:ilvl w:val="0"/>
          <w:numId w:val="8"/>
        </w:numPr>
        <w:autoSpaceDE w:val="0"/>
        <w:autoSpaceDN w:val="0"/>
        <w:adjustRightInd w:val="0"/>
        <w:spacing w:after="0" w:line="276" w:lineRule="auto"/>
        <w:ind w:right="-6"/>
        <w:jc w:val="both"/>
        <w:rPr>
          <w:rFonts w:ascii="TimesNewRomanPSMT" w:hAnsi="TimesNewRomanPSMT" w:cs="TimesNewRomanPSMT"/>
          <w:kern w:val="2"/>
        </w:rPr>
      </w:pPr>
      <w:r>
        <w:rPr>
          <w:rFonts w:ascii="TimesNewRomanPSMT" w:hAnsi="TimesNewRomanPSMT" w:cs="TimesNewRomanPSMT"/>
          <w:kern w:val="2"/>
        </w:rPr>
        <w:t>Front office training - August 2013</w:t>
      </w:r>
    </w:p>
    <w:p w14:paraId="0347544E" w14:textId="77777777" w:rsidR="00F07F9E" w:rsidRDefault="00F07F9E" w:rsidP="00F07F9E">
      <w:pPr>
        <w:widowControl w:val="0"/>
        <w:autoSpaceDE w:val="0"/>
        <w:autoSpaceDN w:val="0"/>
        <w:adjustRightInd w:val="0"/>
        <w:spacing w:after="0" w:line="276" w:lineRule="auto"/>
        <w:ind w:right="-6"/>
        <w:jc w:val="both"/>
        <w:rPr>
          <w:rFonts w:ascii="TimesNewRomanPSMT" w:hAnsi="TimesNewRomanPSMT" w:cs="TimesNewRomanPSMT"/>
          <w:color w:val="202124"/>
          <w:spacing w:val="-5"/>
          <w:kern w:val="2"/>
        </w:rPr>
      </w:pPr>
      <w:r>
        <w:rPr>
          <w:rFonts w:ascii="TimesNewRomanPSMT" w:hAnsi="TimesNewRomanPSMT" w:cs="TimesNewRomanPSMT"/>
          <w:kern w:val="2"/>
        </w:rPr>
        <w:t xml:space="preserve">  </w:t>
      </w:r>
    </w:p>
    <w:p w14:paraId="6279DF6B" w14:textId="77777777" w:rsidR="00F07F9E" w:rsidRDefault="00F07F9E" w:rsidP="00F07F9E">
      <w:pPr>
        <w:widowControl w:val="0"/>
        <w:autoSpaceDE w:val="0"/>
        <w:autoSpaceDN w:val="0"/>
        <w:adjustRightInd w:val="0"/>
        <w:spacing w:after="0" w:line="276" w:lineRule="auto"/>
        <w:ind w:right="-6"/>
        <w:jc w:val="both"/>
        <w:rPr>
          <w:rFonts w:ascii="TimesNewRomanPSMT" w:hAnsi="TimesNewRomanPSMT" w:cs="TimesNewRomanPSMT"/>
          <w:b/>
          <w:bCs/>
          <w:kern w:val="2"/>
        </w:rPr>
      </w:pPr>
      <w:r>
        <w:rPr>
          <w:rFonts w:ascii="TimesNewRomanPSMT" w:hAnsi="TimesNewRomanPSMT" w:cs="TimesNewRomanPSMT"/>
          <w:b/>
          <w:bCs/>
          <w:kern w:val="2"/>
        </w:rPr>
        <w:t>EDUCATION</w:t>
      </w:r>
    </w:p>
    <w:p w14:paraId="787CF6B8" w14:textId="77777777" w:rsidR="00F07F9E" w:rsidRDefault="00F07F9E" w:rsidP="00F07F9E">
      <w:pPr>
        <w:widowControl w:val="0"/>
        <w:numPr>
          <w:ilvl w:val="0"/>
          <w:numId w:val="9"/>
        </w:numPr>
        <w:autoSpaceDE w:val="0"/>
        <w:autoSpaceDN w:val="0"/>
        <w:adjustRightInd w:val="0"/>
        <w:spacing w:after="0" w:line="276" w:lineRule="auto"/>
        <w:ind w:right="-6"/>
        <w:jc w:val="both"/>
        <w:rPr>
          <w:rFonts w:ascii="TimesNewRomanPSMT" w:hAnsi="TimesNewRomanPSMT" w:cs="TimesNewRomanPSMT"/>
          <w:kern w:val="2"/>
        </w:rPr>
      </w:pPr>
      <w:r>
        <w:rPr>
          <w:rFonts w:ascii="TimesNewRomanPSMT" w:hAnsi="TimesNewRomanPSMT" w:cs="TimesNewRomanPSMT"/>
          <w:kern w:val="2"/>
        </w:rPr>
        <w:t>Masters’ in Human Resources Management from Lebanese International University (expected graduation Fall 2021)</w:t>
      </w:r>
    </w:p>
    <w:p w14:paraId="6D11E26F" w14:textId="77777777" w:rsidR="00F07F9E" w:rsidRDefault="00F07F9E" w:rsidP="00F07F9E">
      <w:pPr>
        <w:widowControl w:val="0"/>
        <w:numPr>
          <w:ilvl w:val="0"/>
          <w:numId w:val="9"/>
        </w:numPr>
        <w:autoSpaceDE w:val="0"/>
        <w:autoSpaceDN w:val="0"/>
        <w:adjustRightInd w:val="0"/>
        <w:spacing w:after="0" w:line="276" w:lineRule="auto"/>
        <w:ind w:right="-6"/>
        <w:jc w:val="both"/>
        <w:rPr>
          <w:rFonts w:ascii="TimesNewRomanPSMT" w:hAnsi="TimesNewRomanPSMT" w:cs="TimesNewRomanPSMT"/>
          <w:kern w:val="2"/>
        </w:rPr>
      </w:pPr>
      <w:r>
        <w:rPr>
          <w:rFonts w:ascii="TimesNewRomanPSMT" w:hAnsi="TimesNewRomanPSMT" w:cs="TimesNewRomanPSMT"/>
          <w:kern w:val="2"/>
        </w:rPr>
        <w:t>Bachelor in Hotel Management from the Lebanese University (December 2018)</w:t>
      </w:r>
    </w:p>
    <w:p w14:paraId="6228A43F" w14:textId="77777777" w:rsidR="00F07F9E" w:rsidRDefault="00F07F9E" w:rsidP="00F07F9E">
      <w:pPr>
        <w:widowControl w:val="0"/>
        <w:numPr>
          <w:ilvl w:val="0"/>
          <w:numId w:val="9"/>
        </w:numPr>
        <w:autoSpaceDE w:val="0"/>
        <w:autoSpaceDN w:val="0"/>
        <w:adjustRightInd w:val="0"/>
        <w:spacing w:after="0" w:line="276" w:lineRule="auto"/>
        <w:ind w:right="-6"/>
        <w:jc w:val="both"/>
        <w:rPr>
          <w:rFonts w:ascii="TimesNewRomanPSMT" w:hAnsi="TimesNewRomanPSMT" w:cs="TimesNewRomanPSMT"/>
          <w:kern w:val="2"/>
        </w:rPr>
      </w:pPr>
      <w:r>
        <w:rPr>
          <w:rFonts w:ascii="TimesNewRomanPSMT" w:hAnsi="TimesNewRomanPSMT" w:cs="TimesNewRomanPSMT"/>
          <w:kern w:val="2"/>
        </w:rPr>
        <w:t xml:space="preserve">Socio-Economic Baccalaureate at Mar Elias </w:t>
      </w:r>
      <w:proofErr w:type="spellStart"/>
      <w:r>
        <w:rPr>
          <w:rFonts w:ascii="TimesNewRomanPSMT" w:hAnsi="TimesNewRomanPSMT" w:cs="TimesNewRomanPSMT"/>
          <w:kern w:val="2"/>
        </w:rPr>
        <w:t>Batina</w:t>
      </w:r>
      <w:proofErr w:type="spellEnd"/>
      <w:r>
        <w:rPr>
          <w:rFonts w:ascii="TimesNewRomanPSMT" w:hAnsi="TimesNewRomanPSMT" w:cs="TimesNewRomanPSMT"/>
          <w:kern w:val="2"/>
        </w:rPr>
        <w:t xml:space="preserve"> (2009-2012)</w:t>
      </w:r>
    </w:p>
    <w:p w14:paraId="4C3202B1" w14:textId="77777777" w:rsidR="00F07F9E" w:rsidRDefault="00F07F9E" w:rsidP="00F07F9E">
      <w:pPr>
        <w:widowControl w:val="0"/>
        <w:numPr>
          <w:ilvl w:val="0"/>
          <w:numId w:val="9"/>
        </w:numPr>
        <w:autoSpaceDE w:val="0"/>
        <w:autoSpaceDN w:val="0"/>
        <w:adjustRightInd w:val="0"/>
        <w:spacing w:after="0" w:line="276" w:lineRule="auto"/>
        <w:ind w:right="-6"/>
        <w:jc w:val="both"/>
        <w:rPr>
          <w:rFonts w:ascii="TimesNewRomanPSMT" w:hAnsi="TimesNewRomanPSMT" w:cs="TimesNewRomanPSMT"/>
          <w:kern w:val="2"/>
        </w:rPr>
      </w:pPr>
      <w:proofErr w:type="spellStart"/>
      <w:r>
        <w:rPr>
          <w:rFonts w:ascii="TimesNewRomanPSMT" w:hAnsi="TimesNewRomanPSMT" w:cs="TimesNewRomanPSMT"/>
          <w:kern w:val="2"/>
        </w:rPr>
        <w:t>Lycee</w:t>
      </w:r>
      <w:proofErr w:type="spellEnd"/>
      <w:r>
        <w:rPr>
          <w:rFonts w:ascii="TimesNewRomanPSMT" w:hAnsi="TimesNewRomanPSMT" w:cs="TimesNewRomanPSMT"/>
          <w:kern w:val="2"/>
        </w:rPr>
        <w:t xml:space="preserve"> Franco-</w:t>
      </w:r>
      <w:proofErr w:type="spellStart"/>
      <w:r>
        <w:rPr>
          <w:rFonts w:ascii="TimesNewRomanPSMT" w:hAnsi="TimesNewRomanPSMT" w:cs="TimesNewRomanPSMT"/>
          <w:kern w:val="2"/>
        </w:rPr>
        <w:t>Libanais</w:t>
      </w:r>
      <w:proofErr w:type="spellEnd"/>
      <w:r>
        <w:rPr>
          <w:rFonts w:ascii="TimesNewRomanPSMT" w:hAnsi="TimesNewRomanPSMT" w:cs="TimesNewRomanPSMT"/>
          <w:kern w:val="2"/>
        </w:rPr>
        <w:t xml:space="preserve"> Verdun (1995-2008)</w:t>
      </w:r>
    </w:p>
    <w:p w14:paraId="359E192B" w14:textId="77777777" w:rsidR="00F07F9E" w:rsidRDefault="00F07F9E" w:rsidP="00F07F9E">
      <w:pPr>
        <w:widowControl w:val="0"/>
        <w:autoSpaceDE w:val="0"/>
        <w:autoSpaceDN w:val="0"/>
        <w:adjustRightInd w:val="0"/>
        <w:spacing w:after="0" w:line="276" w:lineRule="auto"/>
        <w:ind w:right="-6"/>
        <w:jc w:val="both"/>
        <w:rPr>
          <w:rFonts w:ascii="TimesNewRomanPSMT" w:hAnsi="TimesNewRomanPSMT" w:cs="TimesNewRomanPSMT"/>
          <w:kern w:val="2"/>
        </w:rPr>
      </w:pPr>
      <w:r>
        <w:rPr>
          <w:rFonts w:ascii="TimesNewRomanPSMT" w:hAnsi="TimesNewRomanPSMT" w:cs="TimesNewRomanPSMT"/>
          <w:kern w:val="2"/>
        </w:rPr>
        <w:t xml:space="preserve"> </w:t>
      </w:r>
    </w:p>
    <w:p w14:paraId="0D384A6F" w14:textId="77777777" w:rsidR="00F07F9E" w:rsidRDefault="00F07F9E" w:rsidP="00F07F9E">
      <w:pPr>
        <w:widowControl w:val="0"/>
        <w:autoSpaceDE w:val="0"/>
        <w:autoSpaceDN w:val="0"/>
        <w:adjustRightInd w:val="0"/>
        <w:spacing w:after="0" w:line="276" w:lineRule="auto"/>
        <w:ind w:right="-6"/>
        <w:jc w:val="both"/>
        <w:rPr>
          <w:rFonts w:ascii="TimesNewRomanPSMT" w:hAnsi="TimesNewRomanPSMT" w:cs="TimesNewRomanPSMT"/>
          <w:b/>
          <w:bCs/>
          <w:kern w:val="2"/>
        </w:rPr>
      </w:pPr>
      <w:r>
        <w:rPr>
          <w:rFonts w:ascii="TimesNewRomanPSMT" w:hAnsi="TimesNewRomanPSMT" w:cs="TimesNewRomanPSMT"/>
          <w:b/>
          <w:bCs/>
          <w:kern w:val="2"/>
        </w:rPr>
        <w:t>COMPUTER SKILLS         </w:t>
      </w:r>
    </w:p>
    <w:p w14:paraId="438C4690" w14:textId="77777777" w:rsidR="00F07F9E" w:rsidRDefault="00F07F9E" w:rsidP="00F07F9E">
      <w:pPr>
        <w:widowControl w:val="0"/>
        <w:numPr>
          <w:ilvl w:val="0"/>
          <w:numId w:val="10"/>
        </w:numPr>
        <w:autoSpaceDE w:val="0"/>
        <w:autoSpaceDN w:val="0"/>
        <w:adjustRightInd w:val="0"/>
        <w:spacing w:after="0" w:line="276" w:lineRule="auto"/>
        <w:ind w:right="-6"/>
        <w:jc w:val="both"/>
        <w:rPr>
          <w:rFonts w:ascii="TimesNewRomanPSMT" w:hAnsi="TimesNewRomanPSMT" w:cs="TimesNewRomanPSMT"/>
          <w:kern w:val="2"/>
        </w:rPr>
      </w:pPr>
      <w:r>
        <w:rPr>
          <w:rFonts w:ascii="TimesNewRomanPSMT" w:hAnsi="TimesNewRomanPSMT" w:cs="TimesNewRomanPSMT"/>
          <w:kern w:val="2"/>
        </w:rPr>
        <w:t>MS Office (Word, Excel, and Power point)</w:t>
      </w:r>
    </w:p>
    <w:p w14:paraId="777BCBAA" w14:textId="77777777" w:rsidR="00F07F9E" w:rsidRDefault="00F07F9E" w:rsidP="00F07F9E">
      <w:pPr>
        <w:widowControl w:val="0"/>
        <w:numPr>
          <w:ilvl w:val="0"/>
          <w:numId w:val="10"/>
        </w:numPr>
        <w:autoSpaceDE w:val="0"/>
        <w:autoSpaceDN w:val="0"/>
        <w:adjustRightInd w:val="0"/>
        <w:spacing w:after="0" w:line="276" w:lineRule="auto"/>
        <w:ind w:right="-6"/>
        <w:rPr>
          <w:rFonts w:ascii="TimesNewRomanPSMT" w:hAnsi="TimesNewRomanPSMT" w:cs="TimesNewRomanPSMT"/>
          <w:kern w:val="2"/>
        </w:rPr>
      </w:pPr>
      <w:r>
        <w:rPr>
          <w:rFonts w:ascii="TimesNewRomanPSMT" w:hAnsi="TimesNewRomanPSMT" w:cs="TimesNewRomanPSMT"/>
          <w:kern w:val="2"/>
        </w:rPr>
        <w:t>Very good and strategic use of all Social Media outlets</w:t>
      </w:r>
    </w:p>
    <w:p w14:paraId="6341324A" w14:textId="77777777" w:rsidR="00F07F9E" w:rsidRDefault="00F07F9E" w:rsidP="00F07F9E">
      <w:pPr>
        <w:widowControl w:val="0"/>
        <w:autoSpaceDE w:val="0"/>
        <w:autoSpaceDN w:val="0"/>
        <w:adjustRightInd w:val="0"/>
        <w:spacing w:after="0" w:line="276" w:lineRule="auto"/>
        <w:ind w:right="-6"/>
        <w:jc w:val="both"/>
        <w:rPr>
          <w:rFonts w:ascii="TimesNewRomanPSMT" w:hAnsi="TimesNewRomanPSMT" w:cs="TimesNewRomanPSMT"/>
          <w:b/>
          <w:bCs/>
          <w:kern w:val="2"/>
        </w:rPr>
      </w:pPr>
      <w:r>
        <w:rPr>
          <w:rFonts w:ascii="TimesNewRomanPSMT" w:hAnsi="TimesNewRomanPSMT" w:cs="TimesNewRomanPSMT"/>
          <w:b/>
          <w:bCs/>
          <w:kern w:val="2"/>
        </w:rPr>
        <w:t xml:space="preserve"> </w:t>
      </w:r>
    </w:p>
    <w:p w14:paraId="573332B3" w14:textId="77777777" w:rsidR="00F07F9E" w:rsidRDefault="00F07F9E" w:rsidP="00F07F9E">
      <w:pPr>
        <w:widowControl w:val="0"/>
        <w:autoSpaceDE w:val="0"/>
        <w:autoSpaceDN w:val="0"/>
        <w:adjustRightInd w:val="0"/>
        <w:spacing w:after="0" w:line="276" w:lineRule="auto"/>
        <w:ind w:right="-6"/>
        <w:jc w:val="both"/>
        <w:rPr>
          <w:rFonts w:ascii="TimesNewRomanPSMT" w:hAnsi="TimesNewRomanPSMT" w:cs="TimesNewRomanPSMT"/>
          <w:b/>
          <w:bCs/>
          <w:kern w:val="2"/>
        </w:rPr>
      </w:pPr>
      <w:r>
        <w:rPr>
          <w:rFonts w:ascii="TimesNewRomanPSMT" w:hAnsi="TimesNewRomanPSMT" w:cs="TimesNewRomanPSMT"/>
          <w:b/>
          <w:bCs/>
          <w:kern w:val="2"/>
        </w:rPr>
        <w:t>LANGUAGES</w:t>
      </w:r>
    </w:p>
    <w:p w14:paraId="622CD37E" w14:textId="77777777" w:rsidR="00F07F9E" w:rsidRDefault="00F07F9E" w:rsidP="00F07F9E">
      <w:pPr>
        <w:widowControl w:val="0"/>
        <w:numPr>
          <w:ilvl w:val="0"/>
          <w:numId w:val="11"/>
        </w:numPr>
        <w:autoSpaceDE w:val="0"/>
        <w:autoSpaceDN w:val="0"/>
        <w:adjustRightInd w:val="0"/>
        <w:spacing w:after="0" w:line="276" w:lineRule="auto"/>
        <w:ind w:right="-6"/>
        <w:jc w:val="both"/>
        <w:rPr>
          <w:rFonts w:ascii="TimesNewRomanPSMT" w:hAnsi="TimesNewRomanPSMT" w:cs="TimesNewRomanPSMT"/>
          <w:kern w:val="2"/>
        </w:rPr>
      </w:pPr>
      <w:r>
        <w:rPr>
          <w:rFonts w:ascii="TimesNewRomanPSMT" w:hAnsi="TimesNewRomanPSMT" w:cs="TimesNewRomanPSMT"/>
          <w:kern w:val="2"/>
        </w:rPr>
        <w:t>Arab, English, and French (all fluently)</w:t>
      </w:r>
    </w:p>
    <w:p w14:paraId="6CBA7A23" w14:textId="77777777" w:rsidR="00F07F9E" w:rsidRDefault="00F07F9E" w:rsidP="00F07F9E">
      <w:pPr>
        <w:widowControl w:val="0"/>
        <w:autoSpaceDE w:val="0"/>
        <w:autoSpaceDN w:val="0"/>
        <w:adjustRightInd w:val="0"/>
        <w:spacing w:after="0" w:line="276" w:lineRule="auto"/>
        <w:ind w:right="-6"/>
        <w:jc w:val="both"/>
        <w:rPr>
          <w:rFonts w:ascii="TimesNewRomanPSMT" w:hAnsi="TimesNewRomanPSMT" w:cs="TimesNewRomanPSMT"/>
          <w:b/>
          <w:bCs/>
          <w:kern w:val="2"/>
          <w:u w:val="single"/>
        </w:rPr>
      </w:pPr>
    </w:p>
    <w:p w14:paraId="48EC8A19" w14:textId="77777777" w:rsidR="00F07F9E" w:rsidRDefault="00F07F9E" w:rsidP="00F07F9E">
      <w:pPr>
        <w:widowControl w:val="0"/>
        <w:autoSpaceDE w:val="0"/>
        <w:autoSpaceDN w:val="0"/>
        <w:adjustRightInd w:val="0"/>
        <w:spacing w:after="0" w:line="276" w:lineRule="auto"/>
        <w:ind w:right="-6"/>
        <w:jc w:val="both"/>
        <w:rPr>
          <w:rFonts w:ascii="TimesNewRomanPSMT" w:hAnsi="TimesNewRomanPSMT" w:cs="TimesNewRomanPSMT"/>
          <w:b/>
          <w:bCs/>
          <w:kern w:val="2"/>
        </w:rPr>
      </w:pPr>
      <w:r>
        <w:rPr>
          <w:rFonts w:ascii="TimesNewRomanPSMT" w:hAnsi="TimesNewRomanPSMT" w:cs="TimesNewRomanPSMT"/>
          <w:b/>
          <w:bCs/>
          <w:kern w:val="2"/>
        </w:rPr>
        <w:t>SKILLS    </w:t>
      </w:r>
    </w:p>
    <w:p w14:paraId="357AC4D0" w14:textId="77777777" w:rsidR="00F07F9E" w:rsidRDefault="00F07F9E" w:rsidP="00F07F9E">
      <w:pPr>
        <w:widowControl w:val="0"/>
        <w:numPr>
          <w:ilvl w:val="0"/>
          <w:numId w:val="12"/>
        </w:numPr>
        <w:autoSpaceDE w:val="0"/>
        <w:autoSpaceDN w:val="0"/>
        <w:adjustRightInd w:val="0"/>
        <w:spacing w:after="0" w:line="276" w:lineRule="auto"/>
        <w:ind w:right="-6"/>
        <w:jc w:val="both"/>
        <w:rPr>
          <w:rFonts w:ascii="TimesNewRomanPSMT" w:hAnsi="TimesNewRomanPSMT" w:cs="TimesNewRomanPSMT"/>
          <w:kern w:val="2"/>
        </w:rPr>
      </w:pPr>
      <w:r>
        <w:rPr>
          <w:rFonts w:ascii="TimesNewRomanPSMT" w:hAnsi="TimesNewRomanPSMT" w:cs="TimesNewRomanPSMT"/>
          <w:kern w:val="2"/>
        </w:rPr>
        <w:t>Excellent communication skills</w:t>
      </w:r>
    </w:p>
    <w:p w14:paraId="41DD3056" w14:textId="77777777" w:rsidR="00F07F9E" w:rsidRDefault="00F07F9E" w:rsidP="00F07F9E">
      <w:pPr>
        <w:widowControl w:val="0"/>
        <w:numPr>
          <w:ilvl w:val="0"/>
          <w:numId w:val="12"/>
        </w:numPr>
        <w:autoSpaceDE w:val="0"/>
        <w:autoSpaceDN w:val="0"/>
        <w:adjustRightInd w:val="0"/>
        <w:spacing w:after="0" w:line="276" w:lineRule="auto"/>
        <w:ind w:right="-6"/>
        <w:jc w:val="both"/>
        <w:rPr>
          <w:rFonts w:ascii="TimesNewRomanPSMT" w:hAnsi="TimesNewRomanPSMT" w:cs="TimesNewRomanPSMT"/>
          <w:kern w:val="2"/>
        </w:rPr>
      </w:pPr>
      <w:r>
        <w:rPr>
          <w:rFonts w:ascii="TimesNewRomanPSMT" w:hAnsi="TimesNewRomanPSMT" w:cs="TimesNewRomanPSMT"/>
          <w:kern w:val="2"/>
        </w:rPr>
        <w:t>Ability to adapt multi-cultural environment</w:t>
      </w:r>
    </w:p>
    <w:p w14:paraId="5D9425BD" w14:textId="77777777" w:rsidR="00F07F9E" w:rsidRDefault="00F07F9E" w:rsidP="00F07F9E">
      <w:pPr>
        <w:widowControl w:val="0"/>
        <w:numPr>
          <w:ilvl w:val="0"/>
          <w:numId w:val="12"/>
        </w:numPr>
        <w:autoSpaceDE w:val="0"/>
        <w:autoSpaceDN w:val="0"/>
        <w:adjustRightInd w:val="0"/>
        <w:spacing w:after="0" w:line="276" w:lineRule="auto"/>
        <w:ind w:right="-6"/>
        <w:jc w:val="both"/>
        <w:rPr>
          <w:rFonts w:ascii="TimesNewRomanPSMT" w:hAnsi="TimesNewRomanPSMT" w:cs="TimesNewRomanPSMT"/>
          <w:kern w:val="2"/>
        </w:rPr>
      </w:pPr>
      <w:r>
        <w:rPr>
          <w:rFonts w:ascii="TimesNewRomanPSMT" w:hAnsi="TimesNewRomanPSMT" w:cs="TimesNewRomanPSMT"/>
          <w:kern w:val="2"/>
        </w:rPr>
        <w:t>Good leadership abilities</w:t>
      </w:r>
    </w:p>
    <w:p w14:paraId="17789CFA" w14:textId="77777777" w:rsidR="00F07F9E" w:rsidRDefault="00F07F9E" w:rsidP="00F07F9E">
      <w:pPr>
        <w:widowControl w:val="0"/>
        <w:numPr>
          <w:ilvl w:val="0"/>
          <w:numId w:val="12"/>
        </w:numPr>
        <w:autoSpaceDE w:val="0"/>
        <w:autoSpaceDN w:val="0"/>
        <w:adjustRightInd w:val="0"/>
        <w:spacing w:after="0" w:line="276" w:lineRule="auto"/>
        <w:ind w:right="-6"/>
        <w:jc w:val="both"/>
        <w:rPr>
          <w:rFonts w:ascii="TimesNewRomanPSMT" w:hAnsi="TimesNewRomanPSMT" w:cs="TimesNewRomanPSMT"/>
          <w:kern w:val="2"/>
        </w:rPr>
      </w:pPr>
      <w:r>
        <w:rPr>
          <w:rFonts w:ascii="TimesNewRomanPSMT" w:hAnsi="TimesNewRomanPSMT" w:cs="TimesNewRomanPSMT"/>
          <w:kern w:val="2"/>
        </w:rPr>
        <w:t>Team work </w:t>
      </w:r>
    </w:p>
    <w:p w14:paraId="092AEA15" w14:textId="77777777" w:rsidR="00F07F9E" w:rsidRDefault="00F07F9E" w:rsidP="00F07F9E">
      <w:pPr>
        <w:widowControl w:val="0"/>
        <w:autoSpaceDE w:val="0"/>
        <w:autoSpaceDN w:val="0"/>
        <w:adjustRightInd w:val="0"/>
        <w:spacing w:after="0" w:line="276" w:lineRule="auto"/>
        <w:ind w:right="-6"/>
        <w:jc w:val="both"/>
        <w:rPr>
          <w:rFonts w:ascii="TimesNewRomanPSMT" w:hAnsi="TimesNewRomanPSMT" w:cs="TimesNewRomanPSMT"/>
          <w:kern w:val="2"/>
        </w:rPr>
      </w:pPr>
    </w:p>
    <w:p w14:paraId="4E62D123" w14:textId="77777777" w:rsidR="00F07F9E" w:rsidRDefault="00F07F9E" w:rsidP="00F07F9E">
      <w:pPr>
        <w:widowControl w:val="0"/>
        <w:autoSpaceDE w:val="0"/>
        <w:autoSpaceDN w:val="0"/>
        <w:adjustRightInd w:val="0"/>
        <w:spacing w:after="0" w:line="276" w:lineRule="auto"/>
        <w:ind w:right="-6"/>
        <w:jc w:val="both"/>
        <w:rPr>
          <w:rFonts w:ascii="TimesNewRomanPSMT" w:hAnsi="TimesNewRomanPSMT" w:cs="TimesNewRomanPSMT"/>
          <w:b/>
          <w:bCs/>
          <w:kern w:val="2"/>
        </w:rPr>
      </w:pPr>
      <w:r>
        <w:rPr>
          <w:rFonts w:ascii="TimesNewRomanPSMT" w:hAnsi="TimesNewRomanPSMT" w:cs="TimesNewRomanPSMT"/>
          <w:b/>
          <w:bCs/>
          <w:kern w:val="2"/>
        </w:rPr>
        <w:t>REFERENCES</w:t>
      </w:r>
    </w:p>
    <w:p w14:paraId="3FFE1DAE" w14:textId="77777777" w:rsidR="00F07F9E" w:rsidRDefault="00F07F9E" w:rsidP="00F07F9E">
      <w:pPr>
        <w:widowControl w:val="0"/>
        <w:autoSpaceDE w:val="0"/>
        <w:autoSpaceDN w:val="0"/>
        <w:adjustRightInd w:val="0"/>
        <w:spacing w:after="0" w:line="276" w:lineRule="auto"/>
        <w:ind w:right="-6"/>
        <w:jc w:val="both"/>
        <w:rPr>
          <w:rFonts w:ascii="TimesNewRomanPSMT" w:hAnsi="TimesNewRomanPSMT" w:cs="TimesNewRomanPSMT"/>
          <w:kern w:val="2"/>
        </w:rPr>
      </w:pPr>
      <w:r>
        <w:rPr>
          <w:rFonts w:ascii="TimesNewRomanPSMT" w:hAnsi="TimesNewRomanPSMT" w:cs="TimesNewRomanPSMT"/>
          <w:kern w:val="2"/>
        </w:rPr>
        <w:t>Available upon request</w:t>
      </w:r>
    </w:p>
    <w:p w14:paraId="12C5809E" w14:textId="77777777" w:rsidR="00F07F9E" w:rsidRDefault="00F07F9E" w:rsidP="00F07F9E">
      <w:pPr>
        <w:widowControl w:val="0"/>
        <w:tabs>
          <w:tab w:val="left" w:pos="720"/>
        </w:tabs>
        <w:autoSpaceDE w:val="0"/>
        <w:autoSpaceDN w:val="0"/>
        <w:adjustRightInd w:val="0"/>
        <w:spacing w:after="0" w:line="276" w:lineRule="auto"/>
        <w:ind w:right="-6"/>
        <w:jc w:val="both"/>
        <w:rPr>
          <w:rFonts w:ascii="TimesNewRomanPSMT" w:hAnsi="TimesNewRomanPSMT" w:cs="TimesNewRomanPSMT"/>
          <w:kern w:val="2"/>
        </w:rPr>
      </w:pPr>
      <w:r>
        <w:rPr>
          <w:rFonts w:ascii="MS Gothic" w:eastAsia="MS Gothic" w:hAnsi="MS Gothic" w:cs="MS Gothic" w:hint="eastAsia"/>
          <w:kern w:val="2"/>
        </w:rPr>
        <w:t> </w:t>
      </w:r>
    </w:p>
    <w:p w14:paraId="719B1601" w14:textId="77777777" w:rsidR="007840E8" w:rsidRDefault="007840E8"/>
    <w:sectPr w:rsidR="007840E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imesNewRomanPSMT">
    <w:altName w:val="Times New Roman"/>
    <w:panose1 w:val="00000000000000000000"/>
    <w:charset w:val="00"/>
    <w:family w:val="roman"/>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pPr>
        <w:ind w:left="0" w:firstLine="0"/>
      </w:pPr>
      <w:rPr>
        <w:rFonts w:cs="Times New Roman"/>
      </w:rPr>
    </w:lvl>
    <w:lvl w:ilvl="2" w:tplc="FFFFFFFF">
      <w:numFmt w:val="decimal"/>
      <w:lvlText w:val=""/>
      <w:lvlJc w:val="left"/>
      <w:pPr>
        <w:ind w:left="0" w:firstLine="0"/>
      </w:pPr>
      <w:rPr>
        <w:rFonts w:cs="Times New Roman"/>
      </w:rPr>
    </w:lvl>
    <w:lvl w:ilvl="3" w:tplc="FFFFFFFF">
      <w:numFmt w:val="decimal"/>
      <w:lvlText w:val=""/>
      <w:lvlJc w:val="left"/>
      <w:pPr>
        <w:ind w:left="0" w:firstLine="0"/>
      </w:pPr>
      <w:rPr>
        <w:rFonts w:cs="Times New Roman"/>
      </w:rPr>
    </w:lvl>
    <w:lvl w:ilvl="4" w:tplc="FFFFFFFF">
      <w:numFmt w:val="decimal"/>
      <w:lvlText w:val=""/>
      <w:lvlJc w:val="left"/>
      <w:pPr>
        <w:ind w:left="0" w:firstLine="0"/>
      </w:pPr>
      <w:rPr>
        <w:rFonts w:cs="Times New Roman"/>
      </w:rPr>
    </w:lvl>
    <w:lvl w:ilvl="5" w:tplc="FFFFFFFF">
      <w:numFmt w:val="decimal"/>
      <w:lvlText w:val=""/>
      <w:lvlJc w:val="left"/>
      <w:pPr>
        <w:ind w:left="0" w:firstLine="0"/>
      </w:pPr>
      <w:rPr>
        <w:rFonts w:cs="Times New Roman"/>
      </w:rPr>
    </w:lvl>
    <w:lvl w:ilvl="6" w:tplc="FFFFFFFF">
      <w:numFmt w:val="decimal"/>
      <w:lvlText w:val=""/>
      <w:lvlJc w:val="left"/>
      <w:pPr>
        <w:ind w:left="0" w:firstLine="0"/>
      </w:pPr>
      <w:rPr>
        <w:rFonts w:cs="Times New Roman"/>
      </w:rPr>
    </w:lvl>
    <w:lvl w:ilvl="7" w:tplc="FFFFFFFF">
      <w:numFmt w:val="decimal"/>
      <w:lvlText w:val=""/>
      <w:lvlJc w:val="left"/>
      <w:pPr>
        <w:ind w:left="0" w:firstLine="0"/>
      </w:pPr>
      <w:rPr>
        <w:rFonts w:cs="Times New Roman"/>
      </w:rPr>
    </w:lvl>
    <w:lvl w:ilvl="8" w:tplc="FFFFFFFF">
      <w:numFmt w:val="decimal"/>
      <w:lvlText w:val=""/>
      <w:lvlJc w:val="left"/>
      <w:pPr>
        <w:ind w:left="0" w:firstLine="0"/>
      </w:pPr>
      <w:rPr>
        <w:rFonts w:cs="Times New Roman"/>
      </w:rPr>
    </w:lvl>
  </w:abstractNum>
  <w:abstractNum w:abstractNumId="1" w15:restartNumberingAfterBreak="0">
    <w:nsid w:val="00000002"/>
    <w:multiLevelType w:val="hybridMultilevel"/>
    <w:tmpl w:val="00000002"/>
    <w:lvl w:ilvl="0" w:tplc="00000065">
      <w:start w:val="1"/>
      <w:numFmt w:val="bullet"/>
      <w:lvlText w:val="•"/>
      <w:lvlJc w:val="left"/>
      <w:pPr>
        <w:ind w:left="720" w:hanging="360"/>
      </w:pPr>
    </w:lvl>
    <w:lvl w:ilvl="1" w:tplc="FFFFFFFF">
      <w:numFmt w:val="decimal"/>
      <w:lvlText w:val=""/>
      <w:lvlJc w:val="left"/>
      <w:pPr>
        <w:ind w:left="0" w:firstLine="0"/>
      </w:pPr>
      <w:rPr>
        <w:rFonts w:cs="Times New Roman"/>
      </w:rPr>
    </w:lvl>
    <w:lvl w:ilvl="2" w:tplc="FFFFFFFF">
      <w:numFmt w:val="decimal"/>
      <w:lvlText w:val=""/>
      <w:lvlJc w:val="left"/>
      <w:pPr>
        <w:ind w:left="0" w:firstLine="0"/>
      </w:pPr>
      <w:rPr>
        <w:rFonts w:cs="Times New Roman"/>
      </w:rPr>
    </w:lvl>
    <w:lvl w:ilvl="3" w:tplc="FFFFFFFF">
      <w:numFmt w:val="decimal"/>
      <w:lvlText w:val=""/>
      <w:lvlJc w:val="left"/>
      <w:pPr>
        <w:ind w:left="0" w:firstLine="0"/>
      </w:pPr>
      <w:rPr>
        <w:rFonts w:cs="Times New Roman"/>
      </w:rPr>
    </w:lvl>
    <w:lvl w:ilvl="4" w:tplc="FFFFFFFF">
      <w:numFmt w:val="decimal"/>
      <w:lvlText w:val=""/>
      <w:lvlJc w:val="left"/>
      <w:pPr>
        <w:ind w:left="0" w:firstLine="0"/>
      </w:pPr>
      <w:rPr>
        <w:rFonts w:cs="Times New Roman"/>
      </w:rPr>
    </w:lvl>
    <w:lvl w:ilvl="5" w:tplc="FFFFFFFF">
      <w:numFmt w:val="decimal"/>
      <w:lvlText w:val=""/>
      <w:lvlJc w:val="left"/>
      <w:pPr>
        <w:ind w:left="0" w:firstLine="0"/>
      </w:pPr>
      <w:rPr>
        <w:rFonts w:cs="Times New Roman"/>
      </w:rPr>
    </w:lvl>
    <w:lvl w:ilvl="6" w:tplc="FFFFFFFF">
      <w:numFmt w:val="decimal"/>
      <w:lvlText w:val=""/>
      <w:lvlJc w:val="left"/>
      <w:pPr>
        <w:ind w:left="0" w:firstLine="0"/>
      </w:pPr>
      <w:rPr>
        <w:rFonts w:cs="Times New Roman"/>
      </w:rPr>
    </w:lvl>
    <w:lvl w:ilvl="7" w:tplc="FFFFFFFF">
      <w:numFmt w:val="decimal"/>
      <w:lvlText w:val=""/>
      <w:lvlJc w:val="left"/>
      <w:pPr>
        <w:ind w:left="0" w:firstLine="0"/>
      </w:pPr>
      <w:rPr>
        <w:rFonts w:cs="Times New Roman"/>
      </w:rPr>
    </w:lvl>
    <w:lvl w:ilvl="8" w:tplc="FFFFFFFF">
      <w:numFmt w:val="decimal"/>
      <w:lvlText w:val=""/>
      <w:lvlJc w:val="left"/>
      <w:pPr>
        <w:ind w:left="0" w:firstLine="0"/>
      </w:pPr>
      <w:rPr>
        <w:rFonts w:cs="Times New Roman"/>
      </w:rPr>
    </w:lvl>
  </w:abstractNum>
  <w:abstractNum w:abstractNumId="2" w15:restartNumberingAfterBreak="0">
    <w:nsid w:val="00000003"/>
    <w:multiLevelType w:val="hybridMultilevel"/>
    <w:tmpl w:val="00000003"/>
    <w:lvl w:ilvl="0" w:tplc="000000C9">
      <w:start w:val="1"/>
      <w:numFmt w:val="bullet"/>
      <w:lvlText w:val="•"/>
      <w:lvlJc w:val="left"/>
      <w:pPr>
        <w:ind w:left="720" w:hanging="360"/>
      </w:pPr>
    </w:lvl>
    <w:lvl w:ilvl="1" w:tplc="FFFFFFFF">
      <w:numFmt w:val="decimal"/>
      <w:lvlText w:val=""/>
      <w:lvlJc w:val="left"/>
      <w:pPr>
        <w:ind w:left="0" w:firstLine="0"/>
      </w:pPr>
      <w:rPr>
        <w:rFonts w:cs="Times New Roman"/>
      </w:rPr>
    </w:lvl>
    <w:lvl w:ilvl="2" w:tplc="FFFFFFFF">
      <w:numFmt w:val="decimal"/>
      <w:lvlText w:val=""/>
      <w:lvlJc w:val="left"/>
      <w:pPr>
        <w:ind w:left="0" w:firstLine="0"/>
      </w:pPr>
      <w:rPr>
        <w:rFonts w:cs="Times New Roman"/>
      </w:rPr>
    </w:lvl>
    <w:lvl w:ilvl="3" w:tplc="FFFFFFFF">
      <w:numFmt w:val="decimal"/>
      <w:lvlText w:val=""/>
      <w:lvlJc w:val="left"/>
      <w:pPr>
        <w:ind w:left="0" w:firstLine="0"/>
      </w:pPr>
      <w:rPr>
        <w:rFonts w:cs="Times New Roman"/>
      </w:rPr>
    </w:lvl>
    <w:lvl w:ilvl="4" w:tplc="FFFFFFFF">
      <w:numFmt w:val="decimal"/>
      <w:lvlText w:val=""/>
      <w:lvlJc w:val="left"/>
      <w:pPr>
        <w:ind w:left="0" w:firstLine="0"/>
      </w:pPr>
      <w:rPr>
        <w:rFonts w:cs="Times New Roman"/>
      </w:rPr>
    </w:lvl>
    <w:lvl w:ilvl="5" w:tplc="FFFFFFFF">
      <w:numFmt w:val="decimal"/>
      <w:lvlText w:val=""/>
      <w:lvlJc w:val="left"/>
      <w:pPr>
        <w:ind w:left="0" w:firstLine="0"/>
      </w:pPr>
      <w:rPr>
        <w:rFonts w:cs="Times New Roman"/>
      </w:rPr>
    </w:lvl>
    <w:lvl w:ilvl="6" w:tplc="FFFFFFFF">
      <w:numFmt w:val="decimal"/>
      <w:lvlText w:val=""/>
      <w:lvlJc w:val="left"/>
      <w:pPr>
        <w:ind w:left="0" w:firstLine="0"/>
      </w:pPr>
      <w:rPr>
        <w:rFonts w:cs="Times New Roman"/>
      </w:rPr>
    </w:lvl>
    <w:lvl w:ilvl="7" w:tplc="FFFFFFFF">
      <w:numFmt w:val="decimal"/>
      <w:lvlText w:val=""/>
      <w:lvlJc w:val="left"/>
      <w:pPr>
        <w:ind w:left="0" w:firstLine="0"/>
      </w:pPr>
      <w:rPr>
        <w:rFonts w:cs="Times New Roman"/>
      </w:rPr>
    </w:lvl>
    <w:lvl w:ilvl="8" w:tplc="FFFFFFFF">
      <w:numFmt w:val="decimal"/>
      <w:lvlText w:val=""/>
      <w:lvlJc w:val="left"/>
      <w:pPr>
        <w:ind w:left="0" w:firstLine="0"/>
      </w:pPr>
      <w:rPr>
        <w:rFonts w:cs="Times New Roman"/>
      </w:rPr>
    </w:lvl>
  </w:abstractNum>
  <w:abstractNum w:abstractNumId="3" w15:restartNumberingAfterBreak="0">
    <w:nsid w:val="00000004"/>
    <w:multiLevelType w:val="hybridMultilevel"/>
    <w:tmpl w:val="00000004"/>
    <w:lvl w:ilvl="0" w:tplc="0000012D">
      <w:start w:val="1"/>
      <w:numFmt w:val="bullet"/>
      <w:lvlText w:val="•"/>
      <w:lvlJc w:val="left"/>
      <w:pPr>
        <w:ind w:left="720" w:hanging="360"/>
      </w:pPr>
    </w:lvl>
    <w:lvl w:ilvl="1" w:tplc="FFFFFFFF">
      <w:numFmt w:val="decimal"/>
      <w:lvlText w:val=""/>
      <w:lvlJc w:val="left"/>
      <w:pPr>
        <w:ind w:left="0" w:firstLine="0"/>
      </w:pPr>
      <w:rPr>
        <w:rFonts w:cs="Times New Roman"/>
      </w:rPr>
    </w:lvl>
    <w:lvl w:ilvl="2" w:tplc="FFFFFFFF">
      <w:numFmt w:val="decimal"/>
      <w:lvlText w:val=""/>
      <w:lvlJc w:val="left"/>
      <w:pPr>
        <w:ind w:left="0" w:firstLine="0"/>
      </w:pPr>
      <w:rPr>
        <w:rFonts w:cs="Times New Roman"/>
      </w:rPr>
    </w:lvl>
    <w:lvl w:ilvl="3" w:tplc="FFFFFFFF">
      <w:numFmt w:val="decimal"/>
      <w:lvlText w:val=""/>
      <w:lvlJc w:val="left"/>
      <w:pPr>
        <w:ind w:left="0" w:firstLine="0"/>
      </w:pPr>
      <w:rPr>
        <w:rFonts w:cs="Times New Roman"/>
      </w:rPr>
    </w:lvl>
    <w:lvl w:ilvl="4" w:tplc="FFFFFFFF">
      <w:numFmt w:val="decimal"/>
      <w:lvlText w:val=""/>
      <w:lvlJc w:val="left"/>
      <w:pPr>
        <w:ind w:left="0" w:firstLine="0"/>
      </w:pPr>
      <w:rPr>
        <w:rFonts w:cs="Times New Roman"/>
      </w:rPr>
    </w:lvl>
    <w:lvl w:ilvl="5" w:tplc="FFFFFFFF">
      <w:numFmt w:val="decimal"/>
      <w:lvlText w:val=""/>
      <w:lvlJc w:val="left"/>
      <w:pPr>
        <w:ind w:left="0" w:firstLine="0"/>
      </w:pPr>
      <w:rPr>
        <w:rFonts w:cs="Times New Roman"/>
      </w:rPr>
    </w:lvl>
    <w:lvl w:ilvl="6" w:tplc="FFFFFFFF">
      <w:numFmt w:val="decimal"/>
      <w:lvlText w:val=""/>
      <w:lvlJc w:val="left"/>
      <w:pPr>
        <w:ind w:left="0" w:firstLine="0"/>
      </w:pPr>
      <w:rPr>
        <w:rFonts w:cs="Times New Roman"/>
      </w:rPr>
    </w:lvl>
    <w:lvl w:ilvl="7" w:tplc="FFFFFFFF">
      <w:numFmt w:val="decimal"/>
      <w:lvlText w:val=""/>
      <w:lvlJc w:val="left"/>
      <w:pPr>
        <w:ind w:left="0" w:firstLine="0"/>
      </w:pPr>
      <w:rPr>
        <w:rFonts w:cs="Times New Roman"/>
      </w:rPr>
    </w:lvl>
    <w:lvl w:ilvl="8" w:tplc="FFFFFFFF">
      <w:numFmt w:val="decimal"/>
      <w:lvlText w:val=""/>
      <w:lvlJc w:val="left"/>
      <w:pPr>
        <w:ind w:left="0" w:firstLine="0"/>
      </w:pPr>
      <w:rPr>
        <w:rFonts w:cs="Times New Roman"/>
      </w:rPr>
    </w:lvl>
  </w:abstractNum>
  <w:abstractNum w:abstractNumId="4" w15:restartNumberingAfterBreak="0">
    <w:nsid w:val="00000005"/>
    <w:multiLevelType w:val="hybridMultilevel"/>
    <w:tmpl w:val="00000005"/>
    <w:lvl w:ilvl="0" w:tplc="00000191">
      <w:start w:val="1"/>
      <w:numFmt w:val="bullet"/>
      <w:lvlText w:val="•"/>
      <w:lvlJc w:val="left"/>
      <w:pPr>
        <w:ind w:left="720" w:hanging="360"/>
      </w:pPr>
    </w:lvl>
    <w:lvl w:ilvl="1" w:tplc="FFFFFFFF">
      <w:numFmt w:val="decimal"/>
      <w:lvlText w:val=""/>
      <w:lvlJc w:val="left"/>
      <w:pPr>
        <w:ind w:left="0" w:firstLine="0"/>
      </w:pPr>
      <w:rPr>
        <w:rFonts w:cs="Times New Roman"/>
      </w:rPr>
    </w:lvl>
    <w:lvl w:ilvl="2" w:tplc="FFFFFFFF">
      <w:numFmt w:val="decimal"/>
      <w:lvlText w:val=""/>
      <w:lvlJc w:val="left"/>
      <w:pPr>
        <w:ind w:left="0" w:firstLine="0"/>
      </w:pPr>
      <w:rPr>
        <w:rFonts w:cs="Times New Roman"/>
      </w:rPr>
    </w:lvl>
    <w:lvl w:ilvl="3" w:tplc="FFFFFFFF">
      <w:numFmt w:val="decimal"/>
      <w:lvlText w:val=""/>
      <w:lvlJc w:val="left"/>
      <w:pPr>
        <w:ind w:left="0" w:firstLine="0"/>
      </w:pPr>
      <w:rPr>
        <w:rFonts w:cs="Times New Roman"/>
      </w:rPr>
    </w:lvl>
    <w:lvl w:ilvl="4" w:tplc="FFFFFFFF">
      <w:numFmt w:val="decimal"/>
      <w:lvlText w:val=""/>
      <w:lvlJc w:val="left"/>
      <w:pPr>
        <w:ind w:left="0" w:firstLine="0"/>
      </w:pPr>
      <w:rPr>
        <w:rFonts w:cs="Times New Roman"/>
      </w:rPr>
    </w:lvl>
    <w:lvl w:ilvl="5" w:tplc="FFFFFFFF">
      <w:numFmt w:val="decimal"/>
      <w:lvlText w:val=""/>
      <w:lvlJc w:val="left"/>
      <w:pPr>
        <w:ind w:left="0" w:firstLine="0"/>
      </w:pPr>
      <w:rPr>
        <w:rFonts w:cs="Times New Roman"/>
      </w:rPr>
    </w:lvl>
    <w:lvl w:ilvl="6" w:tplc="FFFFFFFF">
      <w:numFmt w:val="decimal"/>
      <w:lvlText w:val=""/>
      <w:lvlJc w:val="left"/>
      <w:pPr>
        <w:ind w:left="0" w:firstLine="0"/>
      </w:pPr>
      <w:rPr>
        <w:rFonts w:cs="Times New Roman"/>
      </w:rPr>
    </w:lvl>
    <w:lvl w:ilvl="7" w:tplc="FFFFFFFF">
      <w:numFmt w:val="decimal"/>
      <w:lvlText w:val=""/>
      <w:lvlJc w:val="left"/>
      <w:pPr>
        <w:ind w:left="0" w:firstLine="0"/>
      </w:pPr>
      <w:rPr>
        <w:rFonts w:cs="Times New Roman"/>
      </w:rPr>
    </w:lvl>
    <w:lvl w:ilvl="8" w:tplc="FFFFFFFF">
      <w:numFmt w:val="decimal"/>
      <w:lvlText w:val=""/>
      <w:lvlJc w:val="left"/>
      <w:pPr>
        <w:ind w:left="0" w:firstLine="0"/>
      </w:pPr>
      <w:rPr>
        <w:rFonts w:cs="Times New Roman"/>
      </w:rPr>
    </w:lvl>
  </w:abstractNum>
  <w:abstractNum w:abstractNumId="5" w15:restartNumberingAfterBreak="0">
    <w:nsid w:val="00000006"/>
    <w:multiLevelType w:val="hybridMultilevel"/>
    <w:tmpl w:val="00000006"/>
    <w:lvl w:ilvl="0" w:tplc="000001F5">
      <w:start w:val="1"/>
      <w:numFmt w:val="bullet"/>
      <w:lvlText w:val="•"/>
      <w:lvlJc w:val="left"/>
      <w:pPr>
        <w:ind w:left="720" w:hanging="360"/>
      </w:pPr>
    </w:lvl>
    <w:lvl w:ilvl="1" w:tplc="FFFFFFFF">
      <w:numFmt w:val="decimal"/>
      <w:lvlText w:val=""/>
      <w:lvlJc w:val="left"/>
      <w:pPr>
        <w:ind w:left="0" w:firstLine="0"/>
      </w:pPr>
      <w:rPr>
        <w:rFonts w:cs="Times New Roman"/>
      </w:rPr>
    </w:lvl>
    <w:lvl w:ilvl="2" w:tplc="FFFFFFFF">
      <w:numFmt w:val="decimal"/>
      <w:lvlText w:val=""/>
      <w:lvlJc w:val="left"/>
      <w:pPr>
        <w:ind w:left="0" w:firstLine="0"/>
      </w:pPr>
      <w:rPr>
        <w:rFonts w:cs="Times New Roman"/>
      </w:rPr>
    </w:lvl>
    <w:lvl w:ilvl="3" w:tplc="FFFFFFFF">
      <w:numFmt w:val="decimal"/>
      <w:lvlText w:val=""/>
      <w:lvlJc w:val="left"/>
      <w:pPr>
        <w:ind w:left="0" w:firstLine="0"/>
      </w:pPr>
      <w:rPr>
        <w:rFonts w:cs="Times New Roman"/>
      </w:rPr>
    </w:lvl>
    <w:lvl w:ilvl="4" w:tplc="FFFFFFFF">
      <w:numFmt w:val="decimal"/>
      <w:lvlText w:val=""/>
      <w:lvlJc w:val="left"/>
      <w:pPr>
        <w:ind w:left="0" w:firstLine="0"/>
      </w:pPr>
      <w:rPr>
        <w:rFonts w:cs="Times New Roman"/>
      </w:rPr>
    </w:lvl>
    <w:lvl w:ilvl="5" w:tplc="FFFFFFFF">
      <w:numFmt w:val="decimal"/>
      <w:lvlText w:val=""/>
      <w:lvlJc w:val="left"/>
      <w:pPr>
        <w:ind w:left="0" w:firstLine="0"/>
      </w:pPr>
      <w:rPr>
        <w:rFonts w:cs="Times New Roman"/>
      </w:rPr>
    </w:lvl>
    <w:lvl w:ilvl="6" w:tplc="FFFFFFFF">
      <w:numFmt w:val="decimal"/>
      <w:lvlText w:val=""/>
      <w:lvlJc w:val="left"/>
      <w:pPr>
        <w:ind w:left="0" w:firstLine="0"/>
      </w:pPr>
      <w:rPr>
        <w:rFonts w:cs="Times New Roman"/>
      </w:rPr>
    </w:lvl>
    <w:lvl w:ilvl="7" w:tplc="FFFFFFFF">
      <w:numFmt w:val="decimal"/>
      <w:lvlText w:val=""/>
      <w:lvlJc w:val="left"/>
      <w:pPr>
        <w:ind w:left="0" w:firstLine="0"/>
      </w:pPr>
      <w:rPr>
        <w:rFonts w:cs="Times New Roman"/>
      </w:rPr>
    </w:lvl>
    <w:lvl w:ilvl="8" w:tplc="FFFFFFFF">
      <w:numFmt w:val="decimal"/>
      <w:lvlText w:val=""/>
      <w:lvlJc w:val="left"/>
      <w:pPr>
        <w:ind w:left="0" w:firstLine="0"/>
      </w:pPr>
      <w:rPr>
        <w:rFonts w:cs="Times New Roman"/>
      </w:rPr>
    </w:lvl>
  </w:abstractNum>
  <w:abstractNum w:abstractNumId="6" w15:restartNumberingAfterBreak="0">
    <w:nsid w:val="00000007"/>
    <w:multiLevelType w:val="hybridMultilevel"/>
    <w:tmpl w:val="00000007"/>
    <w:lvl w:ilvl="0" w:tplc="00000259">
      <w:start w:val="1"/>
      <w:numFmt w:val="bullet"/>
      <w:lvlText w:val="•"/>
      <w:lvlJc w:val="left"/>
      <w:pPr>
        <w:ind w:left="720" w:hanging="360"/>
      </w:pPr>
    </w:lvl>
    <w:lvl w:ilvl="1" w:tplc="FFFFFFFF">
      <w:numFmt w:val="decimal"/>
      <w:lvlText w:val=""/>
      <w:lvlJc w:val="left"/>
      <w:pPr>
        <w:ind w:left="0" w:firstLine="0"/>
      </w:pPr>
      <w:rPr>
        <w:rFonts w:cs="Times New Roman"/>
      </w:rPr>
    </w:lvl>
    <w:lvl w:ilvl="2" w:tplc="FFFFFFFF">
      <w:numFmt w:val="decimal"/>
      <w:lvlText w:val=""/>
      <w:lvlJc w:val="left"/>
      <w:pPr>
        <w:ind w:left="0" w:firstLine="0"/>
      </w:pPr>
      <w:rPr>
        <w:rFonts w:cs="Times New Roman"/>
      </w:rPr>
    </w:lvl>
    <w:lvl w:ilvl="3" w:tplc="FFFFFFFF">
      <w:numFmt w:val="decimal"/>
      <w:lvlText w:val=""/>
      <w:lvlJc w:val="left"/>
      <w:pPr>
        <w:ind w:left="0" w:firstLine="0"/>
      </w:pPr>
      <w:rPr>
        <w:rFonts w:cs="Times New Roman"/>
      </w:rPr>
    </w:lvl>
    <w:lvl w:ilvl="4" w:tplc="FFFFFFFF">
      <w:numFmt w:val="decimal"/>
      <w:lvlText w:val=""/>
      <w:lvlJc w:val="left"/>
      <w:pPr>
        <w:ind w:left="0" w:firstLine="0"/>
      </w:pPr>
      <w:rPr>
        <w:rFonts w:cs="Times New Roman"/>
      </w:rPr>
    </w:lvl>
    <w:lvl w:ilvl="5" w:tplc="FFFFFFFF">
      <w:numFmt w:val="decimal"/>
      <w:lvlText w:val=""/>
      <w:lvlJc w:val="left"/>
      <w:pPr>
        <w:ind w:left="0" w:firstLine="0"/>
      </w:pPr>
      <w:rPr>
        <w:rFonts w:cs="Times New Roman"/>
      </w:rPr>
    </w:lvl>
    <w:lvl w:ilvl="6" w:tplc="FFFFFFFF">
      <w:numFmt w:val="decimal"/>
      <w:lvlText w:val=""/>
      <w:lvlJc w:val="left"/>
      <w:pPr>
        <w:ind w:left="0" w:firstLine="0"/>
      </w:pPr>
      <w:rPr>
        <w:rFonts w:cs="Times New Roman"/>
      </w:rPr>
    </w:lvl>
    <w:lvl w:ilvl="7" w:tplc="FFFFFFFF">
      <w:numFmt w:val="decimal"/>
      <w:lvlText w:val=""/>
      <w:lvlJc w:val="left"/>
      <w:pPr>
        <w:ind w:left="0" w:firstLine="0"/>
      </w:pPr>
      <w:rPr>
        <w:rFonts w:cs="Times New Roman"/>
      </w:rPr>
    </w:lvl>
    <w:lvl w:ilvl="8" w:tplc="FFFFFFFF">
      <w:numFmt w:val="decimal"/>
      <w:lvlText w:val=""/>
      <w:lvlJc w:val="left"/>
      <w:pPr>
        <w:ind w:left="0" w:firstLine="0"/>
      </w:pPr>
      <w:rPr>
        <w:rFonts w:cs="Times New Roman"/>
      </w:rPr>
    </w:lvl>
  </w:abstractNum>
  <w:abstractNum w:abstractNumId="7" w15:restartNumberingAfterBreak="0">
    <w:nsid w:val="00000008"/>
    <w:multiLevelType w:val="hybridMultilevel"/>
    <w:tmpl w:val="00000008"/>
    <w:lvl w:ilvl="0" w:tplc="000002BD">
      <w:start w:val="1"/>
      <w:numFmt w:val="bullet"/>
      <w:lvlText w:val="•"/>
      <w:lvlJc w:val="left"/>
      <w:pPr>
        <w:ind w:left="720" w:hanging="360"/>
      </w:pPr>
    </w:lvl>
    <w:lvl w:ilvl="1" w:tplc="FFFFFFFF">
      <w:numFmt w:val="decimal"/>
      <w:lvlText w:val=""/>
      <w:lvlJc w:val="left"/>
      <w:pPr>
        <w:ind w:left="0" w:firstLine="0"/>
      </w:pPr>
      <w:rPr>
        <w:rFonts w:cs="Times New Roman"/>
      </w:rPr>
    </w:lvl>
    <w:lvl w:ilvl="2" w:tplc="FFFFFFFF">
      <w:numFmt w:val="decimal"/>
      <w:lvlText w:val=""/>
      <w:lvlJc w:val="left"/>
      <w:pPr>
        <w:ind w:left="0" w:firstLine="0"/>
      </w:pPr>
      <w:rPr>
        <w:rFonts w:cs="Times New Roman"/>
      </w:rPr>
    </w:lvl>
    <w:lvl w:ilvl="3" w:tplc="FFFFFFFF">
      <w:numFmt w:val="decimal"/>
      <w:lvlText w:val=""/>
      <w:lvlJc w:val="left"/>
      <w:pPr>
        <w:ind w:left="0" w:firstLine="0"/>
      </w:pPr>
      <w:rPr>
        <w:rFonts w:cs="Times New Roman"/>
      </w:rPr>
    </w:lvl>
    <w:lvl w:ilvl="4" w:tplc="FFFFFFFF">
      <w:numFmt w:val="decimal"/>
      <w:lvlText w:val=""/>
      <w:lvlJc w:val="left"/>
      <w:pPr>
        <w:ind w:left="0" w:firstLine="0"/>
      </w:pPr>
      <w:rPr>
        <w:rFonts w:cs="Times New Roman"/>
      </w:rPr>
    </w:lvl>
    <w:lvl w:ilvl="5" w:tplc="FFFFFFFF">
      <w:numFmt w:val="decimal"/>
      <w:lvlText w:val=""/>
      <w:lvlJc w:val="left"/>
      <w:pPr>
        <w:ind w:left="0" w:firstLine="0"/>
      </w:pPr>
      <w:rPr>
        <w:rFonts w:cs="Times New Roman"/>
      </w:rPr>
    </w:lvl>
    <w:lvl w:ilvl="6" w:tplc="FFFFFFFF">
      <w:numFmt w:val="decimal"/>
      <w:lvlText w:val=""/>
      <w:lvlJc w:val="left"/>
      <w:pPr>
        <w:ind w:left="0" w:firstLine="0"/>
      </w:pPr>
      <w:rPr>
        <w:rFonts w:cs="Times New Roman"/>
      </w:rPr>
    </w:lvl>
    <w:lvl w:ilvl="7" w:tplc="FFFFFFFF">
      <w:numFmt w:val="decimal"/>
      <w:lvlText w:val=""/>
      <w:lvlJc w:val="left"/>
      <w:pPr>
        <w:ind w:left="0" w:firstLine="0"/>
      </w:pPr>
      <w:rPr>
        <w:rFonts w:cs="Times New Roman"/>
      </w:rPr>
    </w:lvl>
    <w:lvl w:ilvl="8" w:tplc="FFFFFFFF">
      <w:numFmt w:val="decimal"/>
      <w:lvlText w:val=""/>
      <w:lvlJc w:val="left"/>
      <w:pPr>
        <w:ind w:left="0" w:firstLine="0"/>
      </w:pPr>
      <w:rPr>
        <w:rFonts w:cs="Times New Roman"/>
      </w:rPr>
    </w:lvl>
  </w:abstractNum>
  <w:abstractNum w:abstractNumId="8" w15:restartNumberingAfterBreak="0">
    <w:nsid w:val="00000009"/>
    <w:multiLevelType w:val="hybridMultilevel"/>
    <w:tmpl w:val="00000009"/>
    <w:lvl w:ilvl="0" w:tplc="00000321">
      <w:start w:val="1"/>
      <w:numFmt w:val="bullet"/>
      <w:lvlText w:val="•"/>
      <w:lvlJc w:val="left"/>
      <w:pPr>
        <w:ind w:left="720" w:hanging="360"/>
      </w:pPr>
    </w:lvl>
    <w:lvl w:ilvl="1" w:tplc="FFFFFFFF">
      <w:numFmt w:val="decimal"/>
      <w:lvlText w:val=""/>
      <w:lvlJc w:val="left"/>
      <w:pPr>
        <w:ind w:left="0" w:firstLine="0"/>
      </w:pPr>
      <w:rPr>
        <w:rFonts w:cs="Times New Roman"/>
      </w:rPr>
    </w:lvl>
    <w:lvl w:ilvl="2" w:tplc="FFFFFFFF">
      <w:numFmt w:val="decimal"/>
      <w:lvlText w:val=""/>
      <w:lvlJc w:val="left"/>
      <w:pPr>
        <w:ind w:left="0" w:firstLine="0"/>
      </w:pPr>
      <w:rPr>
        <w:rFonts w:cs="Times New Roman"/>
      </w:rPr>
    </w:lvl>
    <w:lvl w:ilvl="3" w:tplc="FFFFFFFF">
      <w:numFmt w:val="decimal"/>
      <w:lvlText w:val=""/>
      <w:lvlJc w:val="left"/>
      <w:pPr>
        <w:ind w:left="0" w:firstLine="0"/>
      </w:pPr>
      <w:rPr>
        <w:rFonts w:cs="Times New Roman"/>
      </w:rPr>
    </w:lvl>
    <w:lvl w:ilvl="4" w:tplc="FFFFFFFF">
      <w:numFmt w:val="decimal"/>
      <w:lvlText w:val=""/>
      <w:lvlJc w:val="left"/>
      <w:pPr>
        <w:ind w:left="0" w:firstLine="0"/>
      </w:pPr>
      <w:rPr>
        <w:rFonts w:cs="Times New Roman"/>
      </w:rPr>
    </w:lvl>
    <w:lvl w:ilvl="5" w:tplc="FFFFFFFF">
      <w:numFmt w:val="decimal"/>
      <w:lvlText w:val=""/>
      <w:lvlJc w:val="left"/>
      <w:pPr>
        <w:ind w:left="0" w:firstLine="0"/>
      </w:pPr>
      <w:rPr>
        <w:rFonts w:cs="Times New Roman"/>
      </w:rPr>
    </w:lvl>
    <w:lvl w:ilvl="6" w:tplc="FFFFFFFF">
      <w:numFmt w:val="decimal"/>
      <w:lvlText w:val=""/>
      <w:lvlJc w:val="left"/>
      <w:pPr>
        <w:ind w:left="0" w:firstLine="0"/>
      </w:pPr>
      <w:rPr>
        <w:rFonts w:cs="Times New Roman"/>
      </w:rPr>
    </w:lvl>
    <w:lvl w:ilvl="7" w:tplc="FFFFFFFF">
      <w:numFmt w:val="decimal"/>
      <w:lvlText w:val=""/>
      <w:lvlJc w:val="left"/>
      <w:pPr>
        <w:ind w:left="0" w:firstLine="0"/>
      </w:pPr>
      <w:rPr>
        <w:rFonts w:cs="Times New Roman"/>
      </w:rPr>
    </w:lvl>
    <w:lvl w:ilvl="8" w:tplc="FFFFFFFF">
      <w:numFmt w:val="decimal"/>
      <w:lvlText w:val=""/>
      <w:lvlJc w:val="left"/>
      <w:pPr>
        <w:ind w:left="0" w:firstLine="0"/>
      </w:pPr>
      <w:rPr>
        <w:rFonts w:cs="Times New Roman"/>
      </w:rPr>
    </w:lvl>
  </w:abstractNum>
  <w:abstractNum w:abstractNumId="9" w15:restartNumberingAfterBreak="0">
    <w:nsid w:val="0000000A"/>
    <w:multiLevelType w:val="hybridMultilevel"/>
    <w:tmpl w:val="0000000A"/>
    <w:lvl w:ilvl="0" w:tplc="00000385">
      <w:start w:val="1"/>
      <w:numFmt w:val="bullet"/>
      <w:lvlText w:val="•"/>
      <w:lvlJc w:val="left"/>
      <w:pPr>
        <w:ind w:left="720" w:hanging="360"/>
      </w:pPr>
    </w:lvl>
    <w:lvl w:ilvl="1" w:tplc="FFFFFFFF">
      <w:numFmt w:val="decimal"/>
      <w:lvlText w:val=""/>
      <w:lvlJc w:val="left"/>
      <w:pPr>
        <w:ind w:left="0" w:firstLine="0"/>
      </w:pPr>
      <w:rPr>
        <w:rFonts w:cs="Times New Roman"/>
      </w:rPr>
    </w:lvl>
    <w:lvl w:ilvl="2" w:tplc="FFFFFFFF">
      <w:numFmt w:val="decimal"/>
      <w:lvlText w:val=""/>
      <w:lvlJc w:val="left"/>
      <w:pPr>
        <w:ind w:left="0" w:firstLine="0"/>
      </w:pPr>
      <w:rPr>
        <w:rFonts w:cs="Times New Roman"/>
      </w:rPr>
    </w:lvl>
    <w:lvl w:ilvl="3" w:tplc="FFFFFFFF">
      <w:numFmt w:val="decimal"/>
      <w:lvlText w:val=""/>
      <w:lvlJc w:val="left"/>
      <w:pPr>
        <w:ind w:left="0" w:firstLine="0"/>
      </w:pPr>
      <w:rPr>
        <w:rFonts w:cs="Times New Roman"/>
      </w:rPr>
    </w:lvl>
    <w:lvl w:ilvl="4" w:tplc="FFFFFFFF">
      <w:numFmt w:val="decimal"/>
      <w:lvlText w:val=""/>
      <w:lvlJc w:val="left"/>
      <w:pPr>
        <w:ind w:left="0" w:firstLine="0"/>
      </w:pPr>
      <w:rPr>
        <w:rFonts w:cs="Times New Roman"/>
      </w:rPr>
    </w:lvl>
    <w:lvl w:ilvl="5" w:tplc="FFFFFFFF">
      <w:numFmt w:val="decimal"/>
      <w:lvlText w:val=""/>
      <w:lvlJc w:val="left"/>
      <w:pPr>
        <w:ind w:left="0" w:firstLine="0"/>
      </w:pPr>
      <w:rPr>
        <w:rFonts w:cs="Times New Roman"/>
      </w:rPr>
    </w:lvl>
    <w:lvl w:ilvl="6" w:tplc="FFFFFFFF">
      <w:numFmt w:val="decimal"/>
      <w:lvlText w:val=""/>
      <w:lvlJc w:val="left"/>
      <w:pPr>
        <w:ind w:left="0" w:firstLine="0"/>
      </w:pPr>
      <w:rPr>
        <w:rFonts w:cs="Times New Roman"/>
      </w:rPr>
    </w:lvl>
    <w:lvl w:ilvl="7" w:tplc="FFFFFFFF">
      <w:numFmt w:val="decimal"/>
      <w:lvlText w:val=""/>
      <w:lvlJc w:val="left"/>
      <w:pPr>
        <w:ind w:left="0" w:firstLine="0"/>
      </w:pPr>
      <w:rPr>
        <w:rFonts w:cs="Times New Roman"/>
      </w:rPr>
    </w:lvl>
    <w:lvl w:ilvl="8" w:tplc="FFFFFFFF">
      <w:numFmt w:val="decimal"/>
      <w:lvlText w:val=""/>
      <w:lvlJc w:val="left"/>
      <w:pPr>
        <w:ind w:left="0" w:firstLine="0"/>
      </w:pPr>
      <w:rPr>
        <w:rFonts w:cs="Times New Roman"/>
      </w:rPr>
    </w:lvl>
  </w:abstractNum>
  <w:abstractNum w:abstractNumId="10" w15:restartNumberingAfterBreak="0">
    <w:nsid w:val="0000000B"/>
    <w:multiLevelType w:val="hybridMultilevel"/>
    <w:tmpl w:val="0000000B"/>
    <w:lvl w:ilvl="0" w:tplc="000003E9">
      <w:start w:val="1"/>
      <w:numFmt w:val="bullet"/>
      <w:lvlText w:val="•"/>
      <w:lvlJc w:val="left"/>
      <w:pPr>
        <w:ind w:left="720" w:hanging="360"/>
      </w:pPr>
    </w:lvl>
    <w:lvl w:ilvl="1" w:tplc="FFFFFFFF">
      <w:numFmt w:val="decimal"/>
      <w:lvlText w:val=""/>
      <w:lvlJc w:val="left"/>
      <w:pPr>
        <w:ind w:left="0" w:firstLine="0"/>
      </w:pPr>
      <w:rPr>
        <w:rFonts w:cs="Times New Roman"/>
      </w:rPr>
    </w:lvl>
    <w:lvl w:ilvl="2" w:tplc="FFFFFFFF">
      <w:numFmt w:val="decimal"/>
      <w:lvlText w:val=""/>
      <w:lvlJc w:val="left"/>
      <w:pPr>
        <w:ind w:left="0" w:firstLine="0"/>
      </w:pPr>
      <w:rPr>
        <w:rFonts w:cs="Times New Roman"/>
      </w:rPr>
    </w:lvl>
    <w:lvl w:ilvl="3" w:tplc="FFFFFFFF">
      <w:numFmt w:val="decimal"/>
      <w:lvlText w:val=""/>
      <w:lvlJc w:val="left"/>
      <w:pPr>
        <w:ind w:left="0" w:firstLine="0"/>
      </w:pPr>
      <w:rPr>
        <w:rFonts w:cs="Times New Roman"/>
      </w:rPr>
    </w:lvl>
    <w:lvl w:ilvl="4" w:tplc="FFFFFFFF">
      <w:numFmt w:val="decimal"/>
      <w:lvlText w:val=""/>
      <w:lvlJc w:val="left"/>
      <w:pPr>
        <w:ind w:left="0" w:firstLine="0"/>
      </w:pPr>
      <w:rPr>
        <w:rFonts w:cs="Times New Roman"/>
      </w:rPr>
    </w:lvl>
    <w:lvl w:ilvl="5" w:tplc="FFFFFFFF">
      <w:numFmt w:val="decimal"/>
      <w:lvlText w:val=""/>
      <w:lvlJc w:val="left"/>
      <w:pPr>
        <w:ind w:left="0" w:firstLine="0"/>
      </w:pPr>
      <w:rPr>
        <w:rFonts w:cs="Times New Roman"/>
      </w:rPr>
    </w:lvl>
    <w:lvl w:ilvl="6" w:tplc="FFFFFFFF">
      <w:numFmt w:val="decimal"/>
      <w:lvlText w:val=""/>
      <w:lvlJc w:val="left"/>
      <w:pPr>
        <w:ind w:left="0" w:firstLine="0"/>
      </w:pPr>
      <w:rPr>
        <w:rFonts w:cs="Times New Roman"/>
      </w:rPr>
    </w:lvl>
    <w:lvl w:ilvl="7" w:tplc="FFFFFFFF">
      <w:numFmt w:val="decimal"/>
      <w:lvlText w:val=""/>
      <w:lvlJc w:val="left"/>
      <w:pPr>
        <w:ind w:left="0" w:firstLine="0"/>
      </w:pPr>
      <w:rPr>
        <w:rFonts w:cs="Times New Roman"/>
      </w:rPr>
    </w:lvl>
    <w:lvl w:ilvl="8" w:tplc="FFFFFFFF">
      <w:numFmt w:val="decimal"/>
      <w:lvlText w:val=""/>
      <w:lvlJc w:val="left"/>
      <w:pPr>
        <w:ind w:left="0" w:firstLine="0"/>
      </w:pPr>
      <w:rPr>
        <w:rFonts w:cs="Times New Roman"/>
      </w:rPr>
    </w:lvl>
  </w:abstractNum>
  <w:abstractNum w:abstractNumId="11" w15:restartNumberingAfterBreak="0">
    <w:nsid w:val="0000000C"/>
    <w:multiLevelType w:val="hybridMultilevel"/>
    <w:tmpl w:val="0000000C"/>
    <w:lvl w:ilvl="0" w:tplc="0000044D">
      <w:start w:val="1"/>
      <w:numFmt w:val="bullet"/>
      <w:lvlText w:val="•"/>
      <w:lvlJc w:val="left"/>
      <w:pPr>
        <w:ind w:left="720" w:hanging="360"/>
      </w:pPr>
    </w:lvl>
    <w:lvl w:ilvl="1" w:tplc="FFFFFFFF">
      <w:numFmt w:val="decimal"/>
      <w:lvlText w:val=""/>
      <w:lvlJc w:val="left"/>
      <w:pPr>
        <w:ind w:left="0" w:firstLine="0"/>
      </w:pPr>
      <w:rPr>
        <w:rFonts w:cs="Times New Roman"/>
      </w:rPr>
    </w:lvl>
    <w:lvl w:ilvl="2" w:tplc="FFFFFFFF">
      <w:numFmt w:val="decimal"/>
      <w:lvlText w:val=""/>
      <w:lvlJc w:val="left"/>
      <w:pPr>
        <w:ind w:left="0" w:firstLine="0"/>
      </w:pPr>
      <w:rPr>
        <w:rFonts w:cs="Times New Roman"/>
      </w:rPr>
    </w:lvl>
    <w:lvl w:ilvl="3" w:tplc="FFFFFFFF">
      <w:numFmt w:val="decimal"/>
      <w:lvlText w:val=""/>
      <w:lvlJc w:val="left"/>
      <w:pPr>
        <w:ind w:left="0" w:firstLine="0"/>
      </w:pPr>
      <w:rPr>
        <w:rFonts w:cs="Times New Roman"/>
      </w:rPr>
    </w:lvl>
    <w:lvl w:ilvl="4" w:tplc="FFFFFFFF">
      <w:numFmt w:val="decimal"/>
      <w:lvlText w:val=""/>
      <w:lvlJc w:val="left"/>
      <w:pPr>
        <w:ind w:left="0" w:firstLine="0"/>
      </w:pPr>
      <w:rPr>
        <w:rFonts w:cs="Times New Roman"/>
      </w:rPr>
    </w:lvl>
    <w:lvl w:ilvl="5" w:tplc="FFFFFFFF">
      <w:numFmt w:val="decimal"/>
      <w:lvlText w:val=""/>
      <w:lvlJc w:val="left"/>
      <w:pPr>
        <w:ind w:left="0" w:firstLine="0"/>
      </w:pPr>
      <w:rPr>
        <w:rFonts w:cs="Times New Roman"/>
      </w:rPr>
    </w:lvl>
    <w:lvl w:ilvl="6" w:tplc="FFFFFFFF">
      <w:numFmt w:val="decimal"/>
      <w:lvlText w:val=""/>
      <w:lvlJc w:val="left"/>
      <w:pPr>
        <w:ind w:left="0" w:firstLine="0"/>
      </w:pPr>
      <w:rPr>
        <w:rFonts w:cs="Times New Roman"/>
      </w:rPr>
    </w:lvl>
    <w:lvl w:ilvl="7" w:tplc="FFFFFFFF">
      <w:numFmt w:val="decimal"/>
      <w:lvlText w:val=""/>
      <w:lvlJc w:val="left"/>
      <w:pPr>
        <w:ind w:left="0" w:firstLine="0"/>
      </w:pPr>
      <w:rPr>
        <w:rFonts w:cs="Times New Roman"/>
      </w:rPr>
    </w:lvl>
    <w:lvl w:ilvl="8" w:tplc="FFFFFFFF">
      <w:numFmt w:val="decimal"/>
      <w:lvlText w:val=""/>
      <w:lvlJc w:val="left"/>
      <w:pPr>
        <w:ind w:left="0" w:firstLine="0"/>
      </w:pPr>
      <w:rPr>
        <w:rFonts w:cs="Times New Roman"/>
      </w:rPr>
    </w:lvl>
  </w:abstractNum>
  <w:num w:numId="1">
    <w:abstractNumId w:val="0"/>
    <w:lvlOverride w:ilvl="0"/>
    <w:lvlOverride w:ilvl="1"/>
    <w:lvlOverride w:ilvl="2"/>
    <w:lvlOverride w:ilvl="3"/>
    <w:lvlOverride w:ilvl="4"/>
    <w:lvlOverride w:ilvl="5"/>
    <w:lvlOverride w:ilvl="6"/>
    <w:lvlOverride w:ilvl="7"/>
    <w:lvlOverride w:ilvl="8"/>
  </w:num>
  <w:num w:numId="2">
    <w:abstractNumId w:val="1"/>
    <w:lvlOverride w:ilvl="0"/>
    <w:lvlOverride w:ilvl="1"/>
    <w:lvlOverride w:ilvl="2"/>
    <w:lvlOverride w:ilvl="3"/>
    <w:lvlOverride w:ilvl="4"/>
    <w:lvlOverride w:ilvl="5"/>
    <w:lvlOverride w:ilvl="6"/>
    <w:lvlOverride w:ilvl="7"/>
    <w:lvlOverride w:ilvl="8"/>
  </w:num>
  <w:num w:numId="3">
    <w:abstractNumId w:val="2"/>
    <w:lvlOverride w:ilvl="0"/>
    <w:lvlOverride w:ilvl="1"/>
    <w:lvlOverride w:ilvl="2"/>
    <w:lvlOverride w:ilvl="3"/>
    <w:lvlOverride w:ilvl="4"/>
    <w:lvlOverride w:ilvl="5"/>
    <w:lvlOverride w:ilvl="6"/>
    <w:lvlOverride w:ilvl="7"/>
    <w:lvlOverride w:ilvl="8"/>
  </w:num>
  <w:num w:numId="4">
    <w:abstractNumId w:val="3"/>
    <w:lvlOverride w:ilvl="0"/>
    <w:lvlOverride w:ilvl="1"/>
    <w:lvlOverride w:ilvl="2"/>
    <w:lvlOverride w:ilvl="3"/>
    <w:lvlOverride w:ilvl="4"/>
    <w:lvlOverride w:ilvl="5"/>
    <w:lvlOverride w:ilvl="6"/>
    <w:lvlOverride w:ilvl="7"/>
    <w:lvlOverride w:ilvl="8"/>
  </w:num>
  <w:num w:numId="5">
    <w:abstractNumId w:val="4"/>
    <w:lvlOverride w:ilvl="0"/>
    <w:lvlOverride w:ilvl="1"/>
    <w:lvlOverride w:ilvl="2"/>
    <w:lvlOverride w:ilvl="3"/>
    <w:lvlOverride w:ilvl="4"/>
    <w:lvlOverride w:ilvl="5"/>
    <w:lvlOverride w:ilvl="6"/>
    <w:lvlOverride w:ilvl="7"/>
    <w:lvlOverride w:ilvl="8"/>
  </w:num>
  <w:num w:numId="6">
    <w:abstractNumId w:val="5"/>
    <w:lvlOverride w:ilvl="0"/>
    <w:lvlOverride w:ilvl="1"/>
    <w:lvlOverride w:ilvl="2"/>
    <w:lvlOverride w:ilvl="3"/>
    <w:lvlOverride w:ilvl="4"/>
    <w:lvlOverride w:ilvl="5"/>
    <w:lvlOverride w:ilvl="6"/>
    <w:lvlOverride w:ilvl="7"/>
    <w:lvlOverride w:ilvl="8"/>
  </w:num>
  <w:num w:numId="7">
    <w:abstractNumId w:val="6"/>
    <w:lvlOverride w:ilvl="0"/>
    <w:lvlOverride w:ilvl="1"/>
    <w:lvlOverride w:ilvl="2"/>
    <w:lvlOverride w:ilvl="3"/>
    <w:lvlOverride w:ilvl="4"/>
    <w:lvlOverride w:ilvl="5"/>
    <w:lvlOverride w:ilvl="6"/>
    <w:lvlOverride w:ilvl="7"/>
    <w:lvlOverride w:ilvl="8"/>
  </w:num>
  <w:num w:numId="8">
    <w:abstractNumId w:val="7"/>
    <w:lvlOverride w:ilvl="0"/>
    <w:lvlOverride w:ilvl="1"/>
    <w:lvlOverride w:ilvl="2"/>
    <w:lvlOverride w:ilvl="3"/>
    <w:lvlOverride w:ilvl="4"/>
    <w:lvlOverride w:ilvl="5"/>
    <w:lvlOverride w:ilvl="6"/>
    <w:lvlOverride w:ilvl="7"/>
    <w:lvlOverride w:ilvl="8"/>
  </w:num>
  <w:num w:numId="9">
    <w:abstractNumId w:val="8"/>
    <w:lvlOverride w:ilvl="0"/>
    <w:lvlOverride w:ilvl="1"/>
    <w:lvlOverride w:ilvl="2"/>
    <w:lvlOverride w:ilvl="3"/>
    <w:lvlOverride w:ilvl="4"/>
    <w:lvlOverride w:ilvl="5"/>
    <w:lvlOverride w:ilvl="6"/>
    <w:lvlOverride w:ilvl="7"/>
    <w:lvlOverride w:ilvl="8"/>
  </w:num>
  <w:num w:numId="10">
    <w:abstractNumId w:val="9"/>
    <w:lvlOverride w:ilvl="0"/>
    <w:lvlOverride w:ilvl="1"/>
    <w:lvlOverride w:ilvl="2"/>
    <w:lvlOverride w:ilvl="3"/>
    <w:lvlOverride w:ilvl="4"/>
    <w:lvlOverride w:ilvl="5"/>
    <w:lvlOverride w:ilvl="6"/>
    <w:lvlOverride w:ilvl="7"/>
    <w:lvlOverride w:ilvl="8"/>
  </w:num>
  <w:num w:numId="11">
    <w:abstractNumId w:val="10"/>
    <w:lvlOverride w:ilvl="0"/>
    <w:lvlOverride w:ilvl="1"/>
    <w:lvlOverride w:ilvl="2"/>
    <w:lvlOverride w:ilvl="3"/>
    <w:lvlOverride w:ilvl="4"/>
    <w:lvlOverride w:ilvl="5"/>
    <w:lvlOverride w:ilvl="6"/>
    <w:lvlOverride w:ilvl="7"/>
    <w:lvlOverride w:ilvl="8"/>
  </w:num>
  <w:num w:numId="12">
    <w:abstractNumId w:val="11"/>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7E83"/>
    <w:rsid w:val="00035F5B"/>
    <w:rsid w:val="002D7CD1"/>
    <w:rsid w:val="00336F59"/>
    <w:rsid w:val="005E2056"/>
    <w:rsid w:val="007840E8"/>
    <w:rsid w:val="00A77E83"/>
    <w:rsid w:val="00DD5BE6"/>
    <w:rsid w:val="00F07F9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E3F029"/>
  <w15:chartTrackingRefBased/>
  <w15:docId w15:val="{ADAE1E6B-1F93-43FF-853D-6DFABFD348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07F9E"/>
    <w:pPr>
      <w:spacing w:line="256" w:lineRule="auto"/>
    </w:pPr>
    <w:rPr>
      <w:rFonts w:eastAsiaTheme="minorEastAsia"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F07F9E"/>
    <w:rPr>
      <w:color w:val="0000FF"/>
      <w:u w:val="single"/>
    </w:rPr>
  </w:style>
  <w:style w:type="character" w:styleId="UnresolvedMention">
    <w:name w:val="Unresolved Mention"/>
    <w:basedOn w:val="DefaultParagraphFont"/>
    <w:uiPriority w:val="99"/>
    <w:semiHidden/>
    <w:unhideWhenUsed/>
    <w:rsid w:val="00F07F9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469260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techsolutions-lb.com/" TargetMode="External"/><Relationship Id="rId5" Type="http://schemas.openxmlformats.org/officeDocument/2006/relationships/hyperlink" Target="https://www.linkedin.com/in/tamara-el-moussaoui-702a321ba/"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854</Words>
  <Characters>4872</Characters>
  <Application>Microsoft Office Word</Application>
  <DocSecurity>0</DocSecurity>
  <Lines>40</Lines>
  <Paragraphs>11</Paragraphs>
  <ScaleCrop>false</ScaleCrop>
  <Company/>
  <LinksUpToDate>false</LinksUpToDate>
  <CharactersWithSpaces>5715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7</cp:revision>
  <dcterms:created xsi:type="dcterms:W3CDTF">2020-11-04T07:36:00Z</dcterms:created>
  <dcterms:modified xsi:type="dcterms:W3CDTF">2020-11-04T07:38:00Z</dcterms:modified>
</cp:coreProperties>
</file>