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360"/>
        <w:gridCol w:w="628"/>
      </w:tblGrid>
      <w:tr w:rsidR="00522A4E" w:rsidRPr="002B7A55" w14:paraId="164BA3F9" w14:textId="77777777" w:rsidTr="00523204">
        <w:tc>
          <w:tcPr>
            <w:tcW w:w="2441" w:type="pct"/>
            <w:vMerge w:val="restart"/>
          </w:tcPr>
          <w:p w14:paraId="3E7D5511" w14:textId="725FF55B" w:rsidR="00522A4E" w:rsidRPr="002B7A55" w:rsidRDefault="003E39D0" w:rsidP="00523204">
            <w:pPr>
              <w:pStyle w:val="ContactInfo"/>
              <w:spacing w:before="0"/>
              <w:contextualSpacing w:val="0"/>
              <w:jc w:val="left"/>
              <w:rPr>
                <w:rFonts w:asciiTheme="minorHAnsi" w:hAnsiTheme="minorHAnsi" w:cstheme="minorHAnsi"/>
                <w:b/>
                <w:bCs/>
                <w:color w:val="262626" w:themeColor="text1" w:themeTint="D9"/>
                <w:sz w:val="44"/>
                <w:szCs w:val="4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262626" w:themeColor="text1" w:themeTint="D9"/>
                <w:sz w:val="44"/>
                <w:szCs w:val="44"/>
                <w:lang w:val="en-GB"/>
              </w:rPr>
              <w:t>Maya H Sarieddine</w:t>
            </w:r>
          </w:p>
          <w:p w14:paraId="69354EE1" w14:textId="64D0B3C8" w:rsidR="00522A4E" w:rsidRPr="002B7A55" w:rsidRDefault="00A61822" w:rsidP="00523204">
            <w:pPr>
              <w:pStyle w:val="ContactInfo"/>
              <w:spacing w:before="0"/>
              <w:contextualSpacing w:val="0"/>
              <w:jc w:val="left"/>
              <w:rPr>
                <w:rFonts w:asciiTheme="minorHAnsi" w:hAnsiTheme="minorHAnsi" w:cstheme="minorHAnsi"/>
                <w:b/>
                <w:bCs/>
                <w:color w:val="262626" w:themeColor="text1" w:themeTint="D9"/>
                <w:sz w:val="30"/>
                <w:szCs w:val="3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262626" w:themeColor="text1" w:themeTint="D9"/>
                <w:sz w:val="30"/>
                <w:szCs w:val="30"/>
                <w:lang w:val="en-GB"/>
              </w:rPr>
              <w:t>Senior Product</w:t>
            </w:r>
            <w:r w:rsidR="00945C3F" w:rsidRPr="002B7A55">
              <w:rPr>
                <w:rFonts w:asciiTheme="minorHAnsi" w:hAnsiTheme="minorHAnsi" w:cstheme="minorHAnsi"/>
                <w:b/>
                <w:bCs/>
                <w:color w:val="262626" w:themeColor="text1" w:themeTint="D9"/>
                <w:sz w:val="30"/>
                <w:szCs w:val="30"/>
                <w:lang w:val="en-GB"/>
              </w:rPr>
              <w:t xml:space="preserve"> Manager</w:t>
            </w:r>
          </w:p>
        </w:tc>
        <w:tc>
          <w:tcPr>
            <w:tcW w:w="2237" w:type="pct"/>
            <w:tcMar>
              <w:top w:w="0" w:type="dxa"/>
              <w:left w:w="720" w:type="dxa"/>
              <w:right w:w="29" w:type="dxa"/>
            </w:tcMar>
          </w:tcPr>
          <w:p w14:paraId="3D20088C" w14:textId="6176F41B" w:rsidR="00522A4E" w:rsidRPr="00A13E94" w:rsidRDefault="00FF6440" w:rsidP="00523204">
            <w:pPr>
              <w:pStyle w:val="ContactInfo"/>
              <w:spacing w:before="100" w:beforeAutospacing="1" w:after="100" w:afterAutospacing="1"/>
              <w:contextualSpacing w:val="0"/>
              <w:rPr>
                <w:rFonts w:asciiTheme="minorHAnsi" w:hAnsiTheme="minorHAnsi" w:cstheme="minorHAnsi"/>
                <w:lang w:val="en-GB"/>
              </w:rPr>
            </w:pPr>
            <w:r w:rsidRPr="00A13E94">
              <w:rPr>
                <w:rFonts w:asciiTheme="minorHAnsi" w:hAnsiTheme="minorHAnsi" w:cstheme="minorHAnsi"/>
                <w:lang w:val="en-GB"/>
              </w:rPr>
              <w:t>Abu Dhab</w:t>
            </w:r>
            <w:r w:rsidR="00522A4E" w:rsidRPr="00A13E94">
              <w:rPr>
                <w:rFonts w:asciiTheme="minorHAnsi" w:hAnsiTheme="minorHAnsi" w:cstheme="minorHAnsi"/>
                <w:lang w:val="en-GB"/>
              </w:rPr>
              <w:t>i, UAE</w:t>
            </w:r>
          </w:p>
        </w:tc>
        <w:tc>
          <w:tcPr>
            <w:tcW w:w="322" w:type="pct"/>
            <w:tcMar>
              <w:top w:w="0" w:type="dxa"/>
              <w:left w:w="0" w:type="dxa"/>
              <w:right w:w="0" w:type="dxa"/>
            </w:tcMar>
          </w:tcPr>
          <w:p w14:paraId="10F4B18A" w14:textId="77777777" w:rsidR="00522A4E" w:rsidRPr="002B7A55" w:rsidRDefault="00522A4E" w:rsidP="00523204">
            <w:pPr>
              <w:pStyle w:val="Icons"/>
              <w:spacing w:before="100" w:beforeAutospacing="1" w:after="100" w:afterAutospacing="1"/>
              <w:rPr>
                <w:rFonts w:asciiTheme="minorHAnsi" w:hAnsiTheme="minorHAnsi" w:cstheme="minorHAnsi"/>
                <w:lang w:val="en-GB"/>
              </w:rPr>
            </w:pPr>
            <w:r w:rsidRPr="002B7A55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inline distT="0" distB="0" distL="0" distR="0" wp14:anchorId="673004AA" wp14:editId="382FE2F2">
                      <wp:extent cx="118745" cy="118745"/>
                      <wp:effectExtent l="7620" t="8255" r="6985" b="6350"/>
                      <wp:docPr id="4" name="Address icon" descr="Addres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custGeom>
                                <a:avLst/>
                                <a:gdLst>
                                  <a:gd name="T0" fmla="*/ 62360 w 2846"/>
                                  <a:gd name="T1" fmla="*/ 965 h 2833"/>
                                  <a:gd name="T2" fmla="*/ 67121 w 2846"/>
                                  <a:gd name="T3" fmla="*/ 4825 h 2833"/>
                                  <a:gd name="T4" fmla="*/ 73387 w 2846"/>
                                  <a:gd name="T5" fmla="*/ 10742 h 2833"/>
                                  <a:gd name="T6" fmla="*/ 80654 w 2846"/>
                                  <a:gd name="T7" fmla="*/ 17707 h 2833"/>
                                  <a:gd name="T8" fmla="*/ 88465 w 2846"/>
                                  <a:gd name="T9" fmla="*/ 25302 h 2833"/>
                                  <a:gd name="T10" fmla="*/ 96317 w 2846"/>
                                  <a:gd name="T11" fmla="*/ 33022 h 2833"/>
                                  <a:gd name="T12" fmla="*/ 103668 w 2846"/>
                                  <a:gd name="T13" fmla="*/ 40281 h 2833"/>
                                  <a:gd name="T14" fmla="*/ 110142 w 2846"/>
                                  <a:gd name="T15" fmla="*/ 46701 h 2833"/>
                                  <a:gd name="T16" fmla="*/ 115155 w 2846"/>
                                  <a:gd name="T17" fmla="*/ 51778 h 2833"/>
                                  <a:gd name="T18" fmla="*/ 118162 w 2846"/>
                                  <a:gd name="T19" fmla="*/ 54967 h 2833"/>
                                  <a:gd name="T20" fmla="*/ 115155 w 2846"/>
                                  <a:gd name="T21" fmla="*/ 55974 h 2833"/>
                                  <a:gd name="T22" fmla="*/ 107929 w 2846"/>
                                  <a:gd name="T23" fmla="*/ 56226 h 2833"/>
                                  <a:gd name="T24" fmla="*/ 103042 w 2846"/>
                                  <a:gd name="T25" fmla="*/ 56436 h 2833"/>
                                  <a:gd name="T26" fmla="*/ 103042 w 2846"/>
                                  <a:gd name="T27" fmla="*/ 107669 h 2833"/>
                                  <a:gd name="T28" fmla="*/ 102248 w 2846"/>
                                  <a:gd name="T29" fmla="*/ 113963 h 2833"/>
                                  <a:gd name="T30" fmla="*/ 99533 w 2846"/>
                                  <a:gd name="T31" fmla="*/ 117319 h 2833"/>
                                  <a:gd name="T32" fmla="*/ 94229 w 2846"/>
                                  <a:gd name="T33" fmla="*/ 118746 h 2833"/>
                                  <a:gd name="T34" fmla="*/ 90094 w 2846"/>
                                  <a:gd name="T35" fmla="*/ 118872 h 2833"/>
                                  <a:gd name="T36" fmla="*/ 85165 w 2846"/>
                                  <a:gd name="T37" fmla="*/ 118746 h 2833"/>
                                  <a:gd name="T38" fmla="*/ 80404 w 2846"/>
                                  <a:gd name="T39" fmla="*/ 118410 h 2833"/>
                                  <a:gd name="T40" fmla="*/ 77605 w 2846"/>
                                  <a:gd name="T41" fmla="*/ 116187 h 2833"/>
                                  <a:gd name="T42" fmla="*/ 76477 w 2846"/>
                                  <a:gd name="T43" fmla="*/ 110732 h 2833"/>
                                  <a:gd name="T44" fmla="*/ 76227 w 2846"/>
                                  <a:gd name="T45" fmla="*/ 103221 h 2833"/>
                                  <a:gd name="T46" fmla="*/ 76101 w 2846"/>
                                  <a:gd name="T47" fmla="*/ 95375 h 2833"/>
                                  <a:gd name="T48" fmla="*/ 76060 w 2846"/>
                                  <a:gd name="T49" fmla="*/ 87108 h 2833"/>
                                  <a:gd name="T50" fmla="*/ 76060 w 2846"/>
                                  <a:gd name="T51" fmla="*/ 80059 h 2833"/>
                                  <a:gd name="T52" fmla="*/ 76101 w 2846"/>
                                  <a:gd name="T53" fmla="*/ 75821 h 2833"/>
                                  <a:gd name="T54" fmla="*/ 75642 w 2846"/>
                                  <a:gd name="T55" fmla="*/ 71625 h 2833"/>
                                  <a:gd name="T56" fmla="*/ 73094 w 2846"/>
                                  <a:gd name="T57" fmla="*/ 68436 h 2833"/>
                                  <a:gd name="T58" fmla="*/ 68959 w 2846"/>
                                  <a:gd name="T59" fmla="*/ 66800 h 2833"/>
                                  <a:gd name="T60" fmla="*/ 63863 w 2846"/>
                                  <a:gd name="T61" fmla="*/ 66254 h 2833"/>
                                  <a:gd name="T62" fmla="*/ 58392 w 2846"/>
                                  <a:gd name="T63" fmla="*/ 66171 h 2833"/>
                                  <a:gd name="T64" fmla="*/ 52335 w 2846"/>
                                  <a:gd name="T65" fmla="*/ 66548 h 2833"/>
                                  <a:gd name="T66" fmla="*/ 47156 w 2846"/>
                                  <a:gd name="T67" fmla="*/ 67849 h 2833"/>
                                  <a:gd name="T68" fmla="*/ 43481 w 2846"/>
                                  <a:gd name="T69" fmla="*/ 70408 h 2833"/>
                                  <a:gd name="T70" fmla="*/ 42186 w 2846"/>
                                  <a:gd name="T71" fmla="*/ 74604 h 2833"/>
                                  <a:gd name="T72" fmla="*/ 42228 w 2846"/>
                                  <a:gd name="T73" fmla="*/ 101836 h 2833"/>
                                  <a:gd name="T74" fmla="*/ 42144 w 2846"/>
                                  <a:gd name="T75" fmla="*/ 113165 h 2833"/>
                                  <a:gd name="T76" fmla="*/ 40056 w 2846"/>
                                  <a:gd name="T77" fmla="*/ 116774 h 2833"/>
                                  <a:gd name="T78" fmla="*/ 35294 w 2846"/>
                                  <a:gd name="T79" fmla="*/ 118410 h 2833"/>
                                  <a:gd name="T80" fmla="*/ 23474 w 2846"/>
                                  <a:gd name="T81" fmla="*/ 118662 h 2833"/>
                                  <a:gd name="T82" fmla="*/ 18545 w 2846"/>
                                  <a:gd name="T83" fmla="*/ 117194 h 2833"/>
                                  <a:gd name="T84" fmla="*/ 15872 w 2846"/>
                                  <a:gd name="T85" fmla="*/ 113417 h 2833"/>
                                  <a:gd name="T86" fmla="*/ 15538 w 2846"/>
                                  <a:gd name="T87" fmla="*/ 95878 h 2833"/>
                                  <a:gd name="T88" fmla="*/ 15454 w 2846"/>
                                  <a:gd name="T89" fmla="*/ 56688 h 2833"/>
                                  <a:gd name="T90" fmla="*/ 12865 w 2846"/>
                                  <a:gd name="T91" fmla="*/ 56730 h 2833"/>
                                  <a:gd name="T92" fmla="*/ 7978 w 2846"/>
                                  <a:gd name="T93" fmla="*/ 56772 h 2833"/>
                                  <a:gd name="T94" fmla="*/ 3049 w 2846"/>
                                  <a:gd name="T95" fmla="*/ 56730 h 2833"/>
                                  <a:gd name="T96" fmla="*/ 167 w 2846"/>
                                  <a:gd name="T97" fmla="*/ 56730 h 2833"/>
                                  <a:gd name="T98" fmla="*/ 1086 w 2846"/>
                                  <a:gd name="T99" fmla="*/ 55345 h 2833"/>
                                  <a:gd name="T100" fmla="*/ 4553 w 2846"/>
                                  <a:gd name="T101" fmla="*/ 51611 h 2833"/>
                                  <a:gd name="T102" fmla="*/ 9857 w 2846"/>
                                  <a:gd name="T103" fmla="*/ 46030 h 2833"/>
                                  <a:gd name="T104" fmla="*/ 16457 w 2846"/>
                                  <a:gd name="T105" fmla="*/ 39190 h 2833"/>
                                  <a:gd name="T106" fmla="*/ 23975 w 2846"/>
                                  <a:gd name="T107" fmla="*/ 31596 h 2833"/>
                                  <a:gd name="T108" fmla="*/ 31827 w 2846"/>
                                  <a:gd name="T109" fmla="*/ 23749 h 2833"/>
                                  <a:gd name="T110" fmla="*/ 39513 w 2846"/>
                                  <a:gd name="T111" fmla="*/ 16071 h 2833"/>
                                  <a:gd name="T112" fmla="*/ 46613 w 2846"/>
                                  <a:gd name="T113" fmla="*/ 9147 h 2833"/>
                                  <a:gd name="T114" fmla="*/ 52502 w 2846"/>
                                  <a:gd name="T115" fmla="*/ 3399 h 2833"/>
                                  <a:gd name="T116" fmla="*/ 57097 w 2846"/>
                                  <a:gd name="T117" fmla="*/ 294 h 2833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179E6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4472c4 [3204]" stroked="f">
                      <v:path arrowok="t" o:connecttype="custom" o:connectlocs="2601876,40448;2800521,202240;3061960,450250;3365165,742188;3691067,1060532;4018680,1384115;4325389,1688375;4595507,1957469;4804666,2170271;4930129,2303938;4804666,2346146;4503173,2356709;4299270,2365511;4299270,4512939;4266142,4776751;4152862,4917418;3931561,4977230;3759034,4982512;3553379,4977230;3354734,4963147;3237950,4869970;3190886,4641324;3180455,4326501;3175198,3997637;3173487,3651126;3173487,3355667;3175198,3178032;3156047,3002157;3049735,2868490;2877209,2799917;2664586,2777032;2436317,2773553;2183598,2789355;1967512,2843886;1814178,2951146;1760146,3127022;1761899,4268449;1758394,4743303;1671275,4894574;1472588,4963147;979417,4973710;773762,4912178;662235,4753866;648299,4018720;644795,2376074;536772,2377834;332870,2379594;127215,2377834;6968,2377834;45312,2319782;189967,2163272;411268,1929344;686643,1642646;1000320,1324344;1327933,995438;1648620,673615;1944856,383396;2190566,142469;2382285,12323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522A4E" w:rsidRPr="002B7A55" w14:paraId="5BAA0987" w14:textId="77777777" w:rsidTr="00523204">
        <w:tc>
          <w:tcPr>
            <w:tcW w:w="2441" w:type="pct"/>
            <w:vMerge/>
          </w:tcPr>
          <w:p w14:paraId="6EDE3AB5" w14:textId="77777777" w:rsidR="00522A4E" w:rsidRPr="002B7A55" w:rsidRDefault="00522A4E" w:rsidP="00523204">
            <w:pPr>
              <w:pStyle w:val="ContactInfo"/>
              <w:spacing w:before="100" w:beforeAutospacing="1" w:after="100" w:afterAutospacing="1"/>
              <w:contextualSpacing w:val="0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2237" w:type="pct"/>
            <w:tcMar>
              <w:left w:w="720" w:type="dxa"/>
              <w:right w:w="29" w:type="dxa"/>
            </w:tcMar>
          </w:tcPr>
          <w:p w14:paraId="5E7F14E2" w14:textId="17AEF184" w:rsidR="00522A4E" w:rsidRPr="00A13E94" w:rsidRDefault="00522A4E" w:rsidP="00523204">
            <w:pPr>
              <w:pStyle w:val="ContactInfo"/>
              <w:spacing w:before="100" w:beforeAutospacing="1" w:after="100" w:afterAutospacing="1"/>
              <w:contextualSpacing w:val="0"/>
              <w:rPr>
                <w:rFonts w:asciiTheme="minorHAnsi" w:hAnsiTheme="minorHAnsi" w:cstheme="minorHAnsi"/>
                <w:lang w:val="en-GB"/>
              </w:rPr>
            </w:pPr>
            <w:r w:rsidRPr="00A13E94">
              <w:rPr>
                <w:rFonts w:asciiTheme="minorHAnsi" w:hAnsiTheme="minorHAnsi" w:cstheme="minorHAnsi"/>
                <w:color w:val="000000"/>
              </w:rPr>
              <w:t xml:space="preserve">+971 </w:t>
            </w:r>
            <w:r w:rsidR="003E39D0" w:rsidRPr="00A13E94">
              <w:rPr>
                <w:rFonts w:asciiTheme="minorHAnsi" w:hAnsiTheme="minorHAnsi" w:cstheme="minorHAnsi"/>
                <w:color w:val="000000"/>
              </w:rPr>
              <w:t>50 772 4100</w:t>
            </w:r>
          </w:p>
        </w:tc>
        <w:tc>
          <w:tcPr>
            <w:tcW w:w="322" w:type="pct"/>
            <w:tcMar>
              <w:left w:w="0" w:type="dxa"/>
              <w:right w:w="0" w:type="dxa"/>
            </w:tcMar>
          </w:tcPr>
          <w:p w14:paraId="4C5107EE" w14:textId="77777777" w:rsidR="00522A4E" w:rsidRPr="002B7A55" w:rsidRDefault="00522A4E" w:rsidP="00523204">
            <w:pPr>
              <w:pStyle w:val="Icons"/>
              <w:spacing w:before="100" w:beforeAutospacing="1" w:after="100" w:afterAutospacing="1"/>
              <w:rPr>
                <w:rFonts w:asciiTheme="minorHAnsi" w:hAnsiTheme="minorHAnsi" w:cstheme="minorHAnsi"/>
                <w:lang w:val="en-GB"/>
              </w:rPr>
            </w:pPr>
            <w:r w:rsidRPr="002B7A55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inline distT="0" distB="0" distL="0" distR="0" wp14:anchorId="20223B0D" wp14:editId="5C403318">
                      <wp:extent cx="109855" cy="109855"/>
                      <wp:effectExtent l="3175" t="4445" r="1270" b="0"/>
                      <wp:docPr id="3" name="Telephone icon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custGeom>
                                <a:avLst/>
                                <a:gdLst>
                                  <a:gd name="T0" fmla="*/ 20510 w 2552"/>
                                  <a:gd name="T1" fmla="*/ 461 h 2616"/>
                                  <a:gd name="T2" fmla="*/ 24938 w 2552"/>
                                  <a:gd name="T3" fmla="*/ 3230 h 2616"/>
                                  <a:gd name="T4" fmla="*/ 31904 w 2552"/>
                                  <a:gd name="T5" fmla="*/ 10109 h 2616"/>
                                  <a:gd name="T6" fmla="*/ 36719 w 2552"/>
                                  <a:gd name="T7" fmla="*/ 14932 h 2616"/>
                                  <a:gd name="T8" fmla="*/ 38697 w 2552"/>
                                  <a:gd name="T9" fmla="*/ 18833 h 2616"/>
                                  <a:gd name="T10" fmla="*/ 38353 w 2552"/>
                                  <a:gd name="T11" fmla="*/ 22650 h 2616"/>
                                  <a:gd name="T12" fmla="*/ 35687 w 2552"/>
                                  <a:gd name="T13" fmla="*/ 26383 h 2616"/>
                                  <a:gd name="T14" fmla="*/ 31259 w 2552"/>
                                  <a:gd name="T15" fmla="*/ 30326 h 2616"/>
                                  <a:gd name="T16" fmla="*/ 28765 w 2552"/>
                                  <a:gd name="T17" fmla="*/ 34521 h 2616"/>
                                  <a:gd name="T18" fmla="*/ 28507 w 2552"/>
                                  <a:gd name="T19" fmla="*/ 38799 h 2616"/>
                                  <a:gd name="T20" fmla="*/ 30399 w 2552"/>
                                  <a:gd name="T21" fmla="*/ 43077 h 2616"/>
                                  <a:gd name="T22" fmla="*/ 39471 w 2552"/>
                                  <a:gd name="T23" fmla="*/ 52557 h 2616"/>
                                  <a:gd name="T24" fmla="*/ 60282 w 2552"/>
                                  <a:gd name="T25" fmla="*/ 72061 h 2616"/>
                                  <a:gd name="T26" fmla="*/ 70085 w 2552"/>
                                  <a:gd name="T27" fmla="*/ 80450 h 2616"/>
                                  <a:gd name="T28" fmla="*/ 74256 w 2552"/>
                                  <a:gd name="T29" fmla="*/ 81625 h 2616"/>
                                  <a:gd name="T30" fmla="*/ 78383 w 2552"/>
                                  <a:gd name="T31" fmla="*/ 80576 h 2616"/>
                                  <a:gd name="T32" fmla="*/ 82296 w 2552"/>
                                  <a:gd name="T33" fmla="*/ 77011 h 2616"/>
                                  <a:gd name="T34" fmla="*/ 86768 w 2552"/>
                                  <a:gd name="T35" fmla="*/ 72858 h 2616"/>
                                  <a:gd name="T36" fmla="*/ 91196 w 2552"/>
                                  <a:gd name="T37" fmla="*/ 71432 h 2616"/>
                                  <a:gd name="T38" fmla="*/ 95539 w 2552"/>
                                  <a:gd name="T39" fmla="*/ 72481 h 2616"/>
                                  <a:gd name="T40" fmla="*/ 99753 w 2552"/>
                                  <a:gd name="T41" fmla="*/ 75920 h 2616"/>
                                  <a:gd name="T42" fmla="*/ 108739 w 2552"/>
                                  <a:gd name="T43" fmla="*/ 86449 h 2616"/>
                                  <a:gd name="T44" fmla="*/ 109728 w 2552"/>
                                  <a:gd name="T45" fmla="*/ 90140 h 2616"/>
                                  <a:gd name="T46" fmla="*/ 109126 w 2552"/>
                                  <a:gd name="T47" fmla="*/ 93453 h 2616"/>
                                  <a:gd name="T48" fmla="*/ 107750 w 2552"/>
                                  <a:gd name="T49" fmla="*/ 95928 h 2616"/>
                                  <a:gd name="T50" fmla="*/ 106417 w 2552"/>
                                  <a:gd name="T51" fmla="*/ 97354 h 2616"/>
                                  <a:gd name="T52" fmla="*/ 105686 w 2552"/>
                                  <a:gd name="T53" fmla="*/ 97983 h 2616"/>
                                  <a:gd name="T54" fmla="*/ 103708 w 2552"/>
                                  <a:gd name="T55" fmla="*/ 99577 h 2616"/>
                                  <a:gd name="T56" fmla="*/ 100914 w 2552"/>
                                  <a:gd name="T57" fmla="*/ 101758 h 2616"/>
                                  <a:gd name="T58" fmla="*/ 97560 w 2552"/>
                                  <a:gd name="T59" fmla="*/ 104107 h 2616"/>
                                  <a:gd name="T60" fmla="*/ 94034 w 2552"/>
                                  <a:gd name="T61" fmla="*/ 106205 h 2616"/>
                                  <a:gd name="T62" fmla="*/ 90680 w 2552"/>
                                  <a:gd name="T63" fmla="*/ 107673 h 2616"/>
                                  <a:gd name="T64" fmla="*/ 84446 w 2552"/>
                                  <a:gd name="T65" fmla="*/ 109267 h 2616"/>
                                  <a:gd name="T66" fmla="*/ 79458 w 2552"/>
                                  <a:gd name="T67" fmla="*/ 109728 h 2616"/>
                                  <a:gd name="T68" fmla="*/ 75331 w 2552"/>
                                  <a:gd name="T69" fmla="*/ 109309 h 2616"/>
                                  <a:gd name="T70" fmla="*/ 71719 w 2552"/>
                                  <a:gd name="T71" fmla="*/ 108260 h 2616"/>
                                  <a:gd name="T72" fmla="*/ 68322 w 2552"/>
                                  <a:gd name="T73" fmla="*/ 106708 h 2616"/>
                                  <a:gd name="T74" fmla="*/ 61872 w 2552"/>
                                  <a:gd name="T75" fmla="*/ 103562 h 2616"/>
                                  <a:gd name="T76" fmla="*/ 50177 w 2552"/>
                                  <a:gd name="T77" fmla="*/ 97061 h 2616"/>
                                  <a:gd name="T78" fmla="*/ 39385 w 2552"/>
                                  <a:gd name="T79" fmla="*/ 90014 h 2616"/>
                                  <a:gd name="T80" fmla="*/ 29625 w 2552"/>
                                  <a:gd name="T81" fmla="*/ 82170 h 2616"/>
                                  <a:gd name="T82" fmla="*/ 20982 w 2552"/>
                                  <a:gd name="T83" fmla="*/ 73446 h 2616"/>
                                  <a:gd name="T84" fmla="*/ 13501 w 2552"/>
                                  <a:gd name="T85" fmla="*/ 63756 h 2616"/>
                                  <a:gd name="T86" fmla="*/ 7309 w 2552"/>
                                  <a:gd name="T87" fmla="*/ 52893 h 2616"/>
                                  <a:gd name="T88" fmla="*/ 2537 w 2552"/>
                                  <a:gd name="T89" fmla="*/ 40770 h 2616"/>
                                  <a:gd name="T90" fmla="*/ 172 w 2552"/>
                                  <a:gd name="T91" fmla="*/ 30788 h 2616"/>
                                  <a:gd name="T92" fmla="*/ 473 w 2552"/>
                                  <a:gd name="T93" fmla="*/ 22776 h 2616"/>
                                  <a:gd name="T94" fmla="*/ 2709 w 2552"/>
                                  <a:gd name="T95" fmla="*/ 15310 h 2616"/>
                                  <a:gd name="T96" fmla="*/ 6879 w 2552"/>
                                  <a:gd name="T97" fmla="*/ 8263 h 2616"/>
                                  <a:gd name="T98" fmla="*/ 11996 w 2552"/>
                                  <a:gd name="T99" fmla="*/ 2559 h 2616"/>
                                  <a:gd name="T100" fmla="*/ 16210 w 2552"/>
                                  <a:gd name="T101" fmla="*/ 252 h 261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A3BB96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4472c4 [3204]" stroked="f">
                      <v:path arrowok="t" o:connecttype="custom" o:connectlocs="882886,19359;1073497,135639;1373360,424512;1580629,627047;1665775,790864;1650967,951153;1536205,1107915;1345595,1273495;1238236,1449658;1227130,1629306;1308575,1808954;1699094,2207052;2594937,3026094;3016923,3378377;3196471,3427720;3374124,3383668;3542565,3233962;3735070,3059563;3925680,2999680;4112632,3043731;4294030,3188147;4680848,3630296;4723421,3785294;4697507,3924419;4638274,4028353;4580893,4088235;4549426,4114649;4464280,4181587;4344008,4273175;4199629,4371817;4047847,4459920;3903468,4521566;3635116,4588504;3420399,4607863;3242746,4590268;3087261,4546216;2941032,4481043;2663381,4348931;2159951,4075931;1695392,3780003;1275256,3450606;903204,3084255;581173,2677338;314628,2221162;109209,1712075;7404,1292896;20361,956444;116613,642921;296118,346992;516387,107461;697786,1058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</w:tr>
      <w:tr w:rsidR="00522A4E" w:rsidRPr="002B7A55" w14:paraId="2C120026" w14:textId="77777777" w:rsidTr="00523204">
        <w:tc>
          <w:tcPr>
            <w:tcW w:w="2441" w:type="pct"/>
            <w:vMerge/>
          </w:tcPr>
          <w:p w14:paraId="253C789B" w14:textId="77777777" w:rsidR="00522A4E" w:rsidRPr="002B7A55" w:rsidRDefault="00522A4E" w:rsidP="00523204">
            <w:pPr>
              <w:pStyle w:val="ContactInfo"/>
              <w:spacing w:before="100" w:beforeAutospacing="1" w:after="100" w:afterAutospacing="1"/>
              <w:contextualSpacing w:val="0"/>
              <w:rPr>
                <w:rFonts w:asciiTheme="minorHAnsi" w:hAnsiTheme="minorHAnsi" w:cstheme="minorHAnsi"/>
                <w:color w:val="4472C4" w:themeColor="accent1"/>
                <w:lang w:val="en-GB"/>
              </w:rPr>
            </w:pPr>
          </w:p>
        </w:tc>
        <w:tc>
          <w:tcPr>
            <w:tcW w:w="2237" w:type="pct"/>
            <w:tcMar>
              <w:left w:w="720" w:type="dxa"/>
              <w:right w:w="29" w:type="dxa"/>
            </w:tcMar>
          </w:tcPr>
          <w:p w14:paraId="1BEB8FC1" w14:textId="1EC51821" w:rsidR="00522A4E" w:rsidRPr="00A13E94" w:rsidRDefault="00A13E94" w:rsidP="00523204">
            <w:pPr>
              <w:pStyle w:val="ContactInfo"/>
              <w:spacing w:before="100" w:beforeAutospacing="1" w:after="100" w:afterAutospacing="1"/>
              <w:contextualSpacing w:val="0"/>
              <w:rPr>
                <w:rFonts w:asciiTheme="minorHAnsi" w:hAnsiTheme="minorHAnsi" w:cstheme="minorHAnsi"/>
                <w:color w:val="4472C4" w:themeColor="accent1"/>
                <w:lang w:val="en-GB"/>
              </w:rPr>
            </w:pPr>
            <w:hyperlink r:id="rId8" w:history="1">
              <w:r w:rsidR="00492508" w:rsidRPr="00A13E94">
                <w:rPr>
                  <w:rStyle w:val="Hyperlink"/>
                  <w:rFonts w:asciiTheme="minorHAnsi" w:hAnsiTheme="minorHAnsi" w:cstheme="minorHAnsi"/>
                  <w:lang w:val="en-GB"/>
                </w:rPr>
                <w:t>mayahassan1982@gmail.com</w:t>
              </w:r>
            </w:hyperlink>
            <w:r w:rsidR="00522A4E" w:rsidRPr="00A13E94">
              <w:rPr>
                <w:rFonts w:asciiTheme="minorHAnsi" w:hAnsiTheme="minorHAnsi" w:cstheme="minorHAnsi"/>
                <w:lang w:val="en-GB"/>
              </w:rPr>
              <w:t xml:space="preserve">   </w:t>
            </w:r>
          </w:p>
        </w:tc>
        <w:tc>
          <w:tcPr>
            <w:tcW w:w="322" w:type="pct"/>
            <w:tcMar>
              <w:left w:w="0" w:type="dxa"/>
              <w:right w:w="0" w:type="dxa"/>
            </w:tcMar>
          </w:tcPr>
          <w:p w14:paraId="36F6907E" w14:textId="77777777" w:rsidR="00522A4E" w:rsidRPr="002B7A55" w:rsidRDefault="00522A4E" w:rsidP="00523204">
            <w:pPr>
              <w:pStyle w:val="Icons"/>
              <w:spacing w:before="100" w:beforeAutospacing="1" w:after="100" w:afterAutospacing="1"/>
              <w:rPr>
                <w:rFonts w:asciiTheme="minorHAnsi" w:hAnsiTheme="minorHAnsi" w:cstheme="minorHAnsi"/>
                <w:lang w:val="en-GB"/>
              </w:rPr>
            </w:pPr>
            <w:r w:rsidRPr="002B7A55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inline distT="0" distB="0" distL="0" distR="0" wp14:anchorId="25F5039A" wp14:editId="4397E34B">
                      <wp:extent cx="137160" cy="91440"/>
                      <wp:effectExtent l="7620" t="0" r="7620" b="3810"/>
                      <wp:docPr id="2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23444 w 120"/>
                                  <a:gd name="T1" fmla="*/ 24003 h 80"/>
                                  <a:gd name="T2" fmla="*/ 123444 w 120"/>
                                  <a:gd name="T3" fmla="*/ 24003 h 80"/>
                                  <a:gd name="T4" fmla="*/ 68580 w 120"/>
                                  <a:gd name="T5" fmla="*/ 66294 h 80"/>
                                  <a:gd name="T6" fmla="*/ 13716 w 120"/>
                                  <a:gd name="T7" fmla="*/ 24003 h 80"/>
                                  <a:gd name="T8" fmla="*/ 13716 w 120"/>
                                  <a:gd name="T9" fmla="*/ 20574 h 80"/>
                                  <a:gd name="T10" fmla="*/ 18288 w 120"/>
                                  <a:gd name="T11" fmla="*/ 19431 h 80"/>
                                  <a:gd name="T12" fmla="*/ 68580 w 120"/>
                                  <a:gd name="T13" fmla="*/ 58293 h 80"/>
                                  <a:gd name="T14" fmla="*/ 118872 w 120"/>
                                  <a:gd name="T15" fmla="*/ 19431 h 80"/>
                                  <a:gd name="T16" fmla="*/ 123444 w 120"/>
                                  <a:gd name="T17" fmla="*/ 20574 h 80"/>
                                  <a:gd name="T18" fmla="*/ 123444 w 120"/>
                                  <a:gd name="T19" fmla="*/ 24003 h 80"/>
                                  <a:gd name="T20" fmla="*/ 123444 w 120"/>
                                  <a:gd name="T21" fmla="*/ 24003 h 80"/>
                                  <a:gd name="T22" fmla="*/ 130302 w 120"/>
                                  <a:gd name="T23" fmla="*/ 0 h 80"/>
                                  <a:gd name="T24" fmla="*/ 130302 w 120"/>
                                  <a:gd name="T25" fmla="*/ 0 h 80"/>
                                  <a:gd name="T26" fmla="*/ 6858 w 120"/>
                                  <a:gd name="T27" fmla="*/ 0 h 80"/>
                                  <a:gd name="T28" fmla="*/ 0 w 120"/>
                                  <a:gd name="T29" fmla="*/ 6858 h 80"/>
                                  <a:gd name="T30" fmla="*/ 0 w 120"/>
                                  <a:gd name="T31" fmla="*/ 84582 h 80"/>
                                  <a:gd name="T32" fmla="*/ 6858 w 120"/>
                                  <a:gd name="T33" fmla="*/ 91440 h 80"/>
                                  <a:gd name="T34" fmla="*/ 130302 w 120"/>
                                  <a:gd name="T35" fmla="*/ 91440 h 80"/>
                                  <a:gd name="T36" fmla="*/ 137160 w 120"/>
                                  <a:gd name="T37" fmla="*/ 84582 h 80"/>
                                  <a:gd name="T38" fmla="*/ 137160 w 120"/>
                                  <a:gd name="T39" fmla="*/ 6858 h 80"/>
                                  <a:gd name="T40" fmla="*/ 130302 w 120"/>
                                  <a:gd name="T41" fmla="*/ 0 h 80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</a:gdLst>
                                <a:ahLst/>
                                <a:cxnLst>
                                  <a:cxn ang="T42">
                                    <a:pos x="T0" y="T1"/>
                                  </a:cxn>
                                  <a:cxn ang="T43">
                                    <a:pos x="T2" y="T3"/>
                                  </a:cxn>
                                  <a:cxn ang="T44">
                                    <a:pos x="T4" y="T5"/>
                                  </a:cxn>
                                  <a:cxn ang="T45">
                                    <a:pos x="T6" y="T7"/>
                                  </a:cxn>
                                  <a:cxn ang="T46">
                                    <a:pos x="T8" y="T9"/>
                                  </a:cxn>
                                  <a:cxn ang="T47">
                                    <a:pos x="T10" y="T11"/>
                                  </a:cxn>
                                  <a:cxn ang="T48">
                                    <a:pos x="T12" y="T13"/>
                                  </a:cxn>
                                  <a:cxn ang="T49">
                                    <a:pos x="T14" y="T15"/>
                                  </a:cxn>
                                  <a:cxn ang="T50">
                                    <a:pos x="T16" y="T17"/>
                                  </a:cxn>
                                  <a:cxn ang="T51">
                                    <a:pos x="T18" y="T19"/>
                                  </a:cxn>
                                  <a:cxn ang="T52">
                                    <a:pos x="T20" y="T21"/>
                                  </a:cxn>
                                  <a:cxn ang="T53">
                                    <a:pos x="T22" y="T23"/>
                                  </a:cxn>
                                  <a:cxn ang="T54">
                                    <a:pos x="T24" y="T25"/>
                                  </a:cxn>
                                  <a:cxn ang="T55">
                                    <a:pos x="T26" y="T27"/>
                                  </a:cxn>
                                  <a:cxn ang="T56">
                                    <a:pos x="T28" y="T29"/>
                                  </a:cxn>
                                  <a:cxn ang="T57">
                                    <a:pos x="T30" y="T31"/>
                                  </a:cxn>
                                  <a:cxn ang="T58">
                                    <a:pos x="T32" y="T33"/>
                                  </a:cxn>
                                  <a:cxn ang="T59">
                                    <a:pos x="T34" y="T35"/>
                                  </a:cxn>
                                  <a:cxn ang="T60">
                                    <a:pos x="T36" y="T37"/>
                                  </a:cxn>
                                  <a:cxn ang="T61">
                                    <a:pos x="T38" y="T39"/>
                                  </a:cxn>
                                  <a:cxn ang="T62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75B69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" path="m108,21r,l60,58,12,21v-1,-1,-1,-2,,-3c13,16,14,16,16,17l60,51,104,17v1,-1,3,-1,4,1c109,19,109,20,108,21xm114,r,l6,c3,,,3,,6l,74v,3,3,6,6,6l114,80v3,,6,-3,6,-6l120,6c120,3,117,,114,xe" fillcolor="#4472c4 [3204]" stroked="f">
                      <v:path arrowok="t" o:connecttype="custom" o:connectlocs="141096492,27435429;141096492,27435429;78386940,75774042;15677388,27435429;15677388,23516082;20903184,22209633;78386940,66628899;135870696,22209633;141096492,23516082;141096492,27435429;141096492,27435429;148935186,0;148935186,0;7838694,0;0,7838694;0,96677226;7838694,104515920;148935186,104515920;156773880,96677226;156773880,7838694;148935186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</w:tc>
      </w:tr>
      <w:tr w:rsidR="00522A4E" w:rsidRPr="002B7A55" w14:paraId="61BB3D6A" w14:textId="77777777" w:rsidTr="00523204">
        <w:tc>
          <w:tcPr>
            <w:tcW w:w="2441" w:type="pct"/>
            <w:vMerge/>
          </w:tcPr>
          <w:p w14:paraId="499C8B7E" w14:textId="77777777" w:rsidR="00522A4E" w:rsidRPr="002B7A55" w:rsidRDefault="00522A4E" w:rsidP="00523204">
            <w:pPr>
              <w:pStyle w:val="ContactInfo"/>
              <w:spacing w:before="100" w:beforeAutospacing="1" w:after="100" w:afterAutospacing="1"/>
              <w:ind w:left="-163"/>
              <w:contextualSpacing w:val="0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237" w:type="pct"/>
            <w:tcMar>
              <w:left w:w="720" w:type="dxa"/>
              <w:right w:w="29" w:type="dxa"/>
            </w:tcMar>
          </w:tcPr>
          <w:p w14:paraId="15A04AE0" w14:textId="2328FD5C" w:rsidR="00522A4E" w:rsidRPr="00A13E94" w:rsidRDefault="00B66D34" w:rsidP="00523204">
            <w:pPr>
              <w:pStyle w:val="ContactInfo"/>
              <w:spacing w:before="100" w:beforeAutospacing="1" w:after="100" w:afterAutospacing="1"/>
              <w:ind w:left="-163"/>
              <w:contextualSpacing w:val="0"/>
              <w:rPr>
                <w:rFonts w:asciiTheme="minorHAnsi" w:hAnsiTheme="minorHAnsi" w:cstheme="minorHAnsi"/>
                <w:lang w:val="en-GB"/>
              </w:rPr>
            </w:pPr>
            <w:hyperlink r:id="rId9" w:history="1">
              <w:r w:rsidR="00522A4E" w:rsidRPr="00A13E94">
                <w:rPr>
                  <w:rStyle w:val="Hyperlink"/>
                  <w:rFonts w:asciiTheme="minorHAnsi" w:hAnsiTheme="minorHAnsi" w:cstheme="minorHAnsi"/>
                  <w:lang w:val="en-GB"/>
                </w:rPr>
                <w:t>LinkedIn P</w:t>
              </w:r>
              <w:r w:rsidR="00522A4E" w:rsidRPr="00A13E94">
                <w:rPr>
                  <w:rStyle w:val="Hyperlink"/>
                  <w:rFonts w:asciiTheme="minorHAnsi" w:hAnsiTheme="minorHAnsi" w:cstheme="minorHAnsi"/>
                  <w:lang w:val="en-GB"/>
                </w:rPr>
                <w:t>r</w:t>
              </w:r>
              <w:r w:rsidR="00522A4E" w:rsidRPr="00A13E94">
                <w:rPr>
                  <w:rStyle w:val="Hyperlink"/>
                  <w:rFonts w:asciiTheme="minorHAnsi" w:hAnsiTheme="minorHAnsi" w:cstheme="minorHAnsi"/>
                  <w:lang w:val="en-GB"/>
                </w:rPr>
                <w:t>ofile</w:t>
              </w:r>
            </w:hyperlink>
          </w:p>
        </w:tc>
        <w:tc>
          <w:tcPr>
            <w:tcW w:w="322" w:type="pct"/>
            <w:tcMar>
              <w:left w:w="0" w:type="dxa"/>
              <w:right w:w="0" w:type="dxa"/>
            </w:tcMar>
          </w:tcPr>
          <w:p w14:paraId="41652EA5" w14:textId="77777777" w:rsidR="00522A4E" w:rsidRPr="002B7A55" w:rsidRDefault="00522A4E" w:rsidP="00523204">
            <w:pPr>
              <w:pStyle w:val="Icons"/>
              <w:spacing w:before="100" w:beforeAutospacing="1" w:after="100" w:afterAutospacing="1"/>
              <w:rPr>
                <w:rFonts w:asciiTheme="minorHAnsi" w:hAnsiTheme="minorHAnsi" w:cstheme="minorHAnsi"/>
                <w:lang w:val="en-GB"/>
              </w:rPr>
            </w:pPr>
            <w:r w:rsidRPr="002B7A55">
              <w:rPr>
                <w:rFonts w:asciiTheme="minorHAnsi" w:hAnsiTheme="minorHAnsi" w:cstheme="minorHAnsi"/>
                <w:noProof/>
                <w:lang w:val="en-GB"/>
              </w:rPr>
              <mc:AlternateContent>
                <mc:Choice Requires="wps">
                  <w:drawing>
                    <wp:inline distT="0" distB="0" distL="0" distR="0" wp14:anchorId="34F77E80" wp14:editId="15BCCE91">
                      <wp:extent cx="109855" cy="109855"/>
                      <wp:effectExtent l="3175" t="5715" r="1270" b="8255"/>
                      <wp:docPr id="1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custGeom>
                                <a:avLst/>
                                <a:gdLst>
                                  <a:gd name="T0" fmla="*/ 16359 w 2616"/>
                                  <a:gd name="T1" fmla="*/ 41411 h 2610"/>
                                  <a:gd name="T2" fmla="*/ 16233 w 2616"/>
                                  <a:gd name="T3" fmla="*/ 92323 h 2610"/>
                                  <a:gd name="T4" fmla="*/ 16862 w 2616"/>
                                  <a:gd name="T5" fmla="*/ 93542 h 2610"/>
                                  <a:gd name="T6" fmla="*/ 32256 w 2616"/>
                                  <a:gd name="T7" fmla="*/ 93458 h 2610"/>
                                  <a:gd name="T8" fmla="*/ 32507 w 2616"/>
                                  <a:gd name="T9" fmla="*/ 42294 h 2610"/>
                                  <a:gd name="T10" fmla="*/ 31920 w 2616"/>
                                  <a:gd name="T11" fmla="*/ 41116 h 2610"/>
                                  <a:gd name="T12" fmla="*/ 72145 w 2616"/>
                                  <a:gd name="T13" fmla="*/ 39897 h 2610"/>
                                  <a:gd name="T14" fmla="*/ 65350 w 2616"/>
                                  <a:gd name="T15" fmla="*/ 41789 h 2610"/>
                                  <a:gd name="T16" fmla="*/ 60023 w 2616"/>
                                  <a:gd name="T17" fmla="*/ 46119 h 2610"/>
                                  <a:gd name="T18" fmla="*/ 58387 w 2616"/>
                                  <a:gd name="T19" fmla="*/ 48011 h 2610"/>
                                  <a:gd name="T20" fmla="*/ 58303 w 2616"/>
                                  <a:gd name="T21" fmla="*/ 41411 h 2610"/>
                                  <a:gd name="T22" fmla="*/ 43958 w 2616"/>
                                  <a:gd name="T23" fmla="*/ 41116 h 2610"/>
                                  <a:gd name="T24" fmla="*/ 42742 w 2616"/>
                                  <a:gd name="T25" fmla="*/ 41747 h 2610"/>
                                  <a:gd name="T26" fmla="*/ 42784 w 2616"/>
                                  <a:gd name="T27" fmla="*/ 93290 h 2610"/>
                                  <a:gd name="T28" fmla="*/ 57758 w 2616"/>
                                  <a:gd name="T29" fmla="*/ 93542 h 2610"/>
                                  <a:gd name="T30" fmla="*/ 58975 w 2616"/>
                                  <a:gd name="T31" fmla="*/ 92911 h 2610"/>
                                  <a:gd name="T32" fmla="*/ 59100 w 2616"/>
                                  <a:gd name="T33" fmla="*/ 64449 h 2610"/>
                                  <a:gd name="T34" fmla="*/ 60694 w 2616"/>
                                  <a:gd name="T35" fmla="*/ 58311 h 2610"/>
                                  <a:gd name="T36" fmla="*/ 63966 w 2616"/>
                                  <a:gd name="T37" fmla="*/ 55116 h 2610"/>
                                  <a:gd name="T38" fmla="*/ 69083 w 2616"/>
                                  <a:gd name="T39" fmla="*/ 54233 h 2610"/>
                                  <a:gd name="T40" fmla="*/ 73739 w 2616"/>
                                  <a:gd name="T41" fmla="*/ 55579 h 2610"/>
                                  <a:gd name="T42" fmla="*/ 76382 w 2616"/>
                                  <a:gd name="T43" fmla="*/ 59615 h 2610"/>
                                  <a:gd name="T44" fmla="*/ 77137 w 2616"/>
                                  <a:gd name="T45" fmla="*/ 66341 h 2610"/>
                                  <a:gd name="T46" fmla="*/ 77263 w 2616"/>
                                  <a:gd name="T47" fmla="*/ 93122 h 2610"/>
                                  <a:gd name="T48" fmla="*/ 92573 w 2616"/>
                                  <a:gd name="T49" fmla="*/ 93542 h 2610"/>
                                  <a:gd name="T50" fmla="*/ 93453 w 2616"/>
                                  <a:gd name="T51" fmla="*/ 92617 h 2610"/>
                                  <a:gd name="T52" fmla="*/ 92950 w 2616"/>
                                  <a:gd name="T53" fmla="*/ 55957 h 2610"/>
                                  <a:gd name="T54" fmla="*/ 90098 w 2616"/>
                                  <a:gd name="T55" fmla="*/ 47423 h 2610"/>
                                  <a:gd name="T56" fmla="*/ 85358 w 2616"/>
                                  <a:gd name="T57" fmla="*/ 42504 h 2610"/>
                                  <a:gd name="T58" fmla="*/ 77598 w 2616"/>
                                  <a:gd name="T59" fmla="*/ 39981 h 2610"/>
                                  <a:gd name="T60" fmla="*/ 21434 w 2616"/>
                                  <a:gd name="T61" fmla="*/ 15555 h 2610"/>
                                  <a:gd name="T62" fmla="*/ 16820 w 2616"/>
                                  <a:gd name="T63" fmla="*/ 18919 h 2610"/>
                                  <a:gd name="T64" fmla="*/ 14974 w 2616"/>
                                  <a:gd name="T65" fmla="*/ 24468 h 2610"/>
                                  <a:gd name="T66" fmla="*/ 16736 w 2616"/>
                                  <a:gd name="T67" fmla="*/ 30060 h 2610"/>
                                  <a:gd name="T68" fmla="*/ 21308 w 2616"/>
                                  <a:gd name="T69" fmla="*/ 33507 h 2610"/>
                                  <a:gd name="T70" fmla="*/ 27306 w 2616"/>
                                  <a:gd name="T71" fmla="*/ 33507 h 2610"/>
                                  <a:gd name="T72" fmla="*/ 32004 w 2616"/>
                                  <a:gd name="T73" fmla="*/ 30144 h 2610"/>
                                  <a:gd name="T74" fmla="*/ 33808 w 2616"/>
                                  <a:gd name="T75" fmla="*/ 24510 h 2610"/>
                                  <a:gd name="T76" fmla="*/ 32004 w 2616"/>
                                  <a:gd name="T77" fmla="*/ 19003 h 2610"/>
                                  <a:gd name="T78" fmla="*/ 27390 w 2616"/>
                                  <a:gd name="T79" fmla="*/ 15555 h 2610"/>
                                  <a:gd name="T80" fmla="*/ 102807 w 2616"/>
                                  <a:gd name="T81" fmla="*/ 0 h 2610"/>
                                  <a:gd name="T82" fmla="*/ 105995 w 2616"/>
                                  <a:gd name="T83" fmla="*/ 1261 h 2610"/>
                                  <a:gd name="T84" fmla="*/ 109267 w 2616"/>
                                  <a:gd name="T85" fmla="*/ 5381 h 2610"/>
                                  <a:gd name="T86" fmla="*/ 109728 w 2616"/>
                                  <a:gd name="T87" fmla="*/ 101950 h 2610"/>
                                  <a:gd name="T88" fmla="*/ 107715 w 2616"/>
                                  <a:gd name="T89" fmla="*/ 106995 h 2610"/>
                                  <a:gd name="T90" fmla="*/ 103101 w 2616"/>
                                  <a:gd name="T91" fmla="*/ 109602 h 2610"/>
                                  <a:gd name="T92" fmla="*/ 5537 w 2616"/>
                                  <a:gd name="T93" fmla="*/ 109392 h 2610"/>
                                  <a:gd name="T94" fmla="*/ 1720 w 2616"/>
                                  <a:gd name="T95" fmla="*/ 106785 h 2610"/>
                                  <a:gd name="T96" fmla="*/ 0 w 2616"/>
                                  <a:gd name="T97" fmla="*/ 103085 h 2610"/>
                                  <a:gd name="T98" fmla="*/ 1258 w 2616"/>
                                  <a:gd name="T99" fmla="*/ 3574 h 2610"/>
                                  <a:gd name="T100" fmla="*/ 4656 w 2616"/>
                                  <a:gd name="T101" fmla="*/ 715 h 261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99B5A4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&#13;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4472c4 [3204]" stroked="f">
                      <v:path arrowok="t" o:connecttype="custom" o:connectlocs="686972,1742991;681681,3885879;708094,3937186;1354542,3933651;1365083,1780156;1340433,1730574;3029621,1679266;2744275,1758901;2520576,1941150;2451875,2020785;2448347,1742991;1845950,1730574;1794886,1757133;1796650,3926580;2425461,3937186;2476567,3910628;2481816,2712661;2548754,2454312;2686156,2319835;2901037,2282669;3096559,2339322;3207548,2509198;3239253,2792295;3244544,3919509;3887464,3937186;3924419,3898253;3903296,2355232;3783531,1996036;3584481,1788995;3258612,1682802;900089,654711;706331,796301;628811,1029859;702803,1265227;894798,1410311;1146675,1410311;1343960,1268762;1419716,1031627;1343960,799837;1150202,654711;4317226,0;4451101,53076;4588504,226486;4607863,4291079;4523330,4503424;4329572,4613152;232518,4604313;72229,4494585;0,4338852;52828,150430;195522,30094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p w14:paraId="28D712A1" w14:textId="77777777" w:rsidR="00522A4E" w:rsidRPr="002B7A55" w:rsidRDefault="00522A4E" w:rsidP="00FA7A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FA5AA3" w14:textId="3495F3E0" w:rsidR="00655B72" w:rsidRPr="001338C2" w:rsidRDefault="00655B72" w:rsidP="00655B72">
      <w:p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Creative, analytical and results orientated Product Manager with extensive experience in marketing  </w:t>
      </w:r>
      <w:r w:rsidR="00FF6440" w:rsidRPr="001338C2">
        <w:rPr>
          <w:rFonts w:asciiTheme="minorHAnsi" w:hAnsiTheme="minorHAnsi" w:cstheme="minorHAnsi"/>
          <w:sz w:val="22"/>
          <w:szCs w:val="22"/>
        </w:rPr>
        <w:t xml:space="preserve">within the </w:t>
      </w:r>
      <w:r w:rsidR="00B66D34">
        <w:rPr>
          <w:rFonts w:asciiTheme="minorHAnsi" w:hAnsiTheme="minorHAnsi" w:cstheme="minorHAnsi"/>
          <w:sz w:val="22"/>
          <w:szCs w:val="22"/>
        </w:rPr>
        <w:t>insurance, product development (w</w:t>
      </w:r>
      <w:r w:rsidR="00FF6440" w:rsidRPr="001338C2">
        <w:rPr>
          <w:rFonts w:asciiTheme="minorHAnsi" w:hAnsiTheme="minorHAnsi" w:cstheme="minorHAnsi"/>
          <w:sz w:val="22"/>
          <w:szCs w:val="22"/>
        </w:rPr>
        <w:t>ealth management, telemarketing, (Takaful &amp; Conventional) Bancassurance and Retail/Corporate CAD</w:t>
      </w:r>
      <w:r w:rsidR="00B32806" w:rsidRPr="001338C2">
        <w:rPr>
          <w:rFonts w:asciiTheme="minorHAnsi" w:hAnsiTheme="minorHAnsi" w:cstheme="minorHAnsi"/>
          <w:sz w:val="22"/>
          <w:szCs w:val="22"/>
        </w:rPr>
        <w:t>)</w:t>
      </w:r>
      <w:r w:rsidR="00B66D34">
        <w:rPr>
          <w:rFonts w:asciiTheme="minorHAnsi" w:hAnsiTheme="minorHAnsi" w:cstheme="minorHAnsi"/>
          <w:sz w:val="22"/>
          <w:szCs w:val="22"/>
        </w:rPr>
        <w:t xml:space="preserve"> and client engagement</w:t>
      </w:r>
      <w:r w:rsidR="00FF6440" w:rsidRPr="001338C2">
        <w:rPr>
          <w:rFonts w:asciiTheme="minorHAnsi" w:hAnsiTheme="minorHAnsi" w:cstheme="minorHAnsi"/>
          <w:sz w:val="22"/>
          <w:szCs w:val="22"/>
        </w:rPr>
        <w:t>.</w:t>
      </w:r>
      <w:r w:rsidRPr="001338C2">
        <w:rPr>
          <w:rFonts w:asciiTheme="minorHAnsi" w:hAnsiTheme="minorHAnsi" w:cstheme="minorHAnsi"/>
          <w:sz w:val="22"/>
          <w:szCs w:val="22"/>
        </w:rPr>
        <w:t xml:space="preserve"> </w:t>
      </w:r>
      <w:r w:rsidR="00FF6440" w:rsidRPr="001338C2">
        <w:rPr>
          <w:rFonts w:asciiTheme="minorHAnsi" w:hAnsiTheme="minorHAnsi" w:cstheme="minorHAnsi"/>
          <w:sz w:val="22"/>
          <w:szCs w:val="22"/>
        </w:rPr>
        <w:t>Skilful</w:t>
      </w:r>
      <w:r w:rsidRPr="001338C2">
        <w:rPr>
          <w:rFonts w:asciiTheme="minorHAnsi" w:hAnsiTheme="minorHAnsi" w:cstheme="minorHAnsi"/>
          <w:sz w:val="22"/>
          <w:szCs w:val="22"/>
        </w:rPr>
        <w:t xml:space="preserve"> developer of strategic marketing programs that promote and elevate brand image/brand awareness, and extremely adept at building Brand</w:t>
      </w:r>
      <w:r w:rsidR="00FF6440" w:rsidRPr="001338C2">
        <w:rPr>
          <w:rFonts w:asciiTheme="minorHAnsi" w:hAnsiTheme="minorHAnsi" w:cstheme="minorHAnsi"/>
          <w:sz w:val="22"/>
          <w:szCs w:val="22"/>
        </w:rPr>
        <w:t>s</w:t>
      </w:r>
      <w:r w:rsidRPr="001338C2">
        <w:rPr>
          <w:rFonts w:asciiTheme="minorHAnsi" w:hAnsiTheme="minorHAnsi" w:cstheme="minorHAnsi"/>
          <w:sz w:val="22"/>
          <w:szCs w:val="22"/>
        </w:rPr>
        <w:t xml:space="preserve"> and delivering increased customer engagement at all levels.</w:t>
      </w:r>
    </w:p>
    <w:p w14:paraId="2373F0D0" w14:textId="77777777" w:rsidR="00655B72" w:rsidRPr="001338C2" w:rsidRDefault="00655B72" w:rsidP="00655B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A2DFC" w14:textId="6F5F0900" w:rsidR="00655B72" w:rsidRPr="001338C2" w:rsidRDefault="00655B72" w:rsidP="00655B72">
      <w:p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In-depth </w:t>
      </w:r>
      <w:r w:rsidR="00FF6440" w:rsidRPr="001338C2">
        <w:rPr>
          <w:rFonts w:asciiTheme="minorHAnsi" w:hAnsiTheme="minorHAnsi" w:cstheme="minorHAnsi"/>
          <w:sz w:val="22"/>
          <w:szCs w:val="22"/>
        </w:rPr>
        <w:t>product</w:t>
      </w:r>
      <w:r w:rsidRPr="001338C2">
        <w:rPr>
          <w:rFonts w:asciiTheme="minorHAnsi" w:hAnsiTheme="minorHAnsi" w:cstheme="minorHAnsi"/>
          <w:sz w:val="22"/>
          <w:szCs w:val="22"/>
        </w:rPr>
        <w:t xml:space="preserve"> management experience from conception to implementation. At ease with budget limitations with a strong ability to influence thinking, forge strategic alliances and build consensus.  Proven ability to manage, disseminate and </w:t>
      </w:r>
      <w:r w:rsidR="00FF6440" w:rsidRPr="001338C2">
        <w:rPr>
          <w:rFonts w:asciiTheme="minorHAnsi" w:hAnsiTheme="minorHAnsi" w:cstheme="minorHAnsi"/>
          <w:sz w:val="22"/>
          <w:szCs w:val="22"/>
        </w:rPr>
        <w:t>analyse</w:t>
      </w:r>
      <w:r w:rsidRPr="001338C2">
        <w:rPr>
          <w:rFonts w:asciiTheme="minorHAnsi" w:hAnsiTheme="minorHAnsi" w:cstheme="minorHAnsi"/>
          <w:sz w:val="22"/>
          <w:szCs w:val="22"/>
        </w:rPr>
        <w:t xml:space="preserve"> large volumes of data to support and assist in the successful development/execution of pioneering marketing campaigns.</w:t>
      </w:r>
    </w:p>
    <w:p w14:paraId="6C34BB36" w14:textId="3DFEF9DB" w:rsidR="00FF6440" w:rsidRPr="001338C2" w:rsidRDefault="00FF6440" w:rsidP="00655B7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82269" w14:textId="77777777" w:rsidR="00FF6440" w:rsidRPr="001338C2" w:rsidRDefault="00FF6440" w:rsidP="00FF6440">
      <w:p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Highly focused on team development, with a consultative and democratic management style has established and developed diverse teams. </w:t>
      </w:r>
      <w:r w:rsidRPr="001338C2">
        <w:rPr>
          <w:rFonts w:asciiTheme="minorHAnsi" w:hAnsiTheme="minorHAnsi" w:cstheme="minorHAnsi"/>
          <w:noProof/>
          <w:sz w:val="22"/>
          <w:szCs w:val="22"/>
        </w:rPr>
        <w:t>A results</w:t>
      </w:r>
      <w:r w:rsidRPr="001338C2">
        <w:rPr>
          <w:rFonts w:asciiTheme="minorHAnsi" w:hAnsiTheme="minorHAnsi" w:cstheme="minorHAnsi"/>
          <w:sz w:val="22"/>
          <w:szCs w:val="22"/>
        </w:rPr>
        <w:t xml:space="preserve"> driven, strategic thinker</w:t>
      </w:r>
      <w:r w:rsidRPr="001338C2">
        <w:rPr>
          <w:rFonts w:asciiTheme="minorHAnsi" w:hAnsiTheme="minorHAnsi" w:cstheme="minorHAnsi"/>
          <w:noProof/>
          <w:sz w:val="22"/>
          <w:szCs w:val="22"/>
        </w:rPr>
        <w:t>,</w:t>
      </w:r>
      <w:r w:rsidRPr="001338C2">
        <w:rPr>
          <w:rFonts w:asciiTheme="minorHAnsi" w:hAnsiTheme="minorHAnsi" w:cstheme="minorHAnsi"/>
          <w:sz w:val="22"/>
          <w:szCs w:val="22"/>
        </w:rPr>
        <w:t xml:space="preserve"> who has consistently been </w:t>
      </w:r>
      <w:r w:rsidRPr="001338C2">
        <w:rPr>
          <w:rFonts w:asciiTheme="minorHAnsi" w:hAnsiTheme="minorHAnsi" w:cstheme="minorHAnsi"/>
          <w:noProof/>
          <w:sz w:val="22"/>
          <w:szCs w:val="22"/>
        </w:rPr>
        <w:t>recognised</w:t>
      </w:r>
      <w:r w:rsidRPr="001338C2">
        <w:rPr>
          <w:rFonts w:asciiTheme="minorHAnsi" w:hAnsiTheme="minorHAnsi" w:cstheme="minorHAnsi"/>
          <w:sz w:val="22"/>
          <w:szCs w:val="22"/>
        </w:rPr>
        <w:t xml:space="preserve"> for providing exceptional performance internally through several internal promotions.</w:t>
      </w:r>
    </w:p>
    <w:p w14:paraId="628D0E8D" w14:textId="77777777" w:rsidR="00FF6440" w:rsidRPr="001338C2" w:rsidRDefault="00FF6440" w:rsidP="00FF64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34A88" w14:textId="5DFB4B21" w:rsidR="00801129" w:rsidRPr="002B7A55" w:rsidRDefault="00CB3BDD" w:rsidP="0080112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CORE </w:t>
      </w:r>
      <w:r w:rsidR="00DB69E7" w:rsidRPr="002B7A55">
        <w:rPr>
          <w:rFonts w:asciiTheme="minorHAnsi" w:hAnsiTheme="minorHAnsi" w:cstheme="minorHAnsi"/>
          <w:b/>
          <w:bCs/>
          <w:color w:val="000000"/>
          <w:sz w:val="32"/>
          <w:szCs w:val="32"/>
        </w:rPr>
        <w:t>SKILLS</w:t>
      </w:r>
    </w:p>
    <w:p w14:paraId="1F43493C" w14:textId="18D48414" w:rsidR="007A481D" w:rsidRDefault="007A481D" w:rsidP="0080112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 "/>
      </w:tblPr>
      <w:tblGrid>
        <w:gridCol w:w="4076"/>
        <w:gridCol w:w="5670"/>
      </w:tblGrid>
      <w:tr w:rsidR="00B4318B" w:rsidRPr="00BF4189" w14:paraId="79C60AE9" w14:textId="77777777" w:rsidTr="007359BD">
        <w:trPr>
          <w:trHeight w:val="800"/>
        </w:trPr>
        <w:tc>
          <w:tcPr>
            <w:tcW w:w="2091" w:type="pct"/>
          </w:tcPr>
          <w:p w14:paraId="5DF2BC2B" w14:textId="10AC3F78" w:rsidR="00B4318B" w:rsidRPr="00B4318B" w:rsidRDefault="00B32806" w:rsidP="00B4318B">
            <w:pPr>
              <w:pStyle w:val="ListBulle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Relationship Management</w:t>
            </w:r>
          </w:p>
          <w:p w14:paraId="4429AF24" w14:textId="4CFFA6BE" w:rsidR="00B4318B" w:rsidRPr="00B4318B" w:rsidRDefault="00B32806" w:rsidP="00B4318B">
            <w:pPr>
              <w:pStyle w:val="ListBulle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Product </w:t>
            </w: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Management</w:t>
            </w:r>
          </w:p>
          <w:p w14:paraId="0E30C9AE" w14:textId="2A9DCDB0" w:rsidR="00B4318B" w:rsidRPr="00B4318B" w:rsidRDefault="00B32806" w:rsidP="00B4318B">
            <w:pPr>
              <w:pStyle w:val="ListBulle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 xml:space="preserve">Results Oriented </w:t>
            </w:r>
          </w:p>
          <w:p w14:paraId="00B5C446" w14:textId="02E12EF5" w:rsidR="00B4318B" w:rsidRPr="00B4318B" w:rsidRDefault="00B32806" w:rsidP="00B4318B">
            <w:pPr>
              <w:pStyle w:val="ListBullet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auto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lang w:val="en-GB"/>
              </w:rPr>
              <w:t>Leadership</w:t>
            </w:r>
          </w:p>
          <w:p w14:paraId="58375D69" w14:textId="77777777" w:rsidR="00B4318B" w:rsidRPr="00B4318B" w:rsidRDefault="00B4318B" w:rsidP="007359BD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  <w:tc>
          <w:tcPr>
            <w:tcW w:w="2909" w:type="pct"/>
            <w:tcMar>
              <w:left w:w="360" w:type="dxa"/>
              <w:right w:w="0" w:type="dxa"/>
            </w:tcMar>
          </w:tcPr>
          <w:p w14:paraId="5F0776E3" w14:textId="366086D0" w:rsidR="00B4318B" w:rsidRPr="00B4318B" w:rsidRDefault="00B32806" w:rsidP="007359BD">
            <w:pPr>
              <w:pStyle w:val="ListBullet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Client Focus, Networking &amp; Relationship Building</w:t>
            </w:r>
          </w:p>
          <w:p w14:paraId="3C68BD6E" w14:textId="459408ED" w:rsidR="00B4318B" w:rsidRPr="00B4318B" w:rsidRDefault="00B32806" w:rsidP="007359BD">
            <w:pPr>
              <w:pStyle w:val="ListBullet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Analytical Skills</w:t>
            </w:r>
          </w:p>
          <w:p w14:paraId="1937EC12" w14:textId="003541A5" w:rsidR="00B4318B" w:rsidRPr="00B4318B" w:rsidRDefault="00B32806" w:rsidP="007359BD">
            <w:pPr>
              <w:pStyle w:val="ListBullet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Teamwork</w:t>
            </w:r>
            <w:r>
              <w:rPr>
                <w:rFonts w:asciiTheme="minorHAnsi" w:hAnsiTheme="minorHAnsi" w:cstheme="minorHAnsi"/>
                <w:color w:val="auto"/>
                <w:lang w:val="en-GB"/>
              </w:rPr>
              <w:t xml:space="preserve"> &amp; Teambuilding</w:t>
            </w:r>
          </w:p>
          <w:p w14:paraId="1168307B" w14:textId="1B8F57B0" w:rsidR="00B4318B" w:rsidRPr="00B4318B" w:rsidRDefault="00B32806" w:rsidP="007359BD">
            <w:pPr>
              <w:pStyle w:val="ListBullet"/>
              <w:rPr>
                <w:rFonts w:asciiTheme="minorHAnsi" w:hAnsiTheme="minorHAnsi" w:cstheme="minorHAnsi"/>
                <w:color w:val="auto"/>
                <w:lang w:val="en-GB"/>
              </w:rPr>
            </w:pPr>
            <w:r w:rsidRPr="00B4318B">
              <w:rPr>
                <w:rFonts w:asciiTheme="minorHAnsi" w:hAnsiTheme="minorHAnsi" w:cstheme="minorHAnsi"/>
                <w:color w:val="auto"/>
                <w:lang w:val="en-GB"/>
              </w:rPr>
              <w:t>Marketing Campaigns</w:t>
            </w:r>
          </w:p>
          <w:p w14:paraId="65188C2A" w14:textId="77777777" w:rsidR="00B4318B" w:rsidRPr="00B4318B" w:rsidRDefault="00B4318B" w:rsidP="007359BD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color w:val="auto"/>
                <w:lang w:val="en-GB"/>
              </w:rPr>
            </w:pPr>
          </w:p>
        </w:tc>
      </w:tr>
    </w:tbl>
    <w:p w14:paraId="3BE176E4" w14:textId="6E4D01B4" w:rsidR="00801129" w:rsidRPr="002B7A55" w:rsidRDefault="00DB69E7" w:rsidP="0080112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2B7A5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PROFESSIONAL EXPERIENCE </w:t>
      </w:r>
    </w:p>
    <w:p w14:paraId="3EEB14EE" w14:textId="77777777" w:rsidR="00C62DCA" w:rsidRPr="002B7A55" w:rsidRDefault="00C62DCA" w:rsidP="0080112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2"/>
        <w:gridCol w:w="2854"/>
      </w:tblGrid>
      <w:tr w:rsidR="00614A6E" w:rsidRPr="002B7A55" w14:paraId="31FCDA33" w14:textId="77777777" w:rsidTr="00575413">
        <w:tc>
          <w:tcPr>
            <w:tcW w:w="3536" w:type="pct"/>
          </w:tcPr>
          <w:p w14:paraId="66A6004B" w14:textId="57F9DB3B" w:rsidR="00614A6E" w:rsidRPr="002B7A55" w:rsidRDefault="00B46596" w:rsidP="00FD7125">
            <w:pPr>
              <w:ind w:left="-106" w:firstLine="6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355BB7"/>
                <w:sz w:val="28"/>
                <w:szCs w:val="28"/>
              </w:rPr>
              <w:t>First Abu Dhabi Bank (FAB), UAE</w:t>
            </w:r>
          </w:p>
        </w:tc>
        <w:tc>
          <w:tcPr>
            <w:tcW w:w="1464" w:type="pct"/>
          </w:tcPr>
          <w:p w14:paraId="09663B47" w14:textId="1FE5BAA6" w:rsidR="00614A6E" w:rsidRPr="002B7A55" w:rsidRDefault="00B46596" w:rsidP="00FD7125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  <w:t>Aug 2018 – Jan 2020</w:t>
            </w:r>
          </w:p>
        </w:tc>
      </w:tr>
      <w:tr w:rsidR="00614A6E" w:rsidRPr="002B7A55" w14:paraId="5F2D58E2" w14:textId="77777777" w:rsidTr="00575413">
        <w:tc>
          <w:tcPr>
            <w:tcW w:w="3536" w:type="pct"/>
          </w:tcPr>
          <w:p w14:paraId="4C4BB456" w14:textId="4E2D3B1D" w:rsidR="00614A6E" w:rsidRPr="002B7A55" w:rsidRDefault="00B46596" w:rsidP="00E76DB0">
            <w:pPr>
              <w:ind w:left="-106" w:firstLine="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AVP &amp; Lead – Client Engagement</w:t>
            </w:r>
          </w:p>
        </w:tc>
        <w:tc>
          <w:tcPr>
            <w:tcW w:w="1464" w:type="pct"/>
          </w:tcPr>
          <w:p w14:paraId="0F5230F8" w14:textId="1F1B8FA8" w:rsidR="00614A6E" w:rsidRPr="002B7A55" w:rsidRDefault="00F161BB" w:rsidP="00FD7125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7A5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Oct 2017 – Jul 2019</w:t>
            </w:r>
          </w:p>
        </w:tc>
      </w:tr>
    </w:tbl>
    <w:p w14:paraId="538DEF94" w14:textId="3E44F25F" w:rsidR="00F161BB" w:rsidRPr="002B7A55" w:rsidRDefault="00B46596" w:rsidP="00587626">
      <w:pPr>
        <w:pStyle w:val="ListNumber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R</w:t>
      </w:r>
      <w:r w:rsidR="00AF3BD8" w:rsidRPr="002B7A55">
        <w:rPr>
          <w:rFonts w:asciiTheme="minorHAnsi" w:hAnsiTheme="minorHAnsi" w:cstheme="minorHAnsi"/>
          <w:color w:val="000000" w:themeColor="text1"/>
          <w:lang w:val="en-GB"/>
        </w:rPr>
        <w:t>eport</w:t>
      </w:r>
      <w:r w:rsidR="00F161BB" w:rsidRPr="002B7A55">
        <w:rPr>
          <w:rFonts w:asciiTheme="minorHAnsi" w:hAnsiTheme="minorHAnsi" w:cstheme="minorHAnsi"/>
          <w:color w:val="000000" w:themeColor="text1"/>
          <w:lang w:val="en-GB"/>
        </w:rPr>
        <w:t>ed</w:t>
      </w:r>
      <w:r w:rsidR="006741C1" w:rsidRPr="002B7A55">
        <w:rPr>
          <w:rFonts w:asciiTheme="minorHAnsi" w:hAnsiTheme="minorHAnsi" w:cstheme="minorHAnsi"/>
          <w:color w:val="000000" w:themeColor="text1"/>
          <w:lang w:val="en-GB"/>
        </w:rPr>
        <w:t xml:space="preserve"> to the </w:t>
      </w:r>
      <w:r>
        <w:rPr>
          <w:rFonts w:asciiTheme="minorHAnsi" w:hAnsiTheme="minorHAnsi" w:cstheme="minorHAnsi"/>
          <w:color w:val="000000" w:themeColor="text1"/>
          <w:lang w:val="en-GB"/>
        </w:rPr>
        <w:t>Head of Corporate Credit Unit/CAD Department</w:t>
      </w:r>
      <w:r w:rsidR="006741C1" w:rsidRPr="002B7A55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AF3BD8" w:rsidRPr="002B7A55">
        <w:rPr>
          <w:rFonts w:asciiTheme="minorHAnsi" w:hAnsiTheme="minorHAnsi" w:cstheme="minorHAnsi"/>
          <w:color w:val="000000" w:themeColor="text1"/>
          <w:lang w:val="en-GB"/>
        </w:rPr>
        <w:t xml:space="preserve">and leading a team of </w:t>
      </w:r>
      <w:r w:rsidR="00587626">
        <w:rPr>
          <w:rFonts w:asciiTheme="minorHAnsi" w:hAnsiTheme="minorHAnsi" w:cstheme="minorHAnsi"/>
          <w:color w:val="000000" w:themeColor="text1"/>
          <w:lang w:val="en-GB"/>
        </w:rPr>
        <w:t>4</w:t>
      </w:r>
      <w:r w:rsidR="00AF3BD8" w:rsidRPr="002B7A55">
        <w:rPr>
          <w:rFonts w:asciiTheme="minorHAnsi" w:hAnsiTheme="minorHAnsi" w:cstheme="minorHAnsi"/>
          <w:color w:val="000000" w:themeColor="text1"/>
          <w:lang w:val="en-GB"/>
        </w:rPr>
        <w:t>,</w:t>
      </w:r>
      <w:r w:rsidR="006741C1" w:rsidRPr="002B7A55">
        <w:rPr>
          <w:rFonts w:asciiTheme="minorHAnsi" w:hAnsiTheme="minorHAnsi" w:cstheme="minorHAnsi"/>
          <w:color w:val="000000" w:themeColor="text1"/>
          <w:lang w:val="en-GB"/>
        </w:rPr>
        <w:t xml:space="preserve"> r</w:t>
      </w:r>
      <w:r w:rsidR="00AF3BD8" w:rsidRPr="002B7A55">
        <w:rPr>
          <w:rFonts w:asciiTheme="minorHAnsi" w:hAnsiTheme="minorHAnsi" w:cstheme="minorHAnsi"/>
          <w:color w:val="000000" w:themeColor="text1"/>
          <w:lang w:val="en-GB"/>
        </w:rPr>
        <w:t xml:space="preserve">esponsible for </w:t>
      </w:r>
      <w:r w:rsidR="0030394D" w:rsidRPr="002B7A55">
        <w:rPr>
          <w:rFonts w:asciiTheme="minorHAnsi" w:hAnsiTheme="minorHAnsi" w:cstheme="minorHAnsi"/>
          <w:color w:val="000000" w:themeColor="text1"/>
          <w:lang w:val="en-GB"/>
        </w:rPr>
        <w:t xml:space="preserve">providing </w:t>
      </w:r>
      <w:r w:rsidR="00587626">
        <w:rPr>
          <w:rFonts w:asciiTheme="minorHAnsi" w:hAnsiTheme="minorHAnsi" w:cstheme="minorHAnsi"/>
          <w:color w:val="000000" w:themeColor="text1"/>
          <w:lang w:val="en-GB"/>
        </w:rPr>
        <w:t>leadership and management in growing the client base through effective client relationship strategies delivered by the Client Engagement Team within the Corporate Credit Unit/CAD Department</w:t>
      </w:r>
      <w:r w:rsidR="00A13E94">
        <w:rPr>
          <w:rFonts w:asciiTheme="minorHAnsi" w:hAnsiTheme="minorHAnsi" w:cstheme="minorHAnsi"/>
          <w:color w:val="000000" w:themeColor="text1"/>
          <w:lang w:val="en-GB"/>
        </w:rPr>
        <w:t xml:space="preserve"> (initial year was with CAD-Retail, thereafter CAD-Corporate)</w:t>
      </w:r>
      <w:r w:rsidR="00587626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672F6D" w:rsidRPr="002B7A55">
        <w:rPr>
          <w:rFonts w:asciiTheme="minorHAnsi" w:hAnsiTheme="minorHAnsi" w:cstheme="minorHAnsi"/>
          <w:color w:val="000000" w:themeColor="text1"/>
          <w:lang w:val="en-GB"/>
        </w:rPr>
        <w:t xml:space="preserve">Also accountable for the day-to-day management </w:t>
      </w:r>
      <w:r w:rsidR="00740B0D" w:rsidRPr="002B7A55">
        <w:rPr>
          <w:rFonts w:asciiTheme="minorHAnsi" w:hAnsiTheme="minorHAnsi" w:cstheme="minorHAnsi"/>
          <w:color w:val="000000" w:themeColor="text1"/>
          <w:lang w:val="en-GB"/>
        </w:rPr>
        <w:t xml:space="preserve">, guidance </w:t>
      </w:r>
      <w:r w:rsidR="00672F6D" w:rsidRPr="002B7A55">
        <w:rPr>
          <w:rFonts w:asciiTheme="minorHAnsi" w:hAnsiTheme="minorHAnsi" w:cstheme="minorHAnsi"/>
          <w:color w:val="000000" w:themeColor="text1"/>
          <w:lang w:val="en-GB"/>
        </w:rPr>
        <w:t xml:space="preserve">and supervision of </w:t>
      </w:r>
      <w:r w:rsidR="00587626">
        <w:rPr>
          <w:rFonts w:asciiTheme="minorHAnsi" w:hAnsiTheme="minorHAnsi" w:cstheme="minorHAnsi"/>
          <w:color w:val="000000" w:themeColor="text1"/>
          <w:lang w:val="en-GB"/>
        </w:rPr>
        <w:t>the direct reports</w:t>
      </w:r>
      <w:r w:rsidR="00672F6D" w:rsidRPr="002B7A55">
        <w:rPr>
          <w:rFonts w:asciiTheme="minorHAnsi" w:hAnsiTheme="minorHAnsi" w:cstheme="minorHAnsi"/>
          <w:color w:val="000000" w:themeColor="text1"/>
          <w:lang w:val="en-GB"/>
        </w:rPr>
        <w:t xml:space="preserve"> in terms of </w:t>
      </w:r>
      <w:r w:rsidR="00740B0D" w:rsidRPr="002B7A55">
        <w:rPr>
          <w:rFonts w:asciiTheme="minorHAnsi" w:hAnsiTheme="minorHAnsi" w:cstheme="minorHAnsi"/>
          <w:color w:val="000000" w:themeColor="text1"/>
          <w:lang w:val="en-GB"/>
        </w:rPr>
        <w:t>recruitment, performance management and training &amp; development.</w:t>
      </w:r>
    </w:p>
    <w:p w14:paraId="5CB0A49F" w14:textId="77777777" w:rsidR="0030394D" w:rsidRPr="002B7A55" w:rsidRDefault="0030394D" w:rsidP="005754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0C5752D" w14:textId="77E03700" w:rsidR="00522A4E" w:rsidRPr="002B7A55" w:rsidRDefault="00216DB0" w:rsidP="0057541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2B7A5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Key Responsibilities</w:t>
      </w:r>
      <w:r w:rsidR="0030394D" w:rsidRPr="002B7A5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and Achievements</w:t>
      </w:r>
      <w:r w:rsidRPr="002B7A5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:</w:t>
      </w:r>
    </w:p>
    <w:p w14:paraId="05901C64" w14:textId="6263DA56" w:rsidR="00AA509A" w:rsidRDefault="00B801B8" w:rsidP="004F06BF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B7A55">
        <w:rPr>
          <w:rFonts w:asciiTheme="minorHAnsi" w:hAnsiTheme="minorHAnsi" w:cstheme="minorHAnsi"/>
          <w:sz w:val="22"/>
          <w:szCs w:val="22"/>
        </w:rPr>
        <w:t xml:space="preserve">Successfully </w:t>
      </w:r>
      <w:r w:rsidR="00FB4DF8" w:rsidRPr="002B7A55">
        <w:rPr>
          <w:rFonts w:asciiTheme="minorHAnsi" w:hAnsiTheme="minorHAnsi" w:cstheme="minorHAnsi"/>
          <w:sz w:val="22"/>
          <w:szCs w:val="22"/>
        </w:rPr>
        <w:t>led the team of employees</w:t>
      </w:r>
      <w:r w:rsidR="00EA11B4" w:rsidRPr="002B7A55">
        <w:rPr>
          <w:rFonts w:asciiTheme="minorHAnsi" w:hAnsiTheme="minorHAnsi" w:cstheme="minorHAnsi"/>
          <w:sz w:val="22"/>
          <w:szCs w:val="22"/>
        </w:rPr>
        <w:t xml:space="preserve"> to </w:t>
      </w:r>
      <w:r w:rsidR="00AA509A">
        <w:rPr>
          <w:rFonts w:asciiTheme="minorHAnsi" w:hAnsiTheme="minorHAnsi" w:cstheme="minorHAnsi"/>
          <w:sz w:val="22"/>
          <w:szCs w:val="22"/>
        </w:rPr>
        <w:t>collaborate with key internal and external stakeholders to deliver profitable outcomes for the business; notable examples include:</w:t>
      </w:r>
    </w:p>
    <w:p w14:paraId="2BBBF3F4" w14:textId="1DEEB9CB" w:rsidR="00AA509A" w:rsidRDefault="00AA509A" w:rsidP="00AA509A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Retrieving, organising and registering </w:t>
      </w:r>
      <w:r w:rsidR="004C177C">
        <w:rPr>
          <w:rFonts w:asciiTheme="minorHAnsi" w:hAnsiTheme="minorHAnsi" w:cstheme="minorHAnsi"/>
          <w:sz w:val="22"/>
          <w:szCs w:val="22"/>
        </w:rPr>
        <w:t>over 1000 mortgage contracts via the Municipality in a three-month period.</w:t>
      </w:r>
    </w:p>
    <w:p w14:paraId="1F9DF9FC" w14:textId="77777777" w:rsidR="004C177C" w:rsidRDefault="004C177C" w:rsidP="00AA509A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Developed the Client Engagement Platform with the IT Team.</w:t>
      </w:r>
    </w:p>
    <w:p w14:paraId="6B66605C" w14:textId="0935B4B0" w:rsidR="004C177C" w:rsidRDefault="004C177C" w:rsidP="00AA509A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Developed and implemented online submissions of Auto and Personal Loans applications in conjunction with the Sales, Project and Operations teams.</w:t>
      </w:r>
    </w:p>
    <w:p w14:paraId="7E43C8AC" w14:textId="414E3309" w:rsidR="004C177C" w:rsidRPr="003C0122" w:rsidRDefault="004C177C" w:rsidP="003C0122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Designed and implemented the SLA &amp; SOPs for the Retail CAD Dept.</w:t>
      </w:r>
      <w:r w:rsidRPr="003C01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48B01" w14:textId="37CD0F35" w:rsidR="00EA11B4" w:rsidRDefault="003C0122" w:rsidP="004F06BF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Spearheaded the relationship management of high-profile clients resulting in win-win outcomes for both the bank and the clients; examples include: Bin Hamooda Group, Abu Dhabi Financial Services, Al Habtoor Group and YAS Holding.</w:t>
      </w:r>
    </w:p>
    <w:p w14:paraId="75760044" w14:textId="637EBB5F" w:rsidR="003C0122" w:rsidRDefault="003C0122" w:rsidP="004F06BF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Improved organisational efficiency and increased productivity by developing effective quality improvement strategies including: new scripts &amp; contracts for the mortgage team, </w:t>
      </w:r>
      <w:r w:rsidR="004543CA">
        <w:rPr>
          <w:rFonts w:asciiTheme="minorHAnsi" w:hAnsiTheme="minorHAnsi" w:cstheme="minorHAnsi"/>
          <w:sz w:val="22"/>
          <w:szCs w:val="22"/>
        </w:rPr>
        <w:t xml:space="preserve">routing customer </w:t>
      </w:r>
      <w:r w:rsidR="004543CA">
        <w:rPr>
          <w:rFonts w:asciiTheme="minorHAnsi" w:hAnsiTheme="minorHAnsi" w:cstheme="minorHAnsi"/>
          <w:sz w:val="22"/>
          <w:szCs w:val="22"/>
        </w:rPr>
        <w:lastRenderedPageBreak/>
        <w:t>requests through a specialised platform, overhauling daily working practices within the CAD Team, and scheduling of bi-weekly meetings with operations.</w:t>
      </w:r>
    </w:p>
    <w:p w14:paraId="0FE72559" w14:textId="77777777" w:rsidR="004543CA" w:rsidRPr="004543CA" w:rsidRDefault="004543CA" w:rsidP="004543C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92"/>
        <w:gridCol w:w="2854"/>
      </w:tblGrid>
      <w:tr w:rsidR="00495740" w:rsidRPr="002B7A55" w14:paraId="47B76DE0" w14:textId="77777777" w:rsidTr="00847A1B">
        <w:tc>
          <w:tcPr>
            <w:tcW w:w="3536" w:type="pct"/>
          </w:tcPr>
          <w:p w14:paraId="1E53314A" w14:textId="7D869C00" w:rsidR="00495740" w:rsidRPr="002B7A55" w:rsidRDefault="004543CA" w:rsidP="00847A1B">
            <w:pPr>
              <w:ind w:left="-106" w:firstLine="6"/>
              <w:jc w:val="both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355BB7"/>
                <w:sz w:val="28"/>
                <w:szCs w:val="28"/>
              </w:rPr>
              <w:t>Abu Dhabi Commercial Bank (ADCB), UAE</w:t>
            </w:r>
          </w:p>
        </w:tc>
        <w:tc>
          <w:tcPr>
            <w:tcW w:w="1464" w:type="pct"/>
          </w:tcPr>
          <w:p w14:paraId="7896AEA8" w14:textId="773D3A2A" w:rsidR="00495740" w:rsidRPr="002B7A55" w:rsidRDefault="004543CA" w:rsidP="00847A1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4472C4" w:themeColor="accent1"/>
                <w:sz w:val="28"/>
                <w:szCs w:val="28"/>
              </w:rPr>
              <w:t>Nov 2007 – Jun 2018</w:t>
            </w:r>
          </w:p>
        </w:tc>
      </w:tr>
      <w:tr w:rsidR="00495740" w:rsidRPr="002B7A55" w14:paraId="5F57F274" w14:textId="77777777" w:rsidTr="00847A1B">
        <w:tc>
          <w:tcPr>
            <w:tcW w:w="3536" w:type="pct"/>
          </w:tcPr>
          <w:p w14:paraId="62FEF42D" w14:textId="5E60470D" w:rsidR="00495740" w:rsidRPr="002B7A55" w:rsidRDefault="001A4B10" w:rsidP="00847A1B">
            <w:pPr>
              <w:ind w:left="-106" w:firstLine="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Product Manager</w:t>
            </w:r>
          </w:p>
        </w:tc>
        <w:tc>
          <w:tcPr>
            <w:tcW w:w="1464" w:type="pct"/>
          </w:tcPr>
          <w:p w14:paraId="69EA5F53" w14:textId="4551B988" w:rsidR="00495740" w:rsidRPr="002B7A55" w:rsidRDefault="00495740" w:rsidP="00847A1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CAF8D8" w14:textId="6382A488" w:rsidR="00FC0225" w:rsidRPr="001338C2" w:rsidRDefault="001A4B10" w:rsidP="001338C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>Initially recruited as a Product Coordinator and rapidly promoted to Product Specialist, then Product Manager due to exceptional performance and exceeding all performance measurement metrics.</w:t>
      </w:r>
    </w:p>
    <w:p w14:paraId="04219142" w14:textId="5C64DF6F" w:rsidR="001A4B10" w:rsidRPr="001338C2" w:rsidRDefault="00F834C0" w:rsidP="001338C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495740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eported to the </w:t>
      </w:r>
      <w:r w:rsidR="001A4B10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>Head – Bancassurance &amp; Takaful Products</w:t>
      </w:r>
      <w:r w:rsidR="00495740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leading a team of </w:t>
      </w:r>
      <w:r w:rsidR="001A4B10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495740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responsible for </w:t>
      </w:r>
      <w:r w:rsidR="009D32EE" w:rsidRPr="001338C2">
        <w:rPr>
          <w:rFonts w:asciiTheme="minorHAnsi" w:hAnsiTheme="minorHAnsi" w:cstheme="minorHAnsi"/>
          <w:color w:val="000000" w:themeColor="text1"/>
          <w:sz w:val="22"/>
          <w:szCs w:val="22"/>
        </w:rPr>
        <w:t>leading, defining and developing strategies to profitably grow the range of Conventional and Islamic Bancassurance and Telemarketing products for ADCB.</w:t>
      </w:r>
    </w:p>
    <w:p w14:paraId="0338DB67" w14:textId="77777777" w:rsidR="001A4B10" w:rsidRPr="001338C2" w:rsidRDefault="001A4B10" w:rsidP="001338C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B2E637" w14:textId="77777777" w:rsidR="004767F5" w:rsidRPr="001338C2" w:rsidRDefault="004767F5" w:rsidP="001338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1338C2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Key Responsibilities and Achievements:</w:t>
      </w:r>
    </w:p>
    <w:p w14:paraId="068711E5" w14:textId="77777777" w:rsidR="00D5657F" w:rsidRPr="001338C2" w:rsidRDefault="00BC47C0" w:rsidP="001338C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Successfully launched a number of insurance products in line with market needs resulting in significant increases in revenues and market share</w:t>
      </w:r>
      <w:r w:rsidR="00D5657F" w:rsidRPr="001338C2">
        <w:rPr>
          <w:rFonts w:asciiTheme="minorHAnsi" w:hAnsiTheme="minorHAnsi" w:cstheme="minorHAnsi"/>
          <w:sz w:val="22"/>
          <w:szCs w:val="22"/>
        </w:rPr>
        <w:t xml:space="preserve"> including </w:t>
      </w:r>
    </w:p>
    <w:p w14:paraId="1C2F034F" w14:textId="1D2D33C1" w:rsidR="00BC47C0" w:rsidRPr="001338C2" w:rsidRDefault="00D5657F" w:rsidP="001338C2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Develop</w:t>
      </w:r>
      <w:r w:rsidR="00D52AB0" w:rsidRPr="001338C2">
        <w:rPr>
          <w:rFonts w:asciiTheme="minorHAnsi" w:hAnsiTheme="minorHAnsi" w:cstheme="minorHAnsi"/>
          <w:sz w:val="22"/>
          <w:szCs w:val="22"/>
        </w:rPr>
        <w:t>ed</w:t>
      </w:r>
      <w:r w:rsidRPr="001338C2">
        <w:rPr>
          <w:rFonts w:asciiTheme="minorHAnsi" w:hAnsiTheme="minorHAnsi" w:cstheme="minorHAnsi"/>
          <w:sz w:val="22"/>
          <w:szCs w:val="22"/>
        </w:rPr>
        <w:t xml:space="preserve"> the FS to implement four insurance products through ADCB’s Personal Internet Banking.</w:t>
      </w:r>
    </w:p>
    <w:p w14:paraId="5319EBAA" w14:textId="38E50C61" w:rsidR="00D5657F" w:rsidRPr="001338C2" w:rsidRDefault="00D5657F" w:rsidP="001338C2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Collaborat</w:t>
      </w:r>
      <w:r w:rsidR="00D52AB0" w:rsidRPr="001338C2">
        <w:rPr>
          <w:rFonts w:asciiTheme="minorHAnsi" w:hAnsiTheme="minorHAnsi" w:cstheme="minorHAnsi"/>
          <w:sz w:val="22"/>
          <w:szCs w:val="22"/>
        </w:rPr>
        <w:t>ed</w:t>
      </w:r>
      <w:r w:rsidRPr="001338C2">
        <w:rPr>
          <w:rFonts w:asciiTheme="minorHAnsi" w:hAnsiTheme="minorHAnsi" w:cstheme="minorHAnsi"/>
          <w:sz w:val="22"/>
          <w:szCs w:val="22"/>
        </w:rPr>
        <w:t xml:space="preserve"> with the marketing department to create and execute marketing campaigns </w:t>
      </w:r>
      <w:r w:rsidR="00D52AB0" w:rsidRPr="001338C2">
        <w:rPr>
          <w:rFonts w:asciiTheme="minorHAnsi" w:hAnsiTheme="minorHAnsi" w:cstheme="minorHAnsi"/>
          <w:sz w:val="22"/>
          <w:szCs w:val="22"/>
        </w:rPr>
        <w:t>for new product launches.</w:t>
      </w:r>
    </w:p>
    <w:p w14:paraId="23F4BB16" w14:textId="2C226494" w:rsidR="00D52AB0" w:rsidRPr="001338C2" w:rsidRDefault="00D52AB0" w:rsidP="001338C2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Facilitating training workshops to upskill internal stakeholders in all new marketing/product initiatives. </w:t>
      </w:r>
    </w:p>
    <w:p w14:paraId="670807D1" w14:textId="77777777" w:rsidR="00D52AB0" w:rsidRPr="001338C2" w:rsidRDefault="00D52AB0" w:rsidP="001338C2">
      <w:pPr>
        <w:pStyle w:val="ListParagraph"/>
        <w:numPr>
          <w:ilvl w:val="1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Proactively cooperated with an Islamic insurance company (FWU) to launch 4 Takaful products specifically targeting Islamic clients.</w:t>
      </w:r>
    </w:p>
    <w:p w14:paraId="0CB083C7" w14:textId="77777777" w:rsidR="00693DDB" w:rsidRPr="001338C2" w:rsidRDefault="00F117DD" w:rsidP="001338C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Won internal recognition of the immense contribution made to the business by being promoted </w:t>
      </w:r>
      <w:r w:rsidR="00D52AB0" w:rsidRPr="001338C2">
        <w:rPr>
          <w:rFonts w:asciiTheme="minorHAnsi" w:hAnsiTheme="minorHAnsi" w:cstheme="minorHAnsi"/>
          <w:sz w:val="22"/>
          <w:szCs w:val="22"/>
        </w:rPr>
        <w:t xml:space="preserve">rapidly </w:t>
      </w:r>
      <w:r w:rsidR="00693DDB" w:rsidRPr="001338C2">
        <w:rPr>
          <w:rFonts w:asciiTheme="minorHAnsi" w:hAnsiTheme="minorHAnsi" w:cstheme="minorHAnsi"/>
          <w:sz w:val="22"/>
          <w:szCs w:val="22"/>
        </w:rPr>
        <w:t xml:space="preserve">to Product Manager shortly after joining in 2007. </w:t>
      </w:r>
    </w:p>
    <w:p w14:paraId="5EB1F622" w14:textId="35368728" w:rsidR="00F117DD" w:rsidRPr="001338C2" w:rsidRDefault="00693DDB" w:rsidP="001338C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Conducted thorough market research and analysis on critical illness throughout the Gulf resulting in the development and launch of critical illness insurance products throughout the region.</w:t>
      </w:r>
    </w:p>
    <w:p w14:paraId="7EA57FCE" w14:textId="77777777" w:rsidR="0087071E" w:rsidRPr="001338C2" w:rsidRDefault="00693DDB" w:rsidP="001338C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Increased client conversion rates of opportunities to sales by developing and implementing </w:t>
      </w:r>
      <w:r w:rsidR="0087071E" w:rsidRPr="001338C2">
        <w:rPr>
          <w:rFonts w:asciiTheme="minorHAnsi" w:hAnsiTheme="minorHAnsi" w:cstheme="minorHAnsi"/>
          <w:sz w:val="22"/>
          <w:szCs w:val="22"/>
        </w:rPr>
        <w:t>online applications procedures resulting in instantaneous confirmations and signatures from clients.</w:t>
      </w:r>
    </w:p>
    <w:p w14:paraId="07407ABF" w14:textId="78224FF9" w:rsidR="0087071E" w:rsidRPr="001338C2" w:rsidRDefault="0087071E" w:rsidP="001338C2">
      <w:pPr>
        <w:pStyle w:val="ListParagraph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Spearheaded quarterly marketing campaigns and incentive schemes for the sales teams resulting in greater numbers of salespeople reaching performance targets and greater levels of motivation throughout the sales team.</w:t>
      </w:r>
    </w:p>
    <w:p w14:paraId="0B4B6AD5" w14:textId="77777777" w:rsidR="0085556B" w:rsidRPr="001338C2" w:rsidRDefault="0085556B" w:rsidP="001338C2">
      <w:pPr>
        <w:pStyle w:val="ListBulle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lang w:val="en-GB"/>
        </w:rPr>
      </w:pPr>
      <w:r w:rsidRPr="001338C2">
        <w:rPr>
          <w:rFonts w:asciiTheme="minorHAnsi" w:hAnsiTheme="minorHAnsi" w:cstheme="minorHAnsi"/>
          <w:color w:val="auto"/>
          <w:lang w:val="en-GB"/>
        </w:rPr>
        <w:t>Provided day-to-day leadership, oversight and guidance to the team including all aspects of recruitment, promotion, appraisals and disciplinary issues.</w:t>
      </w:r>
    </w:p>
    <w:p w14:paraId="674E33A9" w14:textId="77777777" w:rsidR="0085556B" w:rsidRPr="001338C2" w:rsidRDefault="0085556B" w:rsidP="001338C2">
      <w:pPr>
        <w:pStyle w:val="ListBulle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lang w:val="en-GB"/>
        </w:rPr>
      </w:pPr>
      <w:r w:rsidRPr="001338C2">
        <w:rPr>
          <w:rFonts w:asciiTheme="minorHAnsi" w:hAnsiTheme="minorHAnsi" w:cstheme="minorHAnsi"/>
          <w:color w:val="auto"/>
          <w:lang w:val="en-GB"/>
        </w:rPr>
        <w:t>Ensured direct reports have clarity about their roles and responsibilities including establishing quantifiable and observable performance objectives; and evaluating performance.</w:t>
      </w:r>
    </w:p>
    <w:p w14:paraId="5762FB31" w14:textId="01CBBDF2" w:rsidR="0085556B" w:rsidRPr="001338C2" w:rsidRDefault="0085556B" w:rsidP="001338C2">
      <w:pPr>
        <w:pStyle w:val="ListBulle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lang w:val="en-GB"/>
        </w:rPr>
      </w:pPr>
      <w:r w:rsidRPr="001338C2">
        <w:rPr>
          <w:rFonts w:asciiTheme="minorHAnsi" w:hAnsiTheme="minorHAnsi" w:cstheme="minorHAnsi"/>
          <w:color w:val="auto"/>
          <w:lang w:val="en-GB"/>
        </w:rPr>
        <w:t xml:space="preserve">Assisted in the talent management objectives of ADCB by ensuring all aspects of succession planning – training needs analysis, training and mentoring of staff – were adhered to as part of the employees’ development. </w:t>
      </w:r>
    </w:p>
    <w:p w14:paraId="27E8E7B1" w14:textId="409C8FB2" w:rsidR="00284107" w:rsidRPr="001338C2" w:rsidRDefault="00284107" w:rsidP="001338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6"/>
        <w:gridCol w:w="3160"/>
      </w:tblGrid>
      <w:tr w:rsidR="00F117DD" w:rsidRPr="001338C2" w14:paraId="1AD3AC99" w14:textId="77777777" w:rsidTr="00537258">
        <w:tc>
          <w:tcPr>
            <w:tcW w:w="3379" w:type="pct"/>
          </w:tcPr>
          <w:p w14:paraId="4274342D" w14:textId="787A257D" w:rsidR="00F117DD" w:rsidRPr="001338C2" w:rsidRDefault="00537258" w:rsidP="00847A1B">
            <w:pPr>
              <w:ind w:left="-106" w:firstLine="6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355BB7"/>
                <w:sz w:val="24"/>
                <w:szCs w:val="24"/>
              </w:rPr>
              <w:t>Premium Partners International, Lebanon</w:t>
            </w:r>
          </w:p>
        </w:tc>
        <w:tc>
          <w:tcPr>
            <w:tcW w:w="1621" w:type="pct"/>
          </w:tcPr>
          <w:p w14:paraId="7F026B19" w14:textId="6520556F" w:rsidR="00F117DD" w:rsidRPr="001338C2" w:rsidRDefault="00537258" w:rsidP="00847A1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Mar 2006 – Apr 2007</w:t>
            </w:r>
          </w:p>
        </w:tc>
      </w:tr>
      <w:tr w:rsidR="00F117DD" w:rsidRPr="001338C2" w14:paraId="64A00589" w14:textId="77777777" w:rsidTr="00537258">
        <w:tc>
          <w:tcPr>
            <w:tcW w:w="3379" w:type="pct"/>
          </w:tcPr>
          <w:p w14:paraId="45912FA4" w14:textId="4F76255A" w:rsidR="00F117DD" w:rsidRPr="001338C2" w:rsidRDefault="00537258" w:rsidP="00847A1B">
            <w:pPr>
              <w:ind w:left="-106" w:firstLine="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Logistics Coordinator</w:t>
            </w:r>
          </w:p>
        </w:tc>
        <w:tc>
          <w:tcPr>
            <w:tcW w:w="1621" w:type="pct"/>
          </w:tcPr>
          <w:p w14:paraId="6DDD7A0C" w14:textId="77777777" w:rsidR="00F117DD" w:rsidRPr="001338C2" w:rsidRDefault="00F117DD" w:rsidP="00847A1B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37258" w:rsidRPr="001338C2" w14:paraId="3ECE4C29" w14:textId="77777777" w:rsidTr="007359BD">
        <w:tc>
          <w:tcPr>
            <w:tcW w:w="3379" w:type="pct"/>
          </w:tcPr>
          <w:p w14:paraId="6E3E8D57" w14:textId="0BEAAD75" w:rsidR="00537258" w:rsidRPr="001338C2" w:rsidRDefault="00537258" w:rsidP="007359BD">
            <w:pPr>
              <w:ind w:left="-106" w:firstLine="6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355BB7"/>
                <w:sz w:val="24"/>
                <w:szCs w:val="24"/>
              </w:rPr>
              <w:t>Sea Sky Services Forwarding Company, Lebanon</w:t>
            </w:r>
          </w:p>
        </w:tc>
        <w:tc>
          <w:tcPr>
            <w:tcW w:w="1621" w:type="pct"/>
          </w:tcPr>
          <w:p w14:paraId="70C132FF" w14:textId="02F7DFD5" w:rsidR="00537258" w:rsidRPr="001338C2" w:rsidRDefault="00537258" w:rsidP="007359BD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4472C4" w:themeColor="accent1"/>
                <w:sz w:val="24"/>
                <w:szCs w:val="24"/>
              </w:rPr>
              <w:t>Nov 2003 – Feb 2006</w:t>
            </w:r>
          </w:p>
        </w:tc>
      </w:tr>
      <w:tr w:rsidR="00537258" w:rsidRPr="001338C2" w14:paraId="111209BB" w14:textId="77777777" w:rsidTr="007359BD">
        <w:tc>
          <w:tcPr>
            <w:tcW w:w="3379" w:type="pct"/>
          </w:tcPr>
          <w:p w14:paraId="0B4C8D8D" w14:textId="77777777" w:rsidR="00537258" w:rsidRPr="001338C2" w:rsidRDefault="00537258" w:rsidP="007359BD">
            <w:pPr>
              <w:ind w:left="-106" w:firstLine="6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38C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Logistics Coordinator</w:t>
            </w:r>
          </w:p>
        </w:tc>
        <w:tc>
          <w:tcPr>
            <w:tcW w:w="1621" w:type="pct"/>
          </w:tcPr>
          <w:p w14:paraId="12DF06BC" w14:textId="77777777" w:rsidR="00537258" w:rsidRPr="001338C2" w:rsidRDefault="00537258" w:rsidP="007359BD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09AA4B1" w14:textId="77777777" w:rsidR="00537258" w:rsidRPr="001338C2" w:rsidRDefault="00537258" w:rsidP="00F57078">
      <w:pPr>
        <w:pStyle w:val="ListNumber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D4AD2A5" w14:textId="4CBDE0D5" w:rsidR="00EC5735" w:rsidRPr="002B7A55" w:rsidRDefault="00DB69E7" w:rsidP="00FB68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  <w:u w:color="000000"/>
        </w:rPr>
      </w:pPr>
      <w:r w:rsidRPr="002B7A55">
        <w:rPr>
          <w:rFonts w:asciiTheme="minorHAnsi" w:hAnsiTheme="minorHAnsi" w:cstheme="minorHAnsi"/>
          <w:b/>
          <w:bCs/>
          <w:color w:val="000000"/>
          <w:sz w:val="32"/>
          <w:szCs w:val="32"/>
          <w:u w:color="000000"/>
        </w:rPr>
        <w:t>EDUCATION</w:t>
      </w:r>
      <w:r w:rsidR="00575413" w:rsidRPr="002B7A55">
        <w:rPr>
          <w:rFonts w:asciiTheme="minorHAnsi" w:hAnsiTheme="minorHAnsi" w:cstheme="minorHAnsi"/>
          <w:b/>
          <w:bCs/>
          <w:color w:val="000000"/>
          <w:sz w:val="32"/>
          <w:szCs w:val="32"/>
          <w:u w:color="000000"/>
        </w:rPr>
        <w:t xml:space="preserve"> &amp; </w:t>
      </w:r>
      <w:r w:rsidRPr="002B7A55">
        <w:rPr>
          <w:rFonts w:asciiTheme="minorHAnsi" w:hAnsiTheme="minorHAnsi" w:cstheme="minorHAnsi"/>
          <w:b/>
          <w:bCs/>
          <w:color w:val="000000"/>
          <w:sz w:val="32"/>
          <w:szCs w:val="32"/>
          <w:u w:color="000000"/>
        </w:rPr>
        <w:t>QUALIFICATIONS</w:t>
      </w:r>
    </w:p>
    <w:p w14:paraId="102B3DB3" w14:textId="77777777" w:rsidR="00C62DCA" w:rsidRPr="002B7A55" w:rsidRDefault="00C62DCA" w:rsidP="00FB68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color="000000"/>
        </w:rPr>
      </w:pPr>
    </w:p>
    <w:p w14:paraId="26BE636D" w14:textId="3B0F130D" w:rsidR="00BE7387" w:rsidRPr="001338C2" w:rsidRDefault="00BE7387" w:rsidP="001338C2">
      <w:pPr>
        <w:pStyle w:val="ListParagraph"/>
        <w:numPr>
          <w:ilvl w:val="0"/>
          <w:numId w:val="29"/>
        </w:numPr>
        <w:ind w:right="16"/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2020: Certificate of Achievement: The Art of Persuasive Writing and Public Speaking – Harvard University</w:t>
      </w:r>
    </w:p>
    <w:p w14:paraId="70F91739" w14:textId="4EF2299F" w:rsidR="00BE7387" w:rsidRPr="001338C2" w:rsidRDefault="00BE7387" w:rsidP="001338C2">
      <w:pPr>
        <w:pStyle w:val="ListParagraph"/>
        <w:numPr>
          <w:ilvl w:val="0"/>
          <w:numId w:val="29"/>
        </w:numPr>
        <w:ind w:right="16"/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2012: Certificate of Achievement: Introduction to Securities &amp; Investment (International) – Chartered Institute for Securities and Investment (CISI) </w:t>
      </w:r>
    </w:p>
    <w:p w14:paraId="1EFCE29D" w14:textId="7C6AAB24" w:rsidR="00BE7387" w:rsidRPr="001338C2" w:rsidRDefault="00BE7387" w:rsidP="001338C2">
      <w:pPr>
        <w:pStyle w:val="ListParagraph"/>
        <w:numPr>
          <w:ilvl w:val="0"/>
          <w:numId w:val="29"/>
        </w:numPr>
        <w:ind w:right="16"/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 xml:space="preserve">2011: Certificate of Achievement:  Compliance Foundations Training – ADCB </w:t>
      </w:r>
    </w:p>
    <w:p w14:paraId="36A5D133" w14:textId="1BB51400" w:rsidR="00537258" w:rsidRPr="009A52E3" w:rsidRDefault="00BE7387" w:rsidP="009A52E3">
      <w:pPr>
        <w:pStyle w:val="ListParagraph"/>
        <w:numPr>
          <w:ilvl w:val="0"/>
          <w:numId w:val="29"/>
        </w:numPr>
        <w:ind w:right="16"/>
        <w:jc w:val="both"/>
        <w:rPr>
          <w:rFonts w:asciiTheme="minorHAnsi" w:hAnsiTheme="minorHAnsi" w:cstheme="minorHAnsi"/>
          <w:sz w:val="22"/>
          <w:szCs w:val="22"/>
        </w:rPr>
      </w:pPr>
      <w:r w:rsidRPr="001338C2">
        <w:rPr>
          <w:rFonts w:asciiTheme="minorHAnsi" w:hAnsiTheme="minorHAnsi" w:cstheme="minorHAnsi"/>
          <w:sz w:val="22"/>
          <w:szCs w:val="22"/>
        </w:rPr>
        <w:t>2003: Bachelor’s in Business Administration from the American University of Beirut, Lebanon</w:t>
      </w:r>
      <w:r w:rsidR="009A52E3">
        <w:rPr>
          <w:rFonts w:asciiTheme="minorHAnsi" w:hAnsiTheme="minorHAnsi" w:cstheme="minorHAnsi"/>
          <w:sz w:val="22"/>
          <w:szCs w:val="22"/>
        </w:rPr>
        <w:t>.</w:t>
      </w:r>
    </w:p>
    <w:sectPr w:rsidR="00537258" w:rsidRPr="009A52E3" w:rsidSect="009A52E3">
      <w:pgSz w:w="11900" w:h="16840" w:code="9"/>
      <w:pgMar w:top="1134" w:right="1077" w:bottom="1134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AC0AB" w14:textId="77777777" w:rsidR="00CB6E15" w:rsidRDefault="00CB6E15" w:rsidP="003B03ED">
      <w:r>
        <w:separator/>
      </w:r>
    </w:p>
  </w:endnote>
  <w:endnote w:type="continuationSeparator" w:id="0">
    <w:p w14:paraId="68AE1982" w14:textId="77777777" w:rsidR="00CB6E15" w:rsidRDefault="00CB6E15" w:rsidP="003B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010B7" w14:textId="77777777" w:rsidR="00CB6E15" w:rsidRDefault="00CB6E15" w:rsidP="003B03ED">
      <w:r>
        <w:separator/>
      </w:r>
    </w:p>
  </w:footnote>
  <w:footnote w:type="continuationSeparator" w:id="0">
    <w:p w14:paraId="2D3207F3" w14:textId="77777777" w:rsidR="00CB6E15" w:rsidRDefault="00CB6E15" w:rsidP="003B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D85B61"/>
    <w:multiLevelType w:val="multilevel"/>
    <w:tmpl w:val="DF5E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339F6"/>
    <w:multiLevelType w:val="hybridMultilevel"/>
    <w:tmpl w:val="CE541A62"/>
    <w:lvl w:ilvl="0" w:tplc="9D348038">
      <w:start w:val="1"/>
      <w:numFmt w:val="bullet"/>
      <w:lvlText w:val="•"/>
      <w:lvlJc w:val="left"/>
      <w:pPr>
        <w:ind w:left="720" w:hanging="360"/>
      </w:pPr>
      <w:rPr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2297"/>
    <w:multiLevelType w:val="hybridMultilevel"/>
    <w:tmpl w:val="A6C8D5CC"/>
    <w:numStyleLink w:val="Bullet"/>
  </w:abstractNum>
  <w:abstractNum w:abstractNumId="7" w15:restartNumberingAfterBreak="0">
    <w:nsid w:val="113E35DA"/>
    <w:multiLevelType w:val="hybridMultilevel"/>
    <w:tmpl w:val="5D5A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52420"/>
    <w:multiLevelType w:val="hybridMultilevel"/>
    <w:tmpl w:val="30E2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70D5"/>
    <w:multiLevelType w:val="hybridMultilevel"/>
    <w:tmpl w:val="CE38AED8"/>
    <w:lvl w:ilvl="0" w:tplc="A5648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17028"/>
    <w:multiLevelType w:val="hybridMultilevel"/>
    <w:tmpl w:val="00C4A1F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90C4CBA"/>
    <w:multiLevelType w:val="hybridMultilevel"/>
    <w:tmpl w:val="7772D67E"/>
    <w:lvl w:ilvl="0" w:tplc="5E90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4472C4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1C7F5E"/>
    <w:multiLevelType w:val="hybridMultilevel"/>
    <w:tmpl w:val="0D46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906A0"/>
    <w:multiLevelType w:val="hybridMultilevel"/>
    <w:tmpl w:val="BEC05076"/>
    <w:lvl w:ilvl="0" w:tplc="A5648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D78CA"/>
    <w:multiLevelType w:val="hybridMultilevel"/>
    <w:tmpl w:val="5BBA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95599"/>
    <w:multiLevelType w:val="hybridMultilevel"/>
    <w:tmpl w:val="39C0F216"/>
    <w:lvl w:ilvl="0" w:tplc="A5648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755E6"/>
    <w:multiLevelType w:val="hybridMultilevel"/>
    <w:tmpl w:val="2514E482"/>
    <w:lvl w:ilvl="0" w:tplc="EFFAE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C1428"/>
    <w:multiLevelType w:val="multilevel"/>
    <w:tmpl w:val="E64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54710D"/>
    <w:multiLevelType w:val="hybridMultilevel"/>
    <w:tmpl w:val="B48AC2C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93300"/>
    <w:multiLevelType w:val="hybridMultilevel"/>
    <w:tmpl w:val="954A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6F64"/>
    <w:multiLevelType w:val="hybridMultilevel"/>
    <w:tmpl w:val="5B542910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51920"/>
    <w:multiLevelType w:val="hybridMultilevel"/>
    <w:tmpl w:val="06DA3FDC"/>
    <w:lvl w:ilvl="0" w:tplc="25CA1B30">
      <w:start w:val="1"/>
      <w:numFmt w:val="lowerLetter"/>
      <w:lvlText w:val="%1)"/>
      <w:lvlJc w:val="left"/>
      <w:pPr>
        <w:ind w:left="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6E6B5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AD61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DC616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9ADAA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721FA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6F96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54017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68E9A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533834"/>
    <w:multiLevelType w:val="multilevel"/>
    <w:tmpl w:val="9F66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8E2631"/>
    <w:multiLevelType w:val="hybridMultilevel"/>
    <w:tmpl w:val="A6C8D5CC"/>
    <w:styleLink w:val="Bullet"/>
    <w:lvl w:ilvl="0" w:tplc="9F0C0BE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9CA8012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92B60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308DF8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06E874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6F21EB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0CC4DF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ADC7D30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D651A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6E7B37BC"/>
    <w:multiLevelType w:val="hybridMultilevel"/>
    <w:tmpl w:val="21AC4102"/>
    <w:lvl w:ilvl="0" w:tplc="6D64309A">
      <w:start w:val="1"/>
      <w:numFmt w:val="bullet"/>
      <w:lvlText w:val="•"/>
      <w:lvlJc w:val="left"/>
      <w:pPr>
        <w:ind w:left="72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20B76"/>
    <w:multiLevelType w:val="multilevel"/>
    <w:tmpl w:val="D4D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6217D6"/>
    <w:multiLevelType w:val="hybridMultilevel"/>
    <w:tmpl w:val="4450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70B96"/>
    <w:multiLevelType w:val="hybridMultilevel"/>
    <w:tmpl w:val="CE644652"/>
    <w:lvl w:ilvl="0" w:tplc="0C72C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0F36"/>
    <w:multiLevelType w:val="hybridMultilevel"/>
    <w:tmpl w:val="99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27078"/>
    <w:multiLevelType w:val="hybridMultilevel"/>
    <w:tmpl w:val="0BE6B542"/>
    <w:lvl w:ilvl="0" w:tplc="59F6CE56">
      <w:start w:val="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22F90"/>
    <w:multiLevelType w:val="hybridMultilevel"/>
    <w:tmpl w:val="DD7A37BE"/>
    <w:lvl w:ilvl="0" w:tplc="A5648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5"/>
  </w:num>
  <w:num w:numId="7">
    <w:abstractNumId w:val="6"/>
  </w:num>
  <w:num w:numId="8">
    <w:abstractNumId w:val="22"/>
  </w:num>
  <w:num w:numId="9">
    <w:abstractNumId w:val="26"/>
  </w:num>
  <w:num w:numId="10">
    <w:abstractNumId w:val="20"/>
  </w:num>
  <w:num w:numId="11">
    <w:abstractNumId w:val="14"/>
  </w:num>
  <w:num w:numId="12">
    <w:abstractNumId w:val="16"/>
  </w:num>
  <w:num w:numId="13">
    <w:abstractNumId w:val="11"/>
  </w:num>
  <w:num w:numId="14">
    <w:abstractNumId w:val="8"/>
  </w:num>
  <w:num w:numId="15">
    <w:abstractNumId w:val="21"/>
  </w:num>
  <w:num w:numId="16">
    <w:abstractNumId w:val="13"/>
  </w:num>
  <w:num w:numId="17">
    <w:abstractNumId w:val="28"/>
  </w:num>
  <w:num w:numId="18">
    <w:abstractNumId w:val="29"/>
  </w:num>
  <w:num w:numId="19">
    <w:abstractNumId w:val="31"/>
  </w:num>
  <w:num w:numId="20">
    <w:abstractNumId w:val="4"/>
  </w:num>
  <w:num w:numId="21">
    <w:abstractNumId w:val="30"/>
  </w:num>
  <w:num w:numId="22">
    <w:abstractNumId w:val="32"/>
  </w:num>
  <w:num w:numId="23">
    <w:abstractNumId w:val="19"/>
  </w:num>
  <w:num w:numId="24">
    <w:abstractNumId w:val="9"/>
  </w:num>
  <w:num w:numId="25">
    <w:abstractNumId w:val="24"/>
  </w:num>
  <w:num w:numId="26">
    <w:abstractNumId w:val="27"/>
  </w:num>
  <w:num w:numId="27">
    <w:abstractNumId w:val="10"/>
  </w:num>
  <w:num w:numId="28">
    <w:abstractNumId w:val="17"/>
  </w:num>
  <w:num w:numId="29">
    <w:abstractNumId w:val="15"/>
  </w:num>
  <w:num w:numId="30">
    <w:abstractNumId w:val="12"/>
  </w:num>
  <w:num w:numId="31">
    <w:abstractNumId w:val="18"/>
  </w:num>
  <w:num w:numId="32">
    <w:abstractNumId w:val="7"/>
  </w:num>
  <w:num w:numId="33">
    <w:abstractNumId w:val="23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N7c0NDUwtzQysDBW0lEKTi0uzszPAykwrQUAuSYqXywAAAA="/>
  </w:docVars>
  <w:rsids>
    <w:rsidRoot w:val="00801129"/>
    <w:rsid w:val="00004CD4"/>
    <w:rsid w:val="000150BB"/>
    <w:rsid w:val="000159CC"/>
    <w:rsid w:val="00035C1A"/>
    <w:rsid w:val="00051817"/>
    <w:rsid w:val="000624B3"/>
    <w:rsid w:val="0007385E"/>
    <w:rsid w:val="000805F5"/>
    <w:rsid w:val="00083FD8"/>
    <w:rsid w:val="000903EB"/>
    <w:rsid w:val="000B3D8D"/>
    <w:rsid w:val="000D50FD"/>
    <w:rsid w:val="000E427A"/>
    <w:rsid w:val="000F5155"/>
    <w:rsid w:val="001160DC"/>
    <w:rsid w:val="00121AE7"/>
    <w:rsid w:val="001338C2"/>
    <w:rsid w:val="00147DBF"/>
    <w:rsid w:val="00155337"/>
    <w:rsid w:val="001627FC"/>
    <w:rsid w:val="00165E71"/>
    <w:rsid w:val="001673E2"/>
    <w:rsid w:val="0017596F"/>
    <w:rsid w:val="00175FFC"/>
    <w:rsid w:val="001A4B10"/>
    <w:rsid w:val="001D3C82"/>
    <w:rsid w:val="001E4F8A"/>
    <w:rsid w:val="002011B3"/>
    <w:rsid w:val="002059B3"/>
    <w:rsid w:val="00211B1A"/>
    <w:rsid w:val="00213139"/>
    <w:rsid w:val="0021565D"/>
    <w:rsid w:val="00216DB0"/>
    <w:rsid w:val="00224EE3"/>
    <w:rsid w:val="00225D3C"/>
    <w:rsid w:val="00262565"/>
    <w:rsid w:val="002643C9"/>
    <w:rsid w:val="00267CBF"/>
    <w:rsid w:val="002747A5"/>
    <w:rsid w:val="002805BA"/>
    <w:rsid w:val="00284107"/>
    <w:rsid w:val="0029369F"/>
    <w:rsid w:val="00294A8B"/>
    <w:rsid w:val="002B7A55"/>
    <w:rsid w:val="002C32E8"/>
    <w:rsid w:val="002E366A"/>
    <w:rsid w:val="002F00D8"/>
    <w:rsid w:val="00301418"/>
    <w:rsid w:val="0030394D"/>
    <w:rsid w:val="00307E3C"/>
    <w:rsid w:val="0031678C"/>
    <w:rsid w:val="00323342"/>
    <w:rsid w:val="00331F36"/>
    <w:rsid w:val="00356ABF"/>
    <w:rsid w:val="003643DE"/>
    <w:rsid w:val="0037185B"/>
    <w:rsid w:val="003736B3"/>
    <w:rsid w:val="003B03ED"/>
    <w:rsid w:val="003B2D96"/>
    <w:rsid w:val="003B7013"/>
    <w:rsid w:val="003C0122"/>
    <w:rsid w:val="003E39D0"/>
    <w:rsid w:val="003E729E"/>
    <w:rsid w:val="003F0D57"/>
    <w:rsid w:val="003F3585"/>
    <w:rsid w:val="003F5E03"/>
    <w:rsid w:val="00411147"/>
    <w:rsid w:val="00414F9B"/>
    <w:rsid w:val="00416FF2"/>
    <w:rsid w:val="004345E0"/>
    <w:rsid w:val="00453B92"/>
    <w:rsid w:val="004543CA"/>
    <w:rsid w:val="0045731E"/>
    <w:rsid w:val="004622C7"/>
    <w:rsid w:val="00465673"/>
    <w:rsid w:val="00471BDF"/>
    <w:rsid w:val="004767F5"/>
    <w:rsid w:val="00477788"/>
    <w:rsid w:val="00485DF9"/>
    <w:rsid w:val="00492508"/>
    <w:rsid w:val="00495740"/>
    <w:rsid w:val="00495A6C"/>
    <w:rsid w:val="004A019E"/>
    <w:rsid w:val="004A1F35"/>
    <w:rsid w:val="004A3F86"/>
    <w:rsid w:val="004B6253"/>
    <w:rsid w:val="004C177C"/>
    <w:rsid w:val="004D248F"/>
    <w:rsid w:val="004F06BF"/>
    <w:rsid w:val="005109AB"/>
    <w:rsid w:val="00510EDC"/>
    <w:rsid w:val="00522A4E"/>
    <w:rsid w:val="00537258"/>
    <w:rsid w:val="0054779F"/>
    <w:rsid w:val="00552684"/>
    <w:rsid w:val="00555827"/>
    <w:rsid w:val="00556818"/>
    <w:rsid w:val="00564980"/>
    <w:rsid w:val="00572567"/>
    <w:rsid w:val="00575413"/>
    <w:rsid w:val="00577616"/>
    <w:rsid w:val="00577FA6"/>
    <w:rsid w:val="00587626"/>
    <w:rsid w:val="005923A0"/>
    <w:rsid w:val="00593D2E"/>
    <w:rsid w:val="005B0634"/>
    <w:rsid w:val="005D48C2"/>
    <w:rsid w:val="005E0A30"/>
    <w:rsid w:val="005E2632"/>
    <w:rsid w:val="005E4B96"/>
    <w:rsid w:val="00604D7D"/>
    <w:rsid w:val="00614A6E"/>
    <w:rsid w:val="00636ECF"/>
    <w:rsid w:val="0064607B"/>
    <w:rsid w:val="00655B72"/>
    <w:rsid w:val="00672F6D"/>
    <w:rsid w:val="006741C1"/>
    <w:rsid w:val="00692C89"/>
    <w:rsid w:val="00693DDB"/>
    <w:rsid w:val="006A29F6"/>
    <w:rsid w:val="006B7DEC"/>
    <w:rsid w:val="006D3B5D"/>
    <w:rsid w:val="006D51F5"/>
    <w:rsid w:val="006D5D41"/>
    <w:rsid w:val="006E42F2"/>
    <w:rsid w:val="00726588"/>
    <w:rsid w:val="007401FE"/>
    <w:rsid w:val="00740B0D"/>
    <w:rsid w:val="00763AC2"/>
    <w:rsid w:val="00784C91"/>
    <w:rsid w:val="00794C65"/>
    <w:rsid w:val="007A1188"/>
    <w:rsid w:val="007A18E5"/>
    <w:rsid w:val="007A39C5"/>
    <w:rsid w:val="007A481D"/>
    <w:rsid w:val="007B3CD5"/>
    <w:rsid w:val="007B7DFC"/>
    <w:rsid w:val="007C40C5"/>
    <w:rsid w:val="00801129"/>
    <w:rsid w:val="00812ED5"/>
    <w:rsid w:val="008149BF"/>
    <w:rsid w:val="00841AD8"/>
    <w:rsid w:val="008525D2"/>
    <w:rsid w:val="0085556B"/>
    <w:rsid w:val="00855E07"/>
    <w:rsid w:val="00861E17"/>
    <w:rsid w:val="00863163"/>
    <w:rsid w:val="0087071E"/>
    <w:rsid w:val="008708D7"/>
    <w:rsid w:val="00876D80"/>
    <w:rsid w:val="00882C76"/>
    <w:rsid w:val="008A35EC"/>
    <w:rsid w:val="008B22E2"/>
    <w:rsid w:val="008B62A4"/>
    <w:rsid w:val="008C706E"/>
    <w:rsid w:val="008D1BBE"/>
    <w:rsid w:val="008D4A86"/>
    <w:rsid w:val="008E49D8"/>
    <w:rsid w:val="008F13C3"/>
    <w:rsid w:val="0093521A"/>
    <w:rsid w:val="009359B8"/>
    <w:rsid w:val="00941CB6"/>
    <w:rsid w:val="00945C3F"/>
    <w:rsid w:val="00963A6B"/>
    <w:rsid w:val="00967640"/>
    <w:rsid w:val="009736FA"/>
    <w:rsid w:val="00995A5F"/>
    <w:rsid w:val="009A52E3"/>
    <w:rsid w:val="009A5832"/>
    <w:rsid w:val="009D1571"/>
    <w:rsid w:val="009D1B8B"/>
    <w:rsid w:val="009D32EE"/>
    <w:rsid w:val="009D4A00"/>
    <w:rsid w:val="009F43D7"/>
    <w:rsid w:val="00A13E94"/>
    <w:rsid w:val="00A21D94"/>
    <w:rsid w:val="00A311B6"/>
    <w:rsid w:val="00A34492"/>
    <w:rsid w:val="00A41F05"/>
    <w:rsid w:val="00A442AB"/>
    <w:rsid w:val="00A61822"/>
    <w:rsid w:val="00A97508"/>
    <w:rsid w:val="00AA509A"/>
    <w:rsid w:val="00AC4A36"/>
    <w:rsid w:val="00AD12E5"/>
    <w:rsid w:val="00AD2396"/>
    <w:rsid w:val="00AF0596"/>
    <w:rsid w:val="00AF1ADB"/>
    <w:rsid w:val="00AF3BD8"/>
    <w:rsid w:val="00B0258D"/>
    <w:rsid w:val="00B32806"/>
    <w:rsid w:val="00B33CD6"/>
    <w:rsid w:val="00B34C54"/>
    <w:rsid w:val="00B4318B"/>
    <w:rsid w:val="00B43575"/>
    <w:rsid w:val="00B46596"/>
    <w:rsid w:val="00B554A1"/>
    <w:rsid w:val="00B66772"/>
    <w:rsid w:val="00B66D34"/>
    <w:rsid w:val="00B801B8"/>
    <w:rsid w:val="00BC137F"/>
    <w:rsid w:val="00BC3079"/>
    <w:rsid w:val="00BC47C0"/>
    <w:rsid w:val="00BD783C"/>
    <w:rsid w:val="00BE35FD"/>
    <w:rsid w:val="00BE68E8"/>
    <w:rsid w:val="00BE7387"/>
    <w:rsid w:val="00C43B08"/>
    <w:rsid w:val="00C563F7"/>
    <w:rsid w:val="00C62DCA"/>
    <w:rsid w:val="00C64F54"/>
    <w:rsid w:val="00C72926"/>
    <w:rsid w:val="00C80076"/>
    <w:rsid w:val="00C8160E"/>
    <w:rsid w:val="00C82DDA"/>
    <w:rsid w:val="00C8713E"/>
    <w:rsid w:val="00C9533A"/>
    <w:rsid w:val="00C95883"/>
    <w:rsid w:val="00CA292B"/>
    <w:rsid w:val="00CB3BDD"/>
    <w:rsid w:val="00CB6E15"/>
    <w:rsid w:val="00CC2814"/>
    <w:rsid w:val="00CC2961"/>
    <w:rsid w:val="00CD0110"/>
    <w:rsid w:val="00CD1F3D"/>
    <w:rsid w:val="00CE0E19"/>
    <w:rsid w:val="00CF03E9"/>
    <w:rsid w:val="00D52AB0"/>
    <w:rsid w:val="00D5657F"/>
    <w:rsid w:val="00D60197"/>
    <w:rsid w:val="00D83FC9"/>
    <w:rsid w:val="00D9103D"/>
    <w:rsid w:val="00DA6A8C"/>
    <w:rsid w:val="00DA71AF"/>
    <w:rsid w:val="00DB69E7"/>
    <w:rsid w:val="00DD53D4"/>
    <w:rsid w:val="00DE0A15"/>
    <w:rsid w:val="00DE74DA"/>
    <w:rsid w:val="00E0785B"/>
    <w:rsid w:val="00E578B2"/>
    <w:rsid w:val="00E64EFE"/>
    <w:rsid w:val="00E76DB0"/>
    <w:rsid w:val="00E9232A"/>
    <w:rsid w:val="00E960F5"/>
    <w:rsid w:val="00EA11B4"/>
    <w:rsid w:val="00EA5FB8"/>
    <w:rsid w:val="00EC5735"/>
    <w:rsid w:val="00EC58C0"/>
    <w:rsid w:val="00ED3F3D"/>
    <w:rsid w:val="00EE0B0D"/>
    <w:rsid w:val="00EF1A77"/>
    <w:rsid w:val="00EF2FB7"/>
    <w:rsid w:val="00F047E8"/>
    <w:rsid w:val="00F05AAB"/>
    <w:rsid w:val="00F117DD"/>
    <w:rsid w:val="00F161BB"/>
    <w:rsid w:val="00F177D0"/>
    <w:rsid w:val="00F23342"/>
    <w:rsid w:val="00F24B16"/>
    <w:rsid w:val="00F30857"/>
    <w:rsid w:val="00F359E8"/>
    <w:rsid w:val="00F44E2C"/>
    <w:rsid w:val="00F460E9"/>
    <w:rsid w:val="00F47DF1"/>
    <w:rsid w:val="00F5153E"/>
    <w:rsid w:val="00F57078"/>
    <w:rsid w:val="00F74505"/>
    <w:rsid w:val="00F834C0"/>
    <w:rsid w:val="00F874D6"/>
    <w:rsid w:val="00FA7AD2"/>
    <w:rsid w:val="00FB4DF8"/>
    <w:rsid w:val="00FB68C2"/>
    <w:rsid w:val="00FC0225"/>
    <w:rsid w:val="00FC0BE7"/>
    <w:rsid w:val="00FD1EDE"/>
    <w:rsid w:val="00FD4B2B"/>
    <w:rsid w:val="00FE06DB"/>
    <w:rsid w:val="00FF1C11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1460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3D"/>
    <w:rPr>
      <w:rFonts w:ascii="Times New Roman" w:eastAsia="Times New Roman" w:hAnsi="Times New Roman" w:cs="Times New Roman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0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129"/>
    <w:rPr>
      <w:color w:val="595959" w:themeColor="text1" w:themeTint="A6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01129"/>
    <w:rPr>
      <w:color w:val="595959" w:themeColor="text1" w:themeTint="A6"/>
      <w:sz w:val="22"/>
      <w:szCs w:val="22"/>
    </w:rPr>
  </w:style>
  <w:style w:type="table" w:styleId="TableGrid">
    <w:name w:val="Table Grid"/>
    <w:basedOn w:val="TableNormal"/>
    <w:uiPriority w:val="39"/>
    <w:rsid w:val="00801129"/>
    <w:rPr>
      <w:color w:val="595959" w:themeColor="text1" w:themeTint="A6"/>
      <w:sz w:val="22"/>
      <w:szCs w:val="22"/>
    </w:rPr>
    <w:tblPr/>
  </w:style>
  <w:style w:type="paragraph" w:customStyle="1" w:styleId="ContactInfo">
    <w:name w:val="Contact Info"/>
    <w:basedOn w:val="Normal"/>
    <w:uiPriority w:val="3"/>
    <w:qFormat/>
    <w:rsid w:val="00801129"/>
    <w:pPr>
      <w:spacing w:before="40"/>
      <w:contextualSpacing/>
      <w:jc w:val="right"/>
    </w:pPr>
    <w:rPr>
      <w:color w:val="595959" w:themeColor="text1" w:themeTint="A6"/>
      <w:sz w:val="22"/>
      <w:szCs w:val="22"/>
      <w:lang w:val="en-US"/>
    </w:rPr>
  </w:style>
  <w:style w:type="paragraph" w:customStyle="1" w:styleId="Icons">
    <w:name w:val="Icons"/>
    <w:basedOn w:val="Normal"/>
    <w:uiPriority w:val="4"/>
    <w:qFormat/>
    <w:rsid w:val="00801129"/>
    <w:pPr>
      <w:spacing w:after="40"/>
      <w:jc w:val="center"/>
    </w:pPr>
    <w:rPr>
      <w:color w:val="657C9C" w:themeColor="text2" w:themeTint="BF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0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3ED"/>
    <w:rPr>
      <w:lang w:val="en-GB"/>
    </w:rPr>
  </w:style>
  <w:style w:type="paragraph" w:styleId="Title">
    <w:name w:val="Title"/>
    <w:basedOn w:val="Normal"/>
    <w:link w:val="TitleChar"/>
    <w:uiPriority w:val="1"/>
    <w:qFormat/>
    <w:rsid w:val="003B03ED"/>
    <w:pPr>
      <w:spacing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3B03ED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C5"/>
    <w:rPr>
      <w:rFonts w:ascii="Times New Roma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C40C5"/>
    <w:pPr>
      <w:ind w:left="720"/>
      <w:contextualSpacing/>
    </w:pPr>
  </w:style>
  <w:style w:type="paragraph" w:customStyle="1" w:styleId="Body">
    <w:name w:val="Body"/>
    <w:rsid w:val="00FD1ED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Bullet">
    <w:name w:val="Bullet"/>
    <w:rsid w:val="00FD1EDE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16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FF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F2"/>
    <w:rPr>
      <w:b/>
      <w:bCs/>
      <w:sz w:val="20"/>
      <w:szCs w:val="20"/>
      <w:lang w:val="en-GB"/>
    </w:rPr>
  </w:style>
  <w:style w:type="paragraph" w:styleId="ListBullet">
    <w:name w:val="List Bullet"/>
    <w:basedOn w:val="Normal"/>
    <w:uiPriority w:val="10"/>
    <w:qFormat/>
    <w:rsid w:val="001E4F8A"/>
    <w:pPr>
      <w:numPr>
        <w:numId w:val="13"/>
      </w:numPr>
      <w:contextualSpacing/>
    </w:pPr>
    <w:rPr>
      <w:color w:val="595959" w:themeColor="text1" w:themeTint="A6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FE0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6DB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1"/>
    <w:qFormat/>
    <w:rsid w:val="0045731E"/>
    <w:pPr>
      <w:numPr>
        <w:numId w:val="16"/>
      </w:numPr>
      <w:spacing w:after="260"/>
      <w:contextualSpacing/>
    </w:pPr>
    <w:rPr>
      <w:color w:val="595959" w:themeColor="text1" w:themeTint="A6"/>
      <w:sz w:val="22"/>
      <w:szCs w:val="22"/>
      <w:lang w:val="en-US"/>
    </w:rPr>
  </w:style>
  <w:style w:type="paragraph" w:customStyle="1" w:styleId="description">
    <w:name w:val="description"/>
    <w:basedOn w:val="Normal"/>
    <w:rsid w:val="00AF3BD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D157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8007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apple-converted-space">
    <w:name w:val="apple-converted-space"/>
    <w:basedOn w:val="DefaultParagraphFont"/>
    <w:rsid w:val="00D9103D"/>
  </w:style>
  <w:style w:type="character" w:styleId="Strong">
    <w:name w:val="Strong"/>
    <w:basedOn w:val="DefaultParagraphFont"/>
    <w:uiPriority w:val="22"/>
    <w:unhideWhenUsed/>
    <w:qFormat/>
    <w:rsid w:val="00655B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66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hassan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aya-hassan-sarieddine-b934031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2020-09-16T10:03:00Z</dcterms:created>
  <dcterms:modified xsi:type="dcterms:W3CDTF">2020-09-16T10:03:00Z</dcterms:modified>
</cp:coreProperties>
</file>