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FA63" w14:textId="77777777" w:rsidR="00F843DD" w:rsidRPr="00F843DD" w:rsidRDefault="00F843DD" w:rsidP="00F843DD">
      <w:pPr>
        <w:spacing w:line="200" w:lineRule="exact"/>
        <w:ind w:left="3600" w:firstLine="720"/>
        <w:rPr>
          <w:b/>
          <w:sz w:val="24"/>
          <w:szCs w:val="24"/>
        </w:rPr>
      </w:pPr>
      <w:r w:rsidRPr="00F843DD">
        <w:rPr>
          <w:b/>
          <w:sz w:val="24"/>
          <w:szCs w:val="24"/>
        </w:rPr>
        <w:t>Issa Zehri</w:t>
      </w:r>
    </w:p>
    <w:p w14:paraId="69AF9835" w14:textId="2412B261" w:rsidR="00F843DD" w:rsidRPr="00F843DD" w:rsidRDefault="00F843DD" w:rsidP="00F843DD">
      <w:pPr>
        <w:spacing w:line="200" w:lineRule="exact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F843DD">
        <w:rPr>
          <w:bCs/>
          <w:sz w:val="24"/>
          <w:szCs w:val="24"/>
        </w:rPr>
        <w:t>Beirut, Lebanon</w:t>
      </w:r>
    </w:p>
    <w:p w14:paraId="28A566AB" w14:textId="62B5D45F" w:rsidR="00F843DD" w:rsidRPr="00F843DD" w:rsidRDefault="00F843DD" w:rsidP="00F843DD">
      <w:pPr>
        <w:spacing w:line="200" w:lineRule="exact"/>
        <w:rPr>
          <w:bCs/>
          <w:sz w:val="24"/>
          <w:szCs w:val="24"/>
        </w:rPr>
      </w:pPr>
      <w:r w:rsidRPr="00F843DD">
        <w:rPr>
          <w:bCs/>
          <w:sz w:val="24"/>
          <w:szCs w:val="24"/>
        </w:rPr>
        <w:t xml:space="preserve">                                                                  +</w:t>
      </w:r>
      <w:r>
        <w:rPr>
          <w:bCs/>
          <w:sz w:val="24"/>
          <w:szCs w:val="24"/>
        </w:rPr>
        <w:t xml:space="preserve"> </w:t>
      </w:r>
      <w:r w:rsidRPr="00F843DD">
        <w:rPr>
          <w:bCs/>
          <w:sz w:val="24"/>
          <w:szCs w:val="24"/>
        </w:rPr>
        <w:t>96176 640 757</w:t>
      </w:r>
    </w:p>
    <w:p w14:paraId="6C351CE7" w14:textId="70C5033C" w:rsidR="001E7107" w:rsidRPr="00F843DD" w:rsidRDefault="00F843DD" w:rsidP="00F843DD">
      <w:pPr>
        <w:spacing w:line="200" w:lineRule="exact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hyperlink r:id="rId5" w:history="1">
        <w:r w:rsidR="009F3FDB" w:rsidRPr="00FF73B7">
          <w:rPr>
            <w:rStyle w:val="Hyperlink"/>
            <w:bCs/>
            <w:sz w:val="24"/>
            <w:szCs w:val="24"/>
          </w:rPr>
          <w:t>issazehri7@gmail.com</w:t>
        </w:r>
      </w:hyperlink>
    </w:p>
    <w:p w14:paraId="4CA2C387" w14:textId="77777777" w:rsidR="001E7107" w:rsidRDefault="001E7107">
      <w:pPr>
        <w:spacing w:before="2" w:line="260" w:lineRule="exact"/>
        <w:rPr>
          <w:sz w:val="26"/>
          <w:szCs w:val="26"/>
        </w:rPr>
      </w:pPr>
    </w:p>
    <w:p w14:paraId="1B33E464" w14:textId="77777777" w:rsidR="001E7107" w:rsidRDefault="0033015F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EDUCATION</w:t>
      </w:r>
    </w:p>
    <w:p w14:paraId="30CD9BB5" w14:textId="5BCE568D" w:rsidR="001E7107" w:rsidRDefault="009423B5">
      <w:pPr>
        <w:spacing w:before="29"/>
        <w:ind w:left="100"/>
      </w:pPr>
      <w:r>
        <w:pict w14:anchorId="65664A83">
          <v:group id="_x0000_s1034" style="position:absolute;left:0;text-align:left;margin-left:70.55pt;margin-top:1.2pt;width:470.9pt;height:0;z-index:-251651584;mso-position-horizontal-relative:page" coordorigin="1411,24" coordsize="9418,0">
            <v:shape id="_x0000_s1035" style="position:absolute;left:1411;top:24;width:9418;height:0" coordorigin="1411,24" coordsize="9418,0" path="m1411,24r9418,e" filled="f" strokeweight=".58pt">
              <v:path arrowok="t"/>
            </v:shape>
            <w10:wrap anchorx="page"/>
          </v:group>
        </w:pict>
      </w:r>
      <w:r w:rsidR="0033015F">
        <w:rPr>
          <w:b/>
        </w:rPr>
        <w:t>Lebanese American University</w:t>
      </w:r>
      <w:r w:rsidR="00616F43">
        <w:rPr>
          <w:b/>
        </w:rPr>
        <w:t>, Beirut, Lebanon</w:t>
      </w:r>
      <w:r w:rsidR="0033015F">
        <w:rPr>
          <w:b/>
        </w:rPr>
        <w:t xml:space="preserve">                                                              </w:t>
      </w:r>
      <w:r w:rsidR="00616F43">
        <w:rPr>
          <w:b/>
        </w:rPr>
        <w:t xml:space="preserve">     </w:t>
      </w:r>
      <w:r w:rsidR="005024A1">
        <w:rPr>
          <w:b/>
        </w:rPr>
        <w:t xml:space="preserve">    </w:t>
      </w:r>
      <w:r w:rsidR="0033015F">
        <w:t>August 201</w:t>
      </w:r>
      <w:r w:rsidR="00616F43">
        <w:t>8</w:t>
      </w:r>
      <w:r w:rsidR="0033015F">
        <w:t>-</w:t>
      </w:r>
      <w:r w:rsidR="00616F43">
        <w:t xml:space="preserve"> </w:t>
      </w:r>
      <w:r w:rsidR="002E078C">
        <w:t>Present</w:t>
      </w:r>
    </w:p>
    <w:p w14:paraId="27F012BD" w14:textId="5FD8ECC7" w:rsidR="001E7107" w:rsidRDefault="0033015F" w:rsidP="00616F43">
      <w:pPr>
        <w:ind w:left="100"/>
      </w:pPr>
      <w:r>
        <w:t xml:space="preserve">Bachelor of Science in </w:t>
      </w:r>
      <w:r w:rsidR="00616F43">
        <w:t>Economics</w:t>
      </w:r>
      <w:r>
        <w:t xml:space="preserve">; </w:t>
      </w:r>
      <w:r w:rsidR="00616F43">
        <w:t>Expected graduation: Fall 2021</w:t>
      </w:r>
    </w:p>
    <w:p w14:paraId="400BAF4E" w14:textId="77777777" w:rsidR="001E7107" w:rsidRDefault="001E7107">
      <w:pPr>
        <w:spacing w:before="11" w:line="220" w:lineRule="exact"/>
        <w:rPr>
          <w:sz w:val="22"/>
          <w:szCs w:val="22"/>
        </w:rPr>
      </w:pPr>
    </w:p>
    <w:p w14:paraId="1B512A97" w14:textId="363589A4" w:rsidR="001E7107" w:rsidRDefault="00616F43">
      <w:pPr>
        <w:ind w:left="100"/>
      </w:pPr>
      <w:r>
        <w:rPr>
          <w:b/>
        </w:rPr>
        <w:t xml:space="preserve">Lebanese Evangelical School for Boys and Girls, Baabda, Lebanon                              </w:t>
      </w:r>
      <w:r w:rsidR="002E078C">
        <w:rPr>
          <w:b/>
        </w:rPr>
        <w:t xml:space="preserve"> </w:t>
      </w:r>
      <w:r>
        <w:t>September 2014-June 201</w:t>
      </w:r>
      <w:r w:rsidR="009423B5">
        <w:t>8</w:t>
      </w:r>
    </w:p>
    <w:p w14:paraId="69277A6A" w14:textId="77777777" w:rsidR="00616F43" w:rsidRDefault="0033015F" w:rsidP="00616F43">
      <w:pPr>
        <w:ind w:left="100"/>
      </w:pPr>
      <w:r>
        <w:t xml:space="preserve">Lebanese Baccalaureate, </w:t>
      </w:r>
      <w:r w:rsidR="00616F43">
        <w:t>Life Sciences</w:t>
      </w:r>
    </w:p>
    <w:p w14:paraId="13DBA1E0" w14:textId="31E8869A" w:rsidR="001E7107" w:rsidRDefault="00616F43" w:rsidP="00616F43">
      <w:pPr>
        <w:ind w:left="100"/>
      </w:pPr>
      <w:r>
        <w:t xml:space="preserve">Graduated with distinction </w:t>
      </w:r>
      <w:r w:rsidR="0033015F">
        <w:t xml:space="preserve">                                         </w:t>
      </w:r>
    </w:p>
    <w:p w14:paraId="6BDDB8A2" w14:textId="77777777" w:rsidR="001E7107" w:rsidRDefault="001E7107">
      <w:pPr>
        <w:spacing w:before="7" w:line="220" w:lineRule="exact"/>
        <w:rPr>
          <w:sz w:val="22"/>
          <w:szCs w:val="22"/>
        </w:rPr>
      </w:pPr>
    </w:p>
    <w:p w14:paraId="6FF581FA" w14:textId="43CD6E78" w:rsidR="00254243" w:rsidRPr="00D147B4" w:rsidRDefault="0033015F" w:rsidP="00254243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PROFESSIONAL EXPERIENCE</w:t>
      </w:r>
    </w:p>
    <w:p w14:paraId="3CF0FE1D" w14:textId="125855B5" w:rsidR="00A61F5D" w:rsidRDefault="009423B5">
      <w:pPr>
        <w:spacing w:before="29"/>
        <w:ind w:left="100"/>
        <w:rPr>
          <w:b/>
        </w:rPr>
      </w:pPr>
      <w:r>
        <w:pict w14:anchorId="204564C6">
          <v:group id="_x0000_s1032" style="position:absolute;left:0;text-align:left;margin-left:70.55pt;margin-top:1.2pt;width:470.9pt;height:0;z-index:-251650560;mso-position-horizontal-relative:page" coordorigin="1411,24" coordsize="9418,0">
            <v:shape id="_x0000_s1033" style="position:absolute;left:1411;top:24;width:9418;height:0" coordorigin="1411,24" coordsize="9418,0" path="m1411,24r9418,e" filled="f" strokeweight=".58pt">
              <v:path arrowok="t"/>
            </v:shape>
            <w10:wrap anchorx="page"/>
          </v:group>
        </w:pict>
      </w:r>
      <w:proofErr w:type="spellStart"/>
      <w:r w:rsidR="00A61F5D">
        <w:rPr>
          <w:b/>
        </w:rPr>
        <w:t>Gozilla</w:t>
      </w:r>
      <w:proofErr w:type="spellEnd"/>
      <w:r w:rsidR="00A61F5D">
        <w:rPr>
          <w:b/>
        </w:rPr>
        <w:t xml:space="preserve">. </w:t>
      </w:r>
      <w:proofErr w:type="spellStart"/>
      <w:r w:rsidR="00A61F5D">
        <w:rPr>
          <w:b/>
        </w:rPr>
        <w:t>Zalka</w:t>
      </w:r>
      <w:proofErr w:type="spellEnd"/>
      <w:r w:rsidR="00A61F5D">
        <w:rPr>
          <w:b/>
        </w:rPr>
        <w:t xml:space="preserve">, Lebanon                                                                                         </w:t>
      </w:r>
      <w:r>
        <w:rPr>
          <w:b/>
        </w:rPr>
        <w:t xml:space="preserve">                    </w:t>
      </w:r>
      <w:r w:rsidR="00A61F5D" w:rsidRPr="009423B5">
        <w:rPr>
          <w:bCs/>
        </w:rPr>
        <w:t>December 2021-Present</w:t>
      </w:r>
    </w:p>
    <w:p w14:paraId="00BA97B3" w14:textId="7AFA7F3C" w:rsidR="00A61F5D" w:rsidRPr="00A61F5D" w:rsidRDefault="00A61F5D">
      <w:pPr>
        <w:spacing w:before="29"/>
        <w:ind w:left="100"/>
        <w:rPr>
          <w:bCs/>
        </w:rPr>
      </w:pPr>
      <w:r w:rsidRPr="00A61F5D">
        <w:rPr>
          <w:bCs/>
        </w:rPr>
        <w:t xml:space="preserve">Content Free-Lancer </w:t>
      </w:r>
    </w:p>
    <w:p w14:paraId="76F02C03" w14:textId="65A98C00" w:rsidR="00A61F5D" w:rsidRPr="00A61F5D" w:rsidRDefault="00A61F5D" w:rsidP="00A61F5D">
      <w:pPr>
        <w:pStyle w:val="ListParagraph"/>
        <w:numPr>
          <w:ilvl w:val="0"/>
          <w:numId w:val="10"/>
        </w:numPr>
        <w:spacing w:before="29"/>
        <w:rPr>
          <w:bCs/>
        </w:rPr>
      </w:pPr>
      <w:r w:rsidRPr="00A61F5D">
        <w:rPr>
          <w:bCs/>
        </w:rPr>
        <w:t xml:space="preserve">Reviewing and Editing menus for restaurants using online ordering feature. </w:t>
      </w:r>
    </w:p>
    <w:p w14:paraId="26E0D290" w14:textId="6DA16E95" w:rsidR="001E7107" w:rsidRDefault="00254243">
      <w:pPr>
        <w:spacing w:before="29"/>
        <w:ind w:left="100"/>
      </w:pPr>
      <w:r>
        <w:rPr>
          <w:b/>
        </w:rPr>
        <w:t>Paragon Business Improvement, Beirut, Lebanon</w:t>
      </w:r>
      <w:r w:rsidR="0033015F">
        <w:rPr>
          <w:b/>
        </w:rPr>
        <w:t xml:space="preserve">                                                    </w:t>
      </w:r>
      <w:r w:rsidR="005024A1">
        <w:rPr>
          <w:b/>
        </w:rPr>
        <w:t xml:space="preserve">     </w:t>
      </w:r>
      <w:r>
        <w:rPr>
          <w:b/>
        </w:rPr>
        <w:t xml:space="preserve">   </w:t>
      </w:r>
      <w:r>
        <w:t>June</w:t>
      </w:r>
      <w:r w:rsidR="0033015F">
        <w:t xml:space="preserve"> 20</w:t>
      </w:r>
      <w:r>
        <w:t>21</w:t>
      </w:r>
      <w:r w:rsidR="0033015F">
        <w:t>-</w:t>
      </w:r>
      <w:r w:rsidR="005024A1">
        <w:t xml:space="preserve"> </w:t>
      </w:r>
      <w:r w:rsidR="00706D98">
        <w:t>September 2021</w:t>
      </w:r>
    </w:p>
    <w:p w14:paraId="3350EA2B" w14:textId="421D5841" w:rsidR="00254243" w:rsidRDefault="00254243">
      <w:pPr>
        <w:ind w:left="100"/>
      </w:pPr>
      <w:r>
        <w:t xml:space="preserve">Content Developer Intern </w:t>
      </w:r>
    </w:p>
    <w:p w14:paraId="1D982A6E" w14:textId="37289D29" w:rsidR="00254243" w:rsidRDefault="00972E69" w:rsidP="00A61F5D">
      <w:pPr>
        <w:pStyle w:val="ListParagraph"/>
        <w:numPr>
          <w:ilvl w:val="0"/>
          <w:numId w:val="10"/>
        </w:numPr>
      </w:pPr>
      <w:r>
        <w:t xml:space="preserve">Creating content </w:t>
      </w:r>
      <w:r w:rsidR="00706D98">
        <w:t>for the company’s export promotion Website (Loubnany.com).</w:t>
      </w:r>
      <w:r w:rsidR="00254243">
        <w:t xml:space="preserve"> </w:t>
      </w:r>
    </w:p>
    <w:p w14:paraId="19FAABCA" w14:textId="3A433C71" w:rsidR="001E7107" w:rsidRDefault="00972E69" w:rsidP="00A61F5D">
      <w:pPr>
        <w:pStyle w:val="ListParagraph"/>
        <w:numPr>
          <w:ilvl w:val="0"/>
          <w:numId w:val="10"/>
        </w:numPr>
      </w:pPr>
      <w:r>
        <w:t>O</w:t>
      </w:r>
      <w:r w:rsidR="00706D98">
        <w:t>nboarding vendors, data management,</w:t>
      </w:r>
      <w:r w:rsidR="003165AB">
        <w:t xml:space="preserve"> SEO management</w:t>
      </w:r>
      <w:r w:rsidR="00706D98">
        <w:t xml:space="preserve"> and overall maintenance of portal content and appearance. </w:t>
      </w:r>
    </w:p>
    <w:p w14:paraId="6564C5DF" w14:textId="77777777" w:rsidR="00254243" w:rsidRDefault="00254243" w:rsidP="00254243"/>
    <w:p w14:paraId="3C751038" w14:textId="0745C8AF" w:rsidR="00254243" w:rsidRPr="00254243" w:rsidRDefault="00254243" w:rsidP="00254243">
      <w:pPr>
        <w:rPr>
          <w:b/>
          <w:bCs/>
        </w:rPr>
      </w:pPr>
      <w:r>
        <w:t xml:space="preserve">  </w:t>
      </w:r>
      <w:r w:rsidRPr="00254243">
        <w:rPr>
          <w:b/>
          <w:bCs/>
        </w:rPr>
        <w:t>Lebanese American University, Beirut, Lebanon</w:t>
      </w:r>
      <w:r>
        <w:rPr>
          <w:b/>
          <w:bCs/>
        </w:rPr>
        <w:t xml:space="preserve">                                                           </w:t>
      </w:r>
      <w:r w:rsidRPr="00254243">
        <w:t>December 2019- March 2020</w:t>
      </w:r>
    </w:p>
    <w:p w14:paraId="433AC06D" w14:textId="305F4B8E" w:rsidR="00A61F5D" w:rsidRDefault="00A61F5D" w:rsidP="00A61F5D">
      <w:r>
        <w:t xml:space="preserve">  </w:t>
      </w:r>
      <w:r w:rsidR="00254243">
        <w:t>Nurse assistant</w:t>
      </w:r>
    </w:p>
    <w:p w14:paraId="34B8A6E1" w14:textId="3102FE3B" w:rsidR="00972E69" w:rsidRDefault="00972E69" w:rsidP="00A61F5D">
      <w:pPr>
        <w:pStyle w:val="ListParagraph"/>
        <w:numPr>
          <w:ilvl w:val="0"/>
          <w:numId w:val="12"/>
        </w:numPr>
      </w:pPr>
      <w:r>
        <w:t>Providing First Aid services to students, faculty, and staff.</w:t>
      </w:r>
    </w:p>
    <w:p w14:paraId="506057E0" w14:textId="7074AF86" w:rsidR="00972E69" w:rsidRDefault="00972E69" w:rsidP="00A61F5D">
      <w:pPr>
        <w:pStyle w:val="ListParagraph"/>
        <w:numPr>
          <w:ilvl w:val="0"/>
          <w:numId w:val="12"/>
        </w:numPr>
      </w:pPr>
      <w:r>
        <w:t>Assisting in administration work as data entry and scheduling.</w:t>
      </w:r>
    </w:p>
    <w:p w14:paraId="714DF58B" w14:textId="2796124F" w:rsidR="001E7107" w:rsidRPr="00972E69" w:rsidRDefault="001E7107" w:rsidP="00A61F5D">
      <w:pPr>
        <w:pStyle w:val="ListParagraph"/>
        <w:ind w:left="816" w:firstLine="48"/>
      </w:pPr>
    </w:p>
    <w:p w14:paraId="56D1DA91" w14:textId="305DE72E" w:rsidR="001E7107" w:rsidRPr="00D147B4" w:rsidRDefault="0033015F" w:rsidP="00D147B4">
      <w:pPr>
        <w:pBdr>
          <w:bottom w:val="single" w:sz="4" w:space="1" w:color="auto"/>
        </w:pBdr>
        <w:ind w:left="100"/>
        <w:rPr>
          <w:b/>
          <w:sz w:val="22"/>
          <w:szCs w:val="22"/>
        </w:rPr>
      </w:pPr>
      <w:r>
        <w:rPr>
          <w:b/>
          <w:sz w:val="22"/>
          <w:szCs w:val="22"/>
        </w:rPr>
        <w:t>LEADERSHIP AND COMMUNITY ENGAGEMENT ACTIVITIES</w:t>
      </w:r>
    </w:p>
    <w:p w14:paraId="1D7AAEB9" w14:textId="77777777" w:rsidR="00D147B4" w:rsidRDefault="00D147B4">
      <w:pPr>
        <w:ind w:left="100"/>
        <w:rPr>
          <w:sz w:val="22"/>
          <w:szCs w:val="22"/>
        </w:rPr>
      </w:pPr>
    </w:p>
    <w:p w14:paraId="642F042B" w14:textId="77777777" w:rsidR="00D147B4" w:rsidRDefault="00D147B4" w:rsidP="00D147B4">
      <w:pPr>
        <w:ind w:left="100"/>
      </w:pPr>
      <w:r>
        <w:rPr>
          <w:b/>
        </w:rPr>
        <w:t xml:space="preserve">Lebanese Red Cross ‘Emergency Medical Services’, Beirut, Lebanon                              </w:t>
      </w:r>
      <w:r>
        <w:t>September 2018- Present</w:t>
      </w:r>
    </w:p>
    <w:p w14:paraId="7ABFCA9F" w14:textId="77777777" w:rsidR="00D147B4" w:rsidRDefault="00D147B4" w:rsidP="00D147B4">
      <w:pPr>
        <w:ind w:left="100"/>
      </w:pPr>
      <w:r>
        <w:t>Emergency Medical Technician</w:t>
      </w:r>
    </w:p>
    <w:p w14:paraId="2ACD3045" w14:textId="545F25AE" w:rsidR="00D147B4" w:rsidRDefault="00D147B4" w:rsidP="00D147B4">
      <w:pPr>
        <w:ind w:left="460"/>
      </w:pPr>
      <w:r>
        <w:rPr>
          <w:rFonts w:ascii="Verdana" w:eastAsia="Verdana" w:hAnsi="Verdana" w:cs="Verdana"/>
        </w:rPr>
        <w:t xml:space="preserve">•    </w:t>
      </w:r>
      <w:r>
        <w:t>Mission Leader</w:t>
      </w:r>
    </w:p>
    <w:p w14:paraId="61356EAF" w14:textId="5A2E125A" w:rsidR="00D147B4" w:rsidRDefault="00D147B4" w:rsidP="00D147B4">
      <w:pPr>
        <w:ind w:left="460"/>
      </w:pPr>
      <w:r>
        <w:t xml:space="preserve">       </w:t>
      </w:r>
      <w:r w:rsidR="00690DFD">
        <w:t>Providing ambulance services in Beirut area.</w:t>
      </w:r>
    </w:p>
    <w:p w14:paraId="3482E21C" w14:textId="3966B1D7" w:rsidR="00690DFD" w:rsidRDefault="00690DFD" w:rsidP="00D147B4">
      <w:pPr>
        <w:ind w:left="460"/>
      </w:pPr>
      <w:r>
        <w:t xml:space="preserve">       Ensuring the safety of the team and patient, also </w:t>
      </w:r>
      <w:r w:rsidR="00972E69">
        <w:t>ensuring smooth work flow and work ethics.</w:t>
      </w:r>
    </w:p>
    <w:p w14:paraId="40B6656D" w14:textId="77777777" w:rsidR="00D147B4" w:rsidRPr="00D147B4" w:rsidRDefault="00D147B4" w:rsidP="00D147B4">
      <w:pPr>
        <w:ind w:left="460"/>
      </w:pPr>
    </w:p>
    <w:p w14:paraId="4BBADD4B" w14:textId="10962B57" w:rsidR="001E7107" w:rsidRDefault="0033015F">
      <w:pPr>
        <w:spacing w:before="29"/>
        <w:ind w:left="100"/>
        <w:rPr>
          <w:b/>
        </w:rPr>
      </w:pPr>
      <w:r>
        <w:rPr>
          <w:b/>
        </w:rPr>
        <w:t>Lebanese American University</w:t>
      </w:r>
    </w:p>
    <w:p w14:paraId="16B87812" w14:textId="4C0FE47F" w:rsidR="003165AB" w:rsidRDefault="003165AB" w:rsidP="003165AB">
      <w:pPr>
        <w:ind w:left="460"/>
      </w:pPr>
      <w:r>
        <w:rPr>
          <w:rFonts w:ascii="Verdana" w:eastAsia="Verdana" w:hAnsi="Verdana" w:cs="Verdana"/>
        </w:rPr>
        <w:t xml:space="preserve">•    </w:t>
      </w:r>
      <w:r>
        <w:t>Vice President of the Event Organization Club                                                            August 2021- Current</w:t>
      </w:r>
    </w:p>
    <w:p w14:paraId="3DE2FFAA" w14:textId="77777777" w:rsidR="003165AB" w:rsidRDefault="003165AB" w:rsidP="003165AB">
      <w:pPr>
        <w:ind w:left="785" w:right="3260"/>
      </w:pPr>
      <w:r>
        <w:t xml:space="preserve"> Organizing on campus events for students and faculty </w:t>
      </w:r>
    </w:p>
    <w:p w14:paraId="6046C9CC" w14:textId="77777777" w:rsidR="003165AB" w:rsidRPr="003165AB" w:rsidRDefault="003165AB">
      <w:pPr>
        <w:spacing w:before="29"/>
        <w:ind w:left="100"/>
      </w:pPr>
    </w:p>
    <w:p w14:paraId="5AC8604F" w14:textId="53861E7B" w:rsidR="001E7107" w:rsidRDefault="0033015F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2E078C">
        <w:t>Treasurer of the Event Organization Club</w:t>
      </w:r>
      <w:r>
        <w:t xml:space="preserve">                                                                  </w:t>
      </w:r>
      <w:r w:rsidR="002E078C">
        <w:t xml:space="preserve">  </w:t>
      </w:r>
      <w:r>
        <w:t>Aug</w:t>
      </w:r>
      <w:r w:rsidR="002E078C">
        <w:t xml:space="preserve">ust </w:t>
      </w:r>
      <w:r>
        <w:t>20</w:t>
      </w:r>
      <w:r w:rsidR="002E078C">
        <w:t>20</w:t>
      </w:r>
      <w:r>
        <w:t>-</w:t>
      </w:r>
      <w:r w:rsidR="002E078C">
        <w:t>May 2021</w:t>
      </w:r>
    </w:p>
    <w:p w14:paraId="556A8DAE" w14:textId="73CA2D51" w:rsidR="003165AB" w:rsidRDefault="002E078C" w:rsidP="003165AB">
      <w:pPr>
        <w:ind w:left="785" w:right="3260"/>
      </w:pPr>
      <w:r>
        <w:t xml:space="preserve"> Organizing on campus events for students and faculty </w:t>
      </w:r>
    </w:p>
    <w:p w14:paraId="755579D1" w14:textId="77777777" w:rsidR="001E7107" w:rsidRDefault="001E7107">
      <w:pPr>
        <w:spacing w:before="6" w:line="220" w:lineRule="exact"/>
        <w:rPr>
          <w:sz w:val="22"/>
          <w:szCs w:val="22"/>
        </w:rPr>
      </w:pPr>
    </w:p>
    <w:p w14:paraId="6B2F3CA3" w14:textId="1EB24951" w:rsidR="001E7107" w:rsidRDefault="0033015F" w:rsidP="002E078C">
      <w:pPr>
        <w:tabs>
          <w:tab w:val="left" w:pos="820"/>
        </w:tabs>
        <w:ind w:left="820" w:right="86" w:hanging="360"/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</w:r>
      <w:r>
        <w:t>Active Member in the</w:t>
      </w:r>
      <w:r w:rsidR="002E078C">
        <w:t xml:space="preserve"> Economics Club</w:t>
      </w:r>
      <w:r>
        <w:t xml:space="preserve">                                                                      </w:t>
      </w:r>
      <w:r w:rsidR="002E078C">
        <w:t xml:space="preserve"> </w:t>
      </w:r>
      <w:r w:rsidR="002864D4">
        <w:t xml:space="preserve"> </w:t>
      </w:r>
      <w:r>
        <w:t>August 20</w:t>
      </w:r>
      <w:r w:rsidR="002E078C">
        <w:t>20-</w:t>
      </w:r>
      <w:r w:rsidR="003165AB">
        <w:t xml:space="preserve"> Current</w:t>
      </w:r>
      <w:r>
        <w:t xml:space="preserve"> Organizing several </w:t>
      </w:r>
      <w:r w:rsidR="002E078C">
        <w:t>online events to discuss economical topics related to Lebanon.</w:t>
      </w:r>
    </w:p>
    <w:p w14:paraId="71E24D6F" w14:textId="77777777" w:rsidR="002864D4" w:rsidRDefault="002864D4" w:rsidP="002864D4">
      <w:pPr>
        <w:rPr>
          <w:sz w:val="22"/>
          <w:szCs w:val="22"/>
        </w:rPr>
      </w:pPr>
    </w:p>
    <w:p w14:paraId="763013FB" w14:textId="04CCFA46" w:rsidR="002864D4" w:rsidRPr="002864D4" w:rsidRDefault="002864D4" w:rsidP="002864D4">
      <w:r>
        <w:rPr>
          <w:b/>
        </w:rPr>
        <w:t xml:space="preserve">Lebanese Evangelical School                                                                                                         </w:t>
      </w:r>
    </w:p>
    <w:p w14:paraId="629420C2" w14:textId="4CBF5291" w:rsidR="002864D4" w:rsidRDefault="0033015F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2864D4">
        <w:t>President of the Student Affair Organization</w:t>
      </w:r>
      <w:r w:rsidR="00570DDC">
        <w:t xml:space="preserve">                                                                  May 2017-April 2018</w:t>
      </w:r>
    </w:p>
    <w:p w14:paraId="16B608D7" w14:textId="4F263102" w:rsidR="002864D4" w:rsidRDefault="002864D4">
      <w:pPr>
        <w:ind w:left="460"/>
      </w:pPr>
      <w:r>
        <w:t xml:space="preserve">       Organizing events that aim to entertain students, and collect money to be spend on students’ best interest.</w:t>
      </w:r>
    </w:p>
    <w:p w14:paraId="640F791E" w14:textId="77777777" w:rsidR="002864D4" w:rsidRDefault="002864D4">
      <w:pPr>
        <w:ind w:left="460"/>
      </w:pPr>
      <w:r>
        <w:t xml:space="preserve">       Monitoring school clubs, prom committee, and students’ bake sales. </w:t>
      </w:r>
    </w:p>
    <w:p w14:paraId="406D3CFD" w14:textId="77777777" w:rsidR="00570DDC" w:rsidRDefault="002864D4" w:rsidP="00570DDC">
      <w:pPr>
        <w:ind w:left="460"/>
      </w:pPr>
      <w:r>
        <w:t xml:space="preserve">       Link between students and administration.</w:t>
      </w:r>
    </w:p>
    <w:p w14:paraId="5E8C8D23" w14:textId="6CDD19BF" w:rsidR="00D4488D" w:rsidRDefault="00570DDC" w:rsidP="00D4488D">
      <w:pPr>
        <w:pStyle w:val="ListParagraph"/>
        <w:numPr>
          <w:ilvl w:val="0"/>
          <w:numId w:val="7"/>
        </w:numPr>
      </w:pPr>
      <w:r>
        <w:t xml:space="preserve">Teaching Syrian Refugees in </w:t>
      </w:r>
      <w:proofErr w:type="spellStart"/>
      <w:r>
        <w:t>Zahle</w:t>
      </w:r>
      <w:proofErr w:type="spellEnd"/>
      <w:r>
        <w:t xml:space="preserve"> refugee camp </w:t>
      </w:r>
      <w:r w:rsidR="00D4488D">
        <w:t xml:space="preserve">                                                                          March 2017</w:t>
      </w:r>
    </w:p>
    <w:p w14:paraId="4C2CA404" w14:textId="3EAB8722" w:rsidR="001E7107" w:rsidRDefault="00D4488D" w:rsidP="00D4488D">
      <w:pPr>
        <w:pStyle w:val="ListParagraph"/>
      </w:pPr>
      <w:r>
        <w:t xml:space="preserve"> Teaching children</w:t>
      </w:r>
      <w:r w:rsidR="00FE2364">
        <w:t xml:space="preserve">, </w:t>
      </w:r>
      <w:r>
        <w:t xml:space="preserve">basic mathematical operations. </w:t>
      </w:r>
      <w:r w:rsidR="00570DDC">
        <w:t xml:space="preserve">             </w:t>
      </w:r>
    </w:p>
    <w:p w14:paraId="5E2B2459" w14:textId="77777777" w:rsidR="00570DDC" w:rsidRPr="00570DDC" w:rsidRDefault="00570DDC" w:rsidP="00570DDC">
      <w:pPr>
        <w:ind w:left="460"/>
      </w:pPr>
    </w:p>
    <w:p w14:paraId="679CF96E" w14:textId="3824620A" w:rsidR="001E7107" w:rsidRDefault="00570DDC">
      <w:pPr>
        <w:ind w:left="100"/>
        <w:rPr>
          <w:sz w:val="22"/>
          <w:szCs w:val="22"/>
        </w:rPr>
      </w:pPr>
      <w:r w:rsidRPr="00570DDC">
        <w:rPr>
          <w:b/>
          <w:sz w:val="22"/>
          <w:szCs w:val="22"/>
        </w:rPr>
        <w:t>EXTRACURRICULAR ACTIVITIES</w:t>
      </w:r>
      <w:r>
        <w:rPr>
          <w:b/>
          <w:sz w:val="22"/>
          <w:szCs w:val="22"/>
        </w:rPr>
        <w:t xml:space="preserve"> </w:t>
      </w:r>
      <w:r w:rsidR="0033015F">
        <w:rPr>
          <w:b/>
          <w:sz w:val="22"/>
          <w:szCs w:val="22"/>
        </w:rPr>
        <w:t xml:space="preserve">AND </w:t>
      </w:r>
      <w:r>
        <w:rPr>
          <w:b/>
          <w:sz w:val="22"/>
          <w:szCs w:val="22"/>
        </w:rPr>
        <w:t>C</w:t>
      </w:r>
      <w:r w:rsidR="00D4488D">
        <w:rPr>
          <w:b/>
          <w:sz w:val="22"/>
          <w:szCs w:val="22"/>
        </w:rPr>
        <w:t>ERTIFICATES</w:t>
      </w:r>
    </w:p>
    <w:p w14:paraId="0C19D1D9" w14:textId="1FC3FE1D" w:rsidR="001E7107" w:rsidRDefault="009423B5">
      <w:pPr>
        <w:spacing w:before="29"/>
        <w:ind w:left="460"/>
      </w:pPr>
      <w:r>
        <w:pict w14:anchorId="744BA786">
          <v:group id="_x0000_s1028" style="position:absolute;left:0;text-align:left;margin-left:70.55pt;margin-top:1.2pt;width:470.9pt;height:0;z-index:-251648512;mso-position-horizontal-relative:page" coordorigin="1411,24" coordsize="9418,0">
            <v:shape id="_x0000_s1029" style="position:absolute;left:1411;top:24;width:9418;height:0" coordorigin="1411,24" coordsize="9418,0" path="m1411,24r9418,e" filled="f" strokeweight=".58pt">
              <v:path arrowok="t"/>
            </v:shape>
            <w10:wrap anchorx="page"/>
          </v:group>
        </w:pict>
      </w:r>
      <w:r w:rsidR="0033015F">
        <w:rPr>
          <w:rFonts w:ascii="Verdana" w:eastAsia="Verdana" w:hAnsi="Verdana" w:cs="Verdana"/>
        </w:rPr>
        <w:t xml:space="preserve">•    </w:t>
      </w:r>
      <w:r w:rsidR="00D4488D" w:rsidRPr="00D4488D">
        <w:t>Delegate at LAU’S Module Arab League</w:t>
      </w:r>
    </w:p>
    <w:p w14:paraId="321ACCAA" w14:textId="3DD19809" w:rsidR="001E7107" w:rsidRDefault="0033015F" w:rsidP="009423B5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D4488D" w:rsidRPr="00D4488D">
        <w:t>Member of the Hospitality Club at LA</w:t>
      </w:r>
      <w:r w:rsidR="009423B5">
        <w:t>U</w:t>
      </w:r>
    </w:p>
    <w:p w14:paraId="492A6FBF" w14:textId="5208A743" w:rsidR="001E7107" w:rsidRDefault="0033015F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D4488D" w:rsidRPr="00D4488D">
        <w:t>First Responder L</w:t>
      </w:r>
      <w:r w:rsidR="003608A6">
        <w:t xml:space="preserve">ebanese </w:t>
      </w:r>
      <w:r w:rsidR="00D4488D" w:rsidRPr="00D4488D">
        <w:t>R</w:t>
      </w:r>
      <w:r w:rsidR="003608A6">
        <w:t xml:space="preserve">ed </w:t>
      </w:r>
      <w:r w:rsidR="00D4488D" w:rsidRPr="00D4488D">
        <w:t>C</w:t>
      </w:r>
      <w:r w:rsidR="003608A6">
        <w:t>ross</w:t>
      </w:r>
    </w:p>
    <w:p w14:paraId="7C0DD1FE" w14:textId="38D69202" w:rsidR="001E7107" w:rsidRDefault="0033015F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D4488D" w:rsidRPr="00D4488D">
        <w:t>Emergency Medical Technician Basic Training L</w:t>
      </w:r>
      <w:r w:rsidR="003608A6">
        <w:t xml:space="preserve">ebanese </w:t>
      </w:r>
      <w:r w:rsidR="00D4488D" w:rsidRPr="00D4488D">
        <w:t>R</w:t>
      </w:r>
      <w:r w:rsidR="003608A6">
        <w:t xml:space="preserve">ed </w:t>
      </w:r>
      <w:r w:rsidR="00D4488D" w:rsidRPr="00D4488D">
        <w:t>C</w:t>
      </w:r>
      <w:r w:rsidR="003608A6">
        <w:t xml:space="preserve">ross </w:t>
      </w:r>
    </w:p>
    <w:p w14:paraId="393DF4C9" w14:textId="7ED90D2A" w:rsidR="001E7107" w:rsidRDefault="0033015F">
      <w:pPr>
        <w:ind w:left="460"/>
      </w:pPr>
      <w:r>
        <w:rPr>
          <w:rFonts w:ascii="Verdana" w:eastAsia="Verdana" w:hAnsi="Verdana" w:cs="Verdana"/>
        </w:rPr>
        <w:lastRenderedPageBreak/>
        <w:t xml:space="preserve">•    </w:t>
      </w:r>
      <w:r w:rsidR="00D4488D" w:rsidRPr="00D4488D">
        <w:t>First Arrival Team L</w:t>
      </w:r>
      <w:r w:rsidR="003608A6">
        <w:t xml:space="preserve">ebanese </w:t>
      </w:r>
      <w:r w:rsidR="00D4488D" w:rsidRPr="00D4488D">
        <w:t>R</w:t>
      </w:r>
      <w:r w:rsidR="003608A6">
        <w:t xml:space="preserve">ed </w:t>
      </w:r>
      <w:r w:rsidR="00D4488D" w:rsidRPr="00D4488D">
        <w:t>C</w:t>
      </w:r>
      <w:r w:rsidR="003608A6">
        <w:t>ross</w:t>
      </w:r>
    </w:p>
    <w:p w14:paraId="5BF4E3BF" w14:textId="413D2E3D" w:rsidR="00D4488D" w:rsidRDefault="0033015F" w:rsidP="00AD35A3">
      <w:pPr>
        <w:ind w:left="460"/>
      </w:pPr>
      <w:r>
        <w:rPr>
          <w:rFonts w:ascii="Verdana" w:eastAsia="Verdana" w:hAnsi="Verdana" w:cs="Verdana"/>
        </w:rPr>
        <w:t xml:space="preserve">•    </w:t>
      </w:r>
      <w:r w:rsidR="00D4488D" w:rsidRPr="00D4488D">
        <w:t>Deans Honors List LAU</w:t>
      </w:r>
    </w:p>
    <w:p w14:paraId="13C48838" w14:textId="77777777" w:rsidR="001E7107" w:rsidRDefault="001E7107">
      <w:pPr>
        <w:spacing w:before="11" w:line="220" w:lineRule="exact"/>
        <w:rPr>
          <w:sz w:val="22"/>
          <w:szCs w:val="22"/>
        </w:rPr>
      </w:pPr>
    </w:p>
    <w:p w14:paraId="75AA915A" w14:textId="77777777" w:rsidR="001E7107" w:rsidRDefault="0033015F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>SKILLS</w:t>
      </w:r>
    </w:p>
    <w:p w14:paraId="2B970EB3" w14:textId="2DB0379B" w:rsidR="001E7107" w:rsidRDefault="009423B5">
      <w:pPr>
        <w:spacing w:before="29"/>
        <w:ind w:left="460"/>
      </w:pPr>
      <w:r>
        <w:pict w14:anchorId="1566B29F">
          <v:group id="_x0000_s1026" style="position:absolute;left:0;text-align:left;margin-left:70.55pt;margin-top:1.2pt;width:470.9pt;height:0;z-index:-251647488;mso-position-horizontal-relative:page" coordorigin="1411,24" coordsize="9418,0">
            <v:shape id="_x0000_s1027" style="position:absolute;left:1411;top:24;width:9418;height:0" coordorigin="1411,24" coordsize="9418,0" path="m1411,24r9418,e" filled="f" strokeweight=".58pt">
              <v:path arrowok="t"/>
            </v:shape>
            <w10:wrap anchorx="page"/>
          </v:group>
        </w:pict>
      </w:r>
      <w:r w:rsidR="0033015F">
        <w:rPr>
          <w:rFonts w:ascii="Verdana" w:eastAsia="Verdana" w:hAnsi="Verdana" w:cs="Verdana"/>
        </w:rPr>
        <w:t xml:space="preserve">•    </w:t>
      </w:r>
      <w:r w:rsidR="0033015F">
        <w:rPr>
          <w:b/>
        </w:rPr>
        <w:t xml:space="preserve">Computer Skills: </w:t>
      </w:r>
      <w:r w:rsidR="00D4488D">
        <w:t>Microsoft</w:t>
      </w:r>
      <w:r w:rsidR="00162DC3">
        <w:t xml:space="preserve"> Office</w:t>
      </w:r>
      <w:r w:rsidR="00AD35A3">
        <w:t>, Adobe Premiere</w:t>
      </w:r>
      <w:r w:rsidR="00D448B7">
        <w:t xml:space="preserve"> Pro</w:t>
      </w:r>
      <w:r w:rsidR="00AD35A3">
        <w:t>, STATA.</w:t>
      </w:r>
    </w:p>
    <w:p w14:paraId="55562055" w14:textId="4ECE60C3" w:rsidR="00AD35A3" w:rsidRDefault="0033015F" w:rsidP="003608A6">
      <w:pPr>
        <w:ind w:left="460"/>
      </w:pPr>
      <w:r>
        <w:rPr>
          <w:rFonts w:ascii="Verdana" w:eastAsia="Verdana" w:hAnsi="Verdana" w:cs="Verdana"/>
        </w:rPr>
        <w:t xml:space="preserve">•    </w:t>
      </w:r>
      <w:r>
        <w:rPr>
          <w:b/>
        </w:rPr>
        <w:t>Languages:</w:t>
      </w:r>
      <w:r w:rsidR="00AD35A3">
        <w:rPr>
          <w:b/>
        </w:rPr>
        <w:t xml:space="preserve"> </w:t>
      </w:r>
      <w:r w:rsidR="00AD35A3" w:rsidRPr="00AD35A3">
        <w:t xml:space="preserve">Excellent command of spoken </w:t>
      </w:r>
      <w:r>
        <w:t xml:space="preserve">and </w:t>
      </w:r>
      <w:r w:rsidR="00AD35A3" w:rsidRPr="00AD35A3">
        <w:t>written English</w:t>
      </w:r>
      <w:r>
        <w:t xml:space="preserve"> and </w:t>
      </w:r>
      <w:r w:rsidR="00AD35A3" w:rsidRPr="00AD35A3">
        <w:t>Arabic</w:t>
      </w:r>
      <w:r w:rsidR="003165AB">
        <w:t>.</w:t>
      </w:r>
      <w:r w:rsidR="00595505">
        <w:t xml:space="preserve"> Fair command of spoken and written German.</w:t>
      </w:r>
    </w:p>
    <w:sectPr w:rsidR="00AD35A3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789"/>
    <w:multiLevelType w:val="hybridMultilevel"/>
    <w:tmpl w:val="355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4A8"/>
    <w:multiLevelType w:val="hybridMultilevel"/>
    <w:tmpl w:val="E4C2948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703AF2"/>
    <w:multiLevelType w:val="hybridMultilevel"/>
    <w:tmpl w:val="31DC3C4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2F480A8D"/>
    <w:multiLevelType w:val="hybridMultilevel"/>
    <w:tmpl w:val="8AD8F5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3D83627"/>
    <w:multiLevelType w:val="multilevel"/>
    <w:tmpl w:val="82127C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40265D"/>
    <w:multiLevelType w:val="hybridMultilevel"/>
    <w:tmpl w:val="D3B4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585"/>
    <w:multiLevelType w:val="hybridMultilevel"/>
    <w:tmpl w:val="D17AEB9E"/>
    <w:lvl w:ilvl="0" w:tplc="0409000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88" w:hanging="360"/>
      </w:pPr>
      <w:rPr>
        <w:rFonts w:ascii="Wingdings" w:hAnsi="Wingdings" w:hint="default"/>
      </w:rPr>
    </w:lvl>
  </w:abstractNum>
  <w:abstractNum w:abstractNumId="7" w15:restartNumberingAfterBreak="0">
    <w:nsid w:val="4A544D37"/>
    <w:multiLevelType w:val="hybridMultilevel"/>
    <w:tmpl w:val="FDF0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514D"/>
    <w:multiLevelType w:val="hybridMultilevel"/>
    <w:tmpl w:val="6EA06BE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641A7F0D"/>
    <w:multiLevelType w:val="hybridMultilevel"/>
    <w:tmpl w:val="F8DC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E503F"/>
    <w:multiLevelType w:val="hybridMultilevel"/>
    <w:tmpl w:val="A45E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4722F"/>
    <w:multiLevelType w:val="hybridMultilevel"/>
    <w:tmpl w:val="F7FAC7E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07"/>
    <w:rsid w:val="001553E9"/>
    <w:rsid w:val="00162DC3"/>
    <w:rsid w:val="001E7107"/>
    <w:rsid w:val="00207AD4"/>
    <w:rsid w:val="00254243"/>
    <w:rsid w:val="002864D4"/>
    <w:rsid w:val="002E078C"/>
    <w:rsid w:val="003165AB"/>
    <w:rsid w:val="0033015F"/>
    <w:rsid w:val="003608A6"/>
    <w:rsid w:val="005024A1"/>
    <w:rsid w:val="00570DDC"/>
    <w:rsid w:val="00590D29"/>
    <w:rsid w:val="00595505"/>
    <w:rsid w:val="00616F43"/>
    <w:rsid w:val="00690DFD"/>
    <w:rsid w:val="00706D98"/>
    <w:rsid w:val="009423B5"/>
    <w:rsid w:val="00972E69"/>
    <w:rsid w:val="009F3FDB"/>
    <w:rsid w:val="00A61F5D"/>
    <w:rsid w:val="00AD35A3"/>
    <w:rsid w:val="00D147B4"/>
    <w:rsid w:val="00D4488D"/>
    <w:rsid w:val="00D448B7"/>
    <w:rsid w:val="00F843DD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41F986A"/>
  <w15:docId w15:val="{241DD45E-CACF-4870-9BB6-2BBA8E71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4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43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3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3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sazehri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issa zehri</cp:lastModifiedBy>
  <cp:revision>16</cp:revision>
  <dcterms:created xsi:type="dcterms:W3CDTF">2021-05-26T10:39:00Z</dcterms:created>
  <dcterms:modified xsi:type="dcterms:W3CDTF">2021-12-23T10:47:00Z</dcterms:modified>
</cp:coreProperties>
</file>