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A62" w:rsidRDefault="009B2A09" w:rsidP="009B2A09">
      <w:pPr>
        <w:tabs>
          <w:tab w:val="left" w:pos="1440"/>
        </w:tabs>
        <w:spacing w:before="58"/>
        <w:ind w:right="3973"/>
        <w:rPr>
          <w:rFonts w:asciiTheme="majorBidi" w:hAnsiTheme="majorBidi" w:cstheme="majorBidi"/>
          <w:b/>
          <w:sz w:val="24"/>
          <w:szCs w:val="24"/>
        </w:rPr>
      </w:pPr>
      <w:r w:rsidRPr="004A4A62">
        <w:rPr>
          <w:rFonts w:asciiTheme="majorBidi" w:hAnsiTheme="majorBidi" w:cstheme="majorBidi"/>
          <w:noProof/>
          <w:sz w:val="24"/>
          <w:szCs w:val="24"/>
        </w:rPr>
        <mc:AlternateContent>
          <mc:Choice Requires="wpg">
            <w:drawing>
              <wp:anchor distT="0" distB="0" distL="114300" distR="114300" simplePos="0" relativeHeight="251660288" behindDoc="1" locked="0" layoutInCell="1" allowOverlap="1">
                <wp:simplePos x="0" y="0"/>
                <wp:positionH relativeFrom="page">
                  <wp:posOffset>433070</wp:posOffset>
                </wp:positionH>
                <wp:positionV relativeFrom="page">
                  <wp:posOffset>361315</wp:posOffset>
                </wp:positionV>
                <wp:extent cx="6838315" cy="18415"/>
                <wp:effectExtent l="4445" t="8890" r="571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315" cy="18415"/>
                          <a:chOff x="712" y="659"/>
                          <a:chExt cx="10769" cy="29"/>
                        </a:xfrm>
                      </wpg:grpSpPr>
                      <wps:wsp>
                        <wps:cNvPr id="2" name="Freeform 21"/>
                        <wps:cNvSpPr>
                          <a:spLocks/>
                        </wps:cNvSpPr>
                        <wps:spPr bwMode="auto">
                          <a:xfrm>
                            <a:off x="720" y="668"/>
                            <a:ext cx="10752" cy="0"/>
                          </a:xfrm>
                          <a:custGeom>
                            <a:avLst/>
                            <a:gdLst>
                              <a:gd name="T0" fmla="+- 0 720 720"/>
                              <a:gd name="T1" fmla="*/ T0 w 10752"/>
                              <a:gd name="T2" fmla="+- 0 11472 720"/>
                              <a:gd name="T3" fmla="*/ T2 w 10752"/>
                            </a:gdLst>
                            <a:ahLst/>
                            <a:cxnLst>
                              <a:cxn ang="0">
                                <a:pos x="T1" y="0"/>
                              </a:cxn>
                              <a:cxn ang="0">
                                <a:pos x="T3" y="0"/>
                              </a:cxn>
                            </a:cxnLst>
                            <a:rect l="0" t="0" r="r" b="b"/>
                            <a:pathLst>
                              <a:path w="10752">
                                <a:moveTo>
                                  <a:pt x="0" y="0"/>
                                </a:moveTo>
                                <a:lnTo>
                                  <a:pt x="10752"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22"/>
                        <wps:cNvSpPr>
                          <a:spLocks/>
                        </wps:cNvSpPr>
                        <wps:spPr bwMode="auto">
                          <a:xfrm>
                            <a:off x="3275" y="682"/>
                            <a:ext cx="8197" cy="0"/>
                          </a:xfrm>
                          <a:custGeom>
                            <a:avLst/>
                            <a:gdLst>
                              <a:gd name="T0" fmla="+- 0 3275 3275"/>
                              <a:gd name="T1" fmla="*/ T0 w 8197"/>
                              <a:gd name="T2" fmla="+- 0 11472 3275"/>
                              <a:gd name="T3" fmla="*/ T2 w 8197"/>
                            </a:gdLst>
                            <a:ahLst/>
                            <a:cxnLst>
                              <a:cxn ang="0">
                                <a:pos x="T1" y="0"/>
                              </a:cxn>
                              <a:cxn ang="0">
                                <a:pos x="T3" y="0"/>
                              </a:cxn>
                            </a:cxnLst>
                            <a:rect l="0" t="0" r="r" b="b"/>
                            <a:pathLst>
                              <a:path w="8197">
                                <a:moveTo>
                                  <a:pt x="0" y="0"/>
                                </a:moveTo>
                                <a:lnTo>
                                  <a:pt x="8197" y="0"/>
                                </a:lnTo>
                              </a:path>
                            </a:pathLst>
                          </a:custGeom>
                          <a:noFill/>
                          <a:ln w="79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BB927" id="Group 1" o:spid="_x0000_s1026" style="position:absolute;margin-left:34.1pt;margin-top:28.45pt;width:538.45pt;height:1.45pt;z-index:-251656192;mso-position-horizontal-relative:page;mso-position-vertical-relative:page" coordorigin="712,659" coordsize="107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">
                <v:shape id="Freeform 21" o:spid="_x0000_s1027" style="position:absolute;left:720;top:668;width:10752;height:0;visibility:visible;mso-wrap-style:square;v-text-anchor:top" coordsize="10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" path="m,l10752,e" filled="f" strokeweight=".85pt">
                  <v:path arrowok="t" o:connecttype="custom" o:connectlocs="0,0;10752,0" o:connectangles="0,0"/>
                </v:shape>
                <v:shape id="Freeform 22" o:spid="_x0000_s1028" style="position:absolute;left:3275;top:682;width:8197;height:0;visibility:visible;mso-wrap-style:square;v-text-anchor:top" coordsize="8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" path="m,l8197,e" filled="f" strokeweight=".22219mm">
                  <v:path arrowok="t" o:connecttype="custom" o:connectlocs="0,0;8197,0" o:connectangles="0,0"/>
                </v:shape>
                <w10:wrap anchorx="page" anchory="page"/>
              </v:group>
            </w:pict>
          </mc:Fallback>
        </mc:AlternateContent>
      </w:r>
      <w:r>
        <w:rPr>
          <w:rFonts w:asciiTheme="majorBidi" w:hAnsiTheme="majorBidi" w:cstheme="majorBidi"/>
          <w:b/>
          <w:sz w:val="24"/>
          <w:szCs w:val="24"/>
        </w:rPr>
        <w:tab/>
      </w:r>
    </w:p>
    <w:p w:rsidR="002137E3" w:rsidRPr="004A4A62" w:rsidRDefault="009B2A09" w:rsidP="004A4A62">
      <w:pPr>
        <w:spacing w:before="58"/>
        <w:ind w:right="3973"/>
        <w:rPr>
          <w:rFonts w:asciiTheme="majorBidi" w:hAnsiTheme="majorBidi" w:cstheme="majorBidi"/>
          <w:sz w:val="24"/>
          <w:szCs w:val="24"/>
        </w:rPr>
      </w:pPr>
      <w:r>
        <w:rPr>
          <w:rFonts w:asciiTheme="majorBidi" w:hAnsiTheme="majorBidi" w:cstheme="majorBidi"/>
          <w:b/>
          <w:sz w:val="24"/>
          <w:szCs w:val="24"/>
        </w:rPr>
        <w:t xml:space="preserve">                                                           </w:t>
      </w:r>
      <w:r w:rsidR="00930475" w:rsidRPr="004A4A62">
        <w:rPr>
          <w:rFonts w:asciiTheme="majorBidi" w:hAnsiTheme="majorBidi" w:cstheme="majorBidi"/>
          <w:b/>
          <w:sz w:val="24"/>
          <w:szCs w:val="24"/>
        </w:rPr>
        <w:t>Rasha</w:t>
      </w:r>
      <w:r w:rsidR="00CA4894" w:rsidRPr="004A4A62">
        <w:rPr>
          <w:rFonts w:asciiTheme="majorBidi" w:hAnsiTheme="majorBidi" w:cstheme="majorBidi"/>
          <w:b/>
          <w:sz w:val="24"/>
          <w:szCs w:val="24"/>
        </w:rPr>
        <w:t xml:space="preserve"> Ayman Amin </w:t>
      </w:r>
      <w:r w:rsidRPr="004A4A62">
        <w:rPr>
          <w:rFonts w:asciiTheme="majorBidi" w:hAnsiTheme="majorBidi" w:cstheme="majorBidi"/>
          <w:b/>
          <w:sz w:val="24"/>
          <w:szCs w:val="24"/>
        </w:rPr>
        <w:t>El Sayed</w:t>
      </w:r>
    </w:p>
    <w:p w:rsidR="002137E3" w:rsidRPr="004A4A62" w:rsidRDefault="005151C3" w:rsidP="004A4A62">
      <w:pPr>
        <w:spacing w:before="11"/>
        <w:ind w:left="2329" w:right="2356"/>
        <w:jc w:val="center"/>
        <w:rPr>
          <w:rFonts w:asciiTheme="majorBidi" w:hAnsiTheme="majorBidi" w:cstheme="majorBidi"/>
          <w:sz w:val="24"/>
          <w:szCs w:val="24"/>
        </w:rPr>
      </w:pPr>
      <w:r w:rsidRPr="004A4A62">
        <w:rPr>
          <w:rFonts w:asciiTheme="majorBidi" w:hAnsiTheme="majorBidi" w:cstheme="majorBidi"/>
          <w:sz w:val="24"/>
          <w:szCs w:val="24"/>
        </w:rPr>
        <w:t>Address:</w:t>
      </w:r>
      <w:r w:rsidR="004319F0" w:rsidRPr="004A4A62">
        <w:rPr>
          <w:rFonts w:asciiTheme="majorBidi" w:hAnsiTheme="majorBidi" w:cstheme="majorBidi"/>
          <w:sz w:val="24"/>
          <w:szCs w:val="24"/>
        </w:rPr>
        <w:t xml:space="preserve"> </w:t>
      </w:r>
      <w:r w:rsidRPr="004A4A62">
        <w:rPr>
          <w:rFonts w:asciiTheme="majorBidi" w:hAnsiTheme="majorBidi" w:cstheme="majorBidi"/>
          <w:sz w:val="24"/>
          <w:szCs w:val="24"/>
        </w:rPr>
        <w:t>South</w:t>
      </w:r>
      <w:r w:rsidR="00CA4894" w:rsidRPr="004A4A62">
        <w:rPr>
          <w:rFonts w:asciiTheme="majorBidi" w:hAnsiTheme="majorBidi" w:cstheme="majorBidi"/>
          <w:sz w:val="24"/>
          <w:szCs w:val="24"/>
        </w:rPr>
        <w:t>ern Suburb of Beir</w:t>
      </w:r>
      <w:r w:rsidR="004319F0" w:rsidRPr="004A4A62">
        <w:rPr>
          <w:rFonts w:asciiTheme="majorBidi" w:hAnsiTheme="majorBidi" w:cstheme="majorBidi"/>
          <w:sz w:val="24"/>
          <w:szCs w:val="24"/>
        </w:rPr>
        <w:t>ut, Chaih, Maroon M</w:t>
      </w:r>
      <w:r w:rsidR="00CA4894" w:rsidRPr="004A4A62">
        <w:rPr>
          <w:rFonts w:asciiTheme="majorBidi" w:hAnsiTheme="majorBidi" w:cstheme="majorBidi"/>
          <w:sz w:val="24"/>
          <w:szCs w:val="24"/>
        </w:rPr>
        <w:t xml:space="preserve">isk </w:t>
      </w:r>
      <w:r w:rsidRPr="004A4A62">
        <w:rPr>
          <w:rFonts w:asciiTheme="majorBidi" w:hAnsiTheme="majorBidi" w:cstheme="majorBidi"/>
          <w:sz w:val="24"/>
          <w:szCs w:val="24"/>
        </w:rPr>
        <w:t>Stre</w:t>
      </w:r>
      <w:r w:rsidR="00CA4894" w:rsidRPr="004A4A62">
        <w:rPr>
          <w:rFonts w:asciiTheme="majorBidi" w:hAnsiTheme="majorBidi" w:cstheme="majorBidi"/>
          <w:sz w:val="24"/>
          <w:szCs w:val="24"/>
        </w:rPr>
        <w:t>et</w:t>
      </w:r>
    </w:p>
    <w:p w:rsidR="002137E3" w:rsidRPr="004A4A62" w:rsidRDefault="009B2A09" w:rsidP="004A4A62">
      <w:pPr>
        <w:spacing w:before="3"/>
        <w:ind w:left="4297" w:right="4305"/>
        <w:jc w:val="center"/>
        <w:rPr>
          <w:rFonts w:asciiTheme="majorBidi" w:hAnsiTheme="majorBidi" w:cstheme="majorBidi"/>
          <w:sz w:val="24"/>
          <w:szCs w:val="24"/>
        </w:rPr>
      </w:pPr>
      <w:r>
        <w:rPr>
          <w:rFonts w:asciiTheme="majorBidi" w:hAnsiTheme="majorBidi" w:cstheme="majorBidi"/>
          <w:sz w:val="24"/>
          <w:szCs w:val="24"/>
        </w:rPr>
        <w:t>Phone Number: +961</w:t>
      </w:r>
      <w:r w:rsidR="00930475" w:rsidRPr="004A4A62">
        <w:rPr>
          <w:rFonts w:asciiTheme="majorBidi" w:hAnsiTheme="majorBidi" w:cstheme="majorBidi"/>
          <w:sz w:val="24"/>
          <w:szCs w:val="24"/>
        </w:rPr>
        <w:t>81643990</w:t>
      </w:r>
    </w:p>
    <w:p w:rsidR="002137E3" w:rsidRPr="004A4A62" w:rsidRDefault="00335DCD" w:rsidP="004A4A62">
      <w:pPr>
        <w:spacing w:before="3" w:line="200" w:lineRule="exact"/>
        <w:ind w:left="4012" w:right="4031"/>
        <w:jc w:val="center"/>
        <w:rPr>
          <w:rFonts w:asciiTheme="majorBidi" w:hAnsiTheme="majorBidi" w:cstheme="majorBidi"/>
          <w:sz w:val="24"/>
          <w:szCs w:val="24"/>
        </w:rPr>
      </w:pPr>
      <w:hyperlink r:id="rId5" w:history="1">
        <w:r w:rsidR="00930475" w:rsidRPr="004A4A62">
          <w:rPr>
            <w:rStyle w:val="Hyperlink"/>
            <w:rFonts w:asciiTheme="majorBidi" w:hAnsiTheme="majorBidi" w:cstheme="majorBidi"/>
            <w:position w:val="-1"/>
            <w:sz w:val="24"/>
            <w:szCs w:val="24"/>
          </w:rPr>
          <w:t xml:space="preserve">E-mail Address: </w:t>
        </w:r>
      </w:hyperlink>
      <w:r w:rsidR="00930475" w:rsidRPr="004A4A62">
        <w:rPr>
          <w:rFonts w:asciiTheme="majorBidi" w:hAnsiTheme="majorBidi" w:cstheme="majorBidi"/>
          <w:position w:val="-1"/>
          <w:sz w:val="24"/>
          <w:szCs w:val="24"/>
        </w:rPr>
        <w:t>raa161@mail.aub.edu</w:t>
      </w:r>
    </w:p>
    <w:p w:rsidR="002137E3" w:rsidRPr="009B2A09" w:rsidRDefault="00335DCD" w:rsidP="004A4A62">
      <w:pPr>
        <w:spacing w:before="3" w:line="300" w:lineRule="exact"/>
        <w:ind w:left="100"/>
        <w:rPr>
          <w:rFonts w:asciiTheme="majorBidi" w:hAnsiTheme="majorBidi" w:cstheme="majorBidi"/>
          <w:sz w:val="24"/>
          <w:szCs w:val="24"/>
        </w:rPr>
      </w:pPr>
      <w:r w:rsidRPr="009B2A09">
        <w:rPr>
          <w:rFonts w:asciiTheme="majorBidi" w:hAnsiTheme="majorBidi" w:cstheme="majorBidi"/>
          <w:sz w:val="24"/>
          <w:szCs w:val="24"/>
        </w:rPr>
        <w:pict>
          <v:group id="_x0000_s1041" style="position:absolute;left:0;text-align:left;margin-left:35.6pt;margin-top:26.65pt;width:535.65pt;height:1.45pt;z-index:-251661312;mso-position-horizontal-relative:page" coordorigin="712,533" coordsize="10713,29">
            <v:shape id="_x0000_s1043" style="position:absolute;left:720;top:542;width:10696;height:0" coordorigin="720,542" coordsize="10696,0" path="m720,542r10696,e" filled="f" strokeweight=".85pt">
              <v:path arrowok="t"/>
            </v:shape>
            <v:shape id="_x0000_s1042" style="position:absolute;left:720;top:556;width:10696;height:0" coordorigin="720,556" coordsize="10696,0" path="m720,556r10696,e" filled="f" strokeweight=".22219mm">
              <v:path arrowok="t"/>
            </v:shape>
            <w10:wrap anchorx="page"/>
          </v:group>
        </w:pict>
      </w:r>
      <w:r w:rsidR="005151C3" w:rsidRPr="009B2A09">
        <w:rPr>
          <w:rFonts w:asciiTheme="majorBidi" w:hAnsiTheme="majorBidi" w:cstheme="majorBidi"/>
          <w:b/>
          <w:position w:val="-1"/>
          <w:sz w:val="24"/>
          <w:szCs w:val="24"/>
        </w:rPr>
        <w:t>Professional Summary</w:t>
      </w:r>
    </w:p>
    <w:p w:rsidR="002137E3" w:rsidRPr="004A4A62" w:rsidRDefault="002137E3" w:rsidP="004A4A62">
      <w:pPr>
        <w:spacing w:before="19" w:line="200" w:lineRule="exact"/>
        <w:rPr>
          <w:rFonts w:asciiTheme="majorBidi" w:hAnsiTheme="majorBidi" w:cstheme="majorBidi"/>
          <w:sz w:val="24"/>
          <w:szCs w:val="24"/>
        </w:rPr>
      </w:pPr>
    </w:p>
    <w:p w:rsidR="002137E3" w:rsidRPr="009B2A09" w:rsidRDefault="00CA4894" w:rsidP="004A4A62">
      <w:pPr>
        <w:spacing w:before="34" w:line="250" w:lineRule="auto"/>
        <w:ind w:left="100" w:right="67"/>
        <w:jc w:val="both"/>
        <w:rPr>
          <w:rFonts w:asciiTheme="majorBidi" w:hAnsiTheme="majorBidi" w:cstheme="majorBidi"/>
          <w:bCs/>
          <w:sz w:val="24"/>
          <w:szCs w:val="24"/>
        </w:rPr>
      </w:pPr>
      <w:r w:rsidRPr="009B2A09">
        <w:rPr>
          <w:rFonts w:asciiTheme="majorBidi" w:hAnsiTheme="majorBidi" w:cstheme="majorBidi"/>
          <w:bCs/>
          <w:sz w:val="24"/>
          <w:szCs w:val="24"/>
        </w:rPr>
        <w:t xml:space="preserve">Possess a strong ability of </w:t>
      </w:r>
      <w:r w:rsidR="009F11FA" w:rsidRPr="009B2A09">
        <w:rPr>
          <w:rFonts w:asciiTheme="majorBidi" w:hAnsiTheme="majorBidi" w:cstheme="majorBidi"/>
          <w:bCs/>
          <w:sz w:val="24"/>
          <w:szCs w:val="24"/>
        </w:rPr>
        <w:t>integrating and comprehending various systems</w:t>
      </w:r>
      <w:r w:rsidR="005151C3" w:rsidRPr="009B2A09">
        <w:rPr>
          <w:rFonts w:asciiTheme="majorBidi" w:hAnsiTheme="majorBidi" w:cstheme="majorBidi"/>
          <w:bCs/>
          <w:sz w:val="24"/>
          <w:szCs w:val="24"/>
        </w:rPr>
        <w:t xml:space="preserve">.  </w:t>
      </w:r>
      <w:r w:rsidRPr="009B2A09">
        <w:rPr>
          <w:rFonts w:asciiTheme="majorBidi" w:hAnsiTheme="majorBidi" w:cstheme="majorBidi"/>
          <w:bCs/>
          <w:sz w:val="24"/>
          <w:szCs w:val="24"/>
        </w:rPr>
        <w:t>Easily trained</w:t>
      </w:r>
      <w:r w:rsidR="009F11FA" w:rsidRPr="009B2A09">
        <w:rPr>
          <w:rFonts w:asciiTheme="majorBidi" w:hAnsiTheme="majorBidi" w:cstheme="majorBidi"/>
          <w:bCs/>
          <w:sz w:val="24"/>
          <w:szCs w:val="24"/>
        </w:rPr>
        <w:t>, hard worker, punctual and</w:t>
      </w:r>
      <w:r w:rsidR="005151C3" w:rsidRPr="009B2A09">
        <w:rPr>
          <w:rFonts w:asciiTheme="majorBidi" w:hAnsiTheme="majorBidi" w:cstheme="majorBidi"/>
          <w:bCs/>
          <w:sz w:val="24"/>
          <w:szCs w:val="24"/>
        </w:rPr>
        <w:t xml:space="preserve"> accurate.  Practicality  and  efficient  time  management  to  provide  the  safest  and  most  pragmatic  route  of  behavior  in  any situation  in  hand. Provide dedication and gentleness to any job at hand no matter how minor it is. Also, team-oriented with strong track record of establishing solid relationships with clients, co-workers, administration and local agencies.</w:t>
      </w:r>
    </w:p>
    <w:p w:rsidR="002137E3" w:rsidRPr="004A4A62" w:rsidRDefault="002137E3" w:rsidP="004A4A62">
      <w:pPr>
        <w:spacing w:before="13" w:line="220" w:lineRule="exact"/>
        <w:rPr>
          <w:rFonts w:asciiTheme="majorBidi" w:hAnsiTheme="majorBidi" w:cstheme="majorBidi"/>
          <w:sz w:val="24"/>
          <w:szCs w:val="24"/>
        </w:rPr>
      </w:pPr>
    </w:p>
    <w:p w:rsidR="009B2A09" w:rsidRDefault="009B2A09" w:rsidP="004A4A62">
      <w:pPr>
        <w:spacing w:line="260" w:lineRule="exact"/>
        <w:ind w:left="100" w:right="9397"/>
        <w:jc w:val="both"/>
        <w:rPr>
          <w:rFonts w:asciiTheme="majorBidi" w:hAnsiTheme="majorBidi" w:cstheme="majorBidi"/>
          <w:b/>
          <w:position w:val="-1"/>
          <w:sz w:val="24"/>
          <w:szCs w:val="24"/>
        </w:rPr>
      </w:pPr>
    </w:p>
    <w:p w:rsidR="002137E3" w:rsidRPr="009B2A09" w:rsidRDefault="00335DCD" w:rsidP="004A4A62">
      <w:pPr>
        <w:spacing w:line="260" w:lineRule="exact"/>
        <w:ind w:left="100" w:right="9397"/>
        <w:jc w:val="both"/>
        <w:rPr>
          <w:rFonts w:asciiTheme="majorBidi" w:hAnsiTheme="majorBidi" w:cstheme="majorBidi"/>
          <w:sz w:val="24"/>
          <w:szCs w:val="24"/>
        </w:rPr>
      </w:pPr>
      <w:r w:rsidRPr="009B2A09">
        <w:rPr>
          <w:rFonts w:asciiTheme="majorBidi" w:hAnsiTheme="majorBidi" w:cstheme="majorBidi"/>
          <w:sz w:val="24"/>
          <w:szCs w:val="24"/>
        </w:rPr>
        <w:pict>
          <v:group id="_x0000_s1038" style="position:absolute;left:0;text-align:left;margin-left:35.6pt;margin-top:24.65pt;width:540.65pt;height:1.45pt;z-index:-251660288;mso-position-horizontal-relative:page" coordorigin="712,493" coordsize="10813,29">
            <v:shape id="_x0000_s1040" style="position:absolute;left:720;top:502;width:10796;height:0" coordorigin="720,502" coordsize="10796,0" path="m720,502r10796,e" filled="f" strokeweight=".85pt">
              <v:path arrowok="t"/>
            </v:shape>
            <v:shape id="_x0000_s1039" style="position:absolute;left:720;top:516;width:10796;height:0" coordorigin="720,516" coordsize="10796,0" path="m720,516r10796,e" filled="f" strokeweight=".22219mm">
              <v:path arrowok="t"/>
            </v:shape>
            <w10:wrap anchorx="page"/>
          </v:group>
        </w:pict>
      </w:r>
      <w:r w:rsidR="009B2A09">
        <w:rPr>
          <w:rFonts w:asciiTheme="majorBidi" w:hAnsiTheme="majorBidi" w:cstheme="majorBidi"/>
          <w:b/>
          <w:position w:val="-1"/>
          <w:sz w:val="24"/>
          <w:szCs w:val="24"/>
        </w:rPr>
        <w:t>Education</w:t>
      </w:r>
    </w:p>
    <w:p w:rsidR="002137E3" w:rsidRPr="004A4A62" w:rsidRDefault="002137E3" w:rsidP="004A4A62">
      <w:pPr>
        <w:spacing w:before="7" w:line="220" w:lineRule="exact"/>
        <w:rPr>
          <w:rFonts w:asciiTheme="majorBidi" w:hAnsiTheme="majorBidi" w:cstheme="majorBidi"/>
          <w:sz w:val="24"/>
          <w:szCs w:val="24"/>
        </w:rPr>
      </w:pPr>
    </w:p>
    <w:p w:rsidR="00B072EE" w:rsidRPr="009B2A09" w:rsidRDefault="00930475" w:rsidP="009B2A09">
      <w:pPr>
        <w:spacing w:before="34"/>
        <w:ind w:left="100"/>
        <w:rPr>
          <w:rFonts w:asciiTheme="majorBidi" w:hAnsiTheme="majorBidi" w:cstheme="majorBidi"/>
          <w:b/>
          <w:sz w:val="24"/>
          <w:szCs w:val="24"/>
        </w:rPr>
      </w:pPr>
      <w:r w:rsidRPr="004A4A62">
        <w:rPr>
          <w:rFonts w:asciiTheme="majorBidi" w:hAnsiTheme="majorBidi" w:cstheme="majorBidi"/>
          <w:b/>
          <w:sz w:val="24"/>
          <w:szCs w:val="24"/>
        </w:rPr>
        <w:t>From 2018 to 2021</w:t>
      </w:r>
      <w:r w:rsidR="005151C3" w:rsidRPr="004A4A62">
        <w:rPr>
          <w:rFonts w:asciiTheme="majorBidi" w:hAnsiTheme="majorBidi" w:cstheme="majorBidi"/>
          <w:b/>
          <w:sz w:val="24"/>
          <w:szCs w:val="24"/>
        </w:rPr>
        <w:t xml:space="preserve">                             American University of Beirut       </w:t>
      </w:r>
      <w:r w:rsidR="009B2A09">
        <w:rPr>
          <w:rFonts w:asciiTheme="majorBidi" w:hAnsiTheme="majorBidi" w:cstheme="majorBidi"/>
          <w:b/>
          <w:sz w:val="24"/>
          <w:szCs w:val="24"/>
        </w:rPr>
        <w:t xml:space="preserve">              </w:t>
      </w:r>
      <w:r w:rsidR="005151C3" w:rsidRPr="004A4A62">
        <w:rPr>
          <w:rFonts w:asciiTheme="majorBidi" w:hAnsiTheme="majorBidi" w:cstheme="majorBidi"/>
          <w:b/>
          <w:sz w:val="24"/>
          <w:szCs w:val="24"/>
        </w:rPr>
        <w:t xml:space="preserve"> </w:t>
      </w:r>
      <w:r w:rsidR="009B2A09" w:rsidRPr="004A4A62">
        <w:rPr>
          <w:rFonts w:asciiTheme="majorBidi" w:hAnsiTheme="majorBidi" w:cstheme="majorBidi"/>
          <w:sz w:val="24"/>
          <w:szCs w:val="24"/>
        </w:rPr>
        <w:t>Beirut, Lebanon</w:t>
      </w:r>
      <w:r w:rsidR="005151C3" w:rsidRPr="004A4A62">
        <w:rPr>
          <w:rFonts w:asciiTheme="majorBidi" w:hAnsiTheme="majorBidi" w:cstheme="majorBidi"/>
          <w:b/>
          <w:sz w:val="24"/>
          <w:szCs w:val="24"/>
        </w:rPr>
        <w:t xml:space="preserve">                                                   </w:t>
      </w:r>
      <w:r w:rsidR="00D97288" w:rsidRPr="004A4A62">
        <w:rPr>
          <w:rFonts w:asciiTheme="majorBidi" w:hAnsiTheme="majorBidi" w:cstheme="majorBidi"/>
          <w:b/>
          <w:sz w:val="24"/>
          <w:szCs w:val="24"/>
        </w:rPr>
        <w:t xml:space="preserve"> </w:t>
      </w:r>
      <w:r w:rsidR="005151C3" w:rsidRPr="004A4A62">
        <w:rPr>
          <w:rFonts w:asciiTheme="majorBidi" w:hAnsiTheme="majorBidi" w:cstheme="majorBidi"/>
          <w:b/>
          <w:sz w:val="24"/>
          <w:szCs w:val="24"/>
        </w:rPr>
        <w:t xml:space="preserve"> </w:t>
      </w:r>
      <w:r w:rsidR="009B2A09">
        <w:rPr>
          <w:rFonts w:asciiTheme="majorBidi" w:hAnsiTheme="majorBidi" w:cstheme="majorBidi"/>
          <w:b/>
          <w:sz w:val="24"/>
          <w:szCs w:val="24"/>
        </w:rPr>
        <w:t xml:space="preserve">                </w:t>
      </w:r>
      <w:r w:rsidR="009B2A09">
        <w:rPr>
          <w:rFonts w:asciiTheme="majorBidi" w:hAnsiTheme="majorBidi" w:cstheme="majorBidi"/>
          <w:sz w:val="24"/>
          <w:szCs w:val="24"/>
        </w:rPr>
        <w:t xml:space="preserve">                                          </w:t>
      </w:r>
    </w:p>
    <w:p w:rsidR="009B2A09" w:rsidRPr="009B2A09" w:rsidRDefault="00B072EE" w:rsidP="009B2A09">
      <w:pPr>
        <w:spacing w:before="34"/>
        <w:ind w:left="100"/>
        <w:rPr>
          <w:rFonts w:asciiTheme="majorBidi" w:hAnsiTheme="majorBidi" w:cstheme="majorBidi"/>
          <w:sz w:val="22"/>
          <w:szCs w:val="22"/>
        </w:rPr>
      </w:pPr>
      <w:r w:rsidRPr="004A4A62">
        <w:rPr>
          <w:rFonts w:asciiTheme="majorBidi" w:hAnsiTheme="majorBidi" w:cstheme="majorBidi"/>
          <w:sz w:val="24"/>
          <w:szCs w:val="24"/>
        </w:rPr>
        <w:t xml:space="preserve"> </w:t>
      </w:r>
      <w:r w:rsidR="009B2A09">
        <w:rPr>
          <w:rFonts w:asciiTheme="majorBidi" w:hAnsiTheme="majorBidi" w:cstheme="majorBidi"/>
          <w:sz w:val="24"/>
          <w:szCs w:val="24"/>
        </w:rPr>
        <w:t xml:space="preserve">                                                            </w:t>
      </w:r>
      <w:r w:rsidR="009B2A09" w:rsidRPr="009B2A09">
        <w:rPr>
          <w:rFonts w:asciiTheme="majorBidi" w:hAnsiTheme="majorBidi" w:cstheme="majorBidi"/>
          <w:sz w:val="22"/>
          <w:szCs w:val="22"/>
        </w:rPr>
        <w:t>Bachelor of Arts: Media Studies</w:t>
      </w:r>
    </w:p>
    <w:p w:rsidR="009B2A09" w:rsidRDefault="009B2A09" w:rsidP="009B2A09">
      <w:pPr>
        <w:spacing w:before="10"/>
        <w:rPr>
          <w:rFonts w:asciiTheme="majorBidi" w:hAnsiTheme="majorBidi" w:cstheme="majorBidi"/>
          <w:sz w:val="24"/>
          <w:szCs w:val="24"/>
        </w:rPr>
      </w:pPr>
    </w:p>
    <w:p w:rsidR="009B2A09" w:rsidRDefault="009B2A09" w:rsidP="009B2A09">
      <w:pPr>
        <w:spacing w:before="10"/>
        <w:rPr>
          <w:rFonts w:asciiTheme="majorBidi" w:hAnsiTheme="majorBidi" w:cstheme="majorBidi"/>
          <w:sz w:val="24"/>
          <w:szCs w:val="24"/>
        </w:rPr>
      </w:pPr>
    </w:p>
    <w:p w:rsidR="002137E3" w:rsidRPr="004A4A62" w:rsidRDefault="009B2A09" w:rsidP="009B2A09">
      <w:pPr>
        <w:spacing w:before="10"/>
        <w:rPr>
          <w:rFonts w:asciiTheme="majorBidi" w:hAnsiTheme="majorBidi" w:cstheme="majorBidi"/>
          <w:sz w:val="24"/>
          <w:szCs w:val="24"/>
        </w:rPr>
      </w:pPr>
      <w:r>
        <w:rPr>
          <w:rFonts w:asciiTheme="majorBidi" w:hAnsiTheme="majorBidi" w:cstheme="majorBidi"/>
          <w:b/>
          <w:sz w:val="24"/>
          <w:szCs w:val="24"/>
        </w:rPr>
        <w:t xml:space="preserve"> </w:t>
      </w:r>
      <w:r w:rsidR="00930475" w:rsidRPr="004A4A62">
        <w:rPr>
          <w:rFonts w:asciiTheme="majorBidi" w:hAnsiTheme="majorBidi" w:cstheme="majorBidi"/>
          <w:b/>
          <w:sz w:val="24"/>
          <w:szCs w:val="24"/>
        </w:rPr>
        <w:t>From 2002 to 2008</w:t>
      </w:r>
      <w:r w:rsidR="005151C3" w:rsidRPr="004A4A62">
        <w:rPr>
          <w:rFonts w:asciiTheme="majorBidi" w:hAnsiTheme="majorBidi" w:cstheme="majorBidi"/>
          <w:b/>
          <w:sz w:val="24"/>
          <w:szCs w:val="24"/>
        </w:rPr>
        <w:t xml:space="preserve">                            </w:t>
      </w:r>
      <w:r w:rsidR="00CA4894" w:rsidRPr="004A4A62">
        <w:rPr>
          <w:rFonts w:asciiTheme="majorBidi" w:hAnsiTheme="majorBidi" w:cstheme="majorBidi"/>
          <w:b/>
          <w:sz w:val="24"/>
          <w:szCs w:val="24"/>
        </w:rPr>
        <w:t>Al Mustapha</w:t>
      </w:r>
      <w:r w:rsidR="00B072EE" w:rsidRPr="004A4A62">
        <w:rPr>
          <w:rFonts w:asciiTheme="majorBidi" w:hAnsiTheme="majorBidi" w:cstheme="majorBidi"/>
          <w:b/>
          <w:sz w:val="24"/>
          <w:szCs w:val="24"/>
        </w:rPr>
        <w:t xml:space="preserve"> Al Ghadir</w:t>
      </w:r>
      <w:r w:rsidR="00CA4894" w:rsidRPr="004A4A62">
        <w:rPr>
          <w:rFonts w:asciiTheme="majorBidi" w:hAnsiTheme="majorBidi" w:cstheme="majorBidi"/>
          <w:b/>
          <w:sz w:val="24"/>
          <w:szCs w:val="24"/>
        </w:rPr>
        <w:t xml:space="preserve"> School      </w:t>
      </w:r>
      <w:r>
        <w:rPr>
          <w:rFonts w:asciiTheme="majorBidi" w:hAnsiTheme="majorBidi" w:cstheme="majorBidi"/>
          <w:b/>
          <w:sz w:val="24"/>
          <w:szCs w:val="24"/>
        </w:rPr>
        <w:t xml:space="preserve">                </w:t>
      </w:r>
      <w:r w:rsidRPr="004A4A62">
        <w:rPr>
          <w:rFonts w:asciiTheme="majorBidi" w:hAnsiTheme="majorBidi" w:cstheme="majorBidi"/>
          <w:sz w:val="24"/>
          <w:szCs w:val="24"/>
        </w:rPr>
        <w:t>Beirut, Lebanon</w:t>
      </w:r>
    </w:p>
    <w:p w:rsidR="00B072EE" w:rsidRPr="004A4A62" w:rsidRDefault="00B072EE" w:rsidP="004A4A62">
      <w:pPr>
        <w:spacing w:line="200" w:lineRule="exact"/>
        <w:rPr>
          <w:rFonts w:asciiTheme="majorBidi" w:hAnsiTheme="majorBidi" w:cstheme="majorBidi"/>
          <w:sz w:val="24"/>
          <w:szCs w:val="24"/>
        </w:rPr>
      </w:pPr>
    </w:p>
    <w:p w:rsidR="009B2A09" w:rsidRDefault="009B2A09" w:rsidP="004A4A62">
      <w:pPr>
        <w:spacing w:line="200" w:lineRule="exact"/>
        <w:rPr>
          <w:rFonts w:asciiTheme="majorBidi" w:hAnsiTheme="majorBidi" w:cstheme="majorBidi"/>
          <w:sz w:val="24"/>
          <w:szCs w:val="24"/>
        </w:rPr>
      </w:pPr>
    </w:p>
    <w:p w:rsidR="009B2A09" w:rsidRDefault="009B2A09" w:rsidP="004A4A62">
      <w:pPr>
        <w:spacing w:line="200" w:lineRule="exact"/>
        <w:rPr>
          <w:rFonts w:asciiTheme="majorBidi" w:hAnsiTheme="majorBidi" w:cstheme="majorBidi"/>
          <w:sz w:val="24"/>
          <w:szCs w:val="24"/>
        </w:rPr>
      </w:pPr>
    </w:p>
    <w:p w:rsidR="00B072EE" w:rsidRPr="004A4A62" w:rsidRDefault="009B2A09" w:rsidP="004A4A62">
      <w:pPr>
        <w:spacing w:line="200" w:lineRule="exact"/>
        <w:rPr>
          <w:rFonts w:asciiTheme="majorBidi" w:hAnsiTheme="majorBidi" w:cstheme="majorBidi"/>
          <w:b/>
          <w:bCs/>
          <w:sz w:val="24"/>
          <w:szCs w:val="24"/>
        </w:rPr>
      </w:pPr>
      <w:r>
        <w:rPr>
          <w:rFonts w:asciiTheme="majorBidi" w:hAnsiTheme="majorBidi" w:cstheme="majorBidi"/>
          <w:sz w:val="24"/>
          <w:szCs w:val="24"/>
        </w:rPr>
        <w:t xml:space="preserve"> </w:t>
      </w:r>
      <w:r w:rsidR="00B072EE" w:rsidRPr="004A4A62">
        <w:rPr>
          <w:rFonts w:asciiTheme="majorBidi" w:hAnsiTheme="majorBidi" w:cstheme="majorBidi"/>
          <w:b/>
          <w:bCs/>
          <w:sz w:val="24"/>
          <w:szCs w:val="24"/>
        </w:rPr>
        <w:t>From 2009 to 2010</w:t>
      </w:r>
      <w:r w:rsidR="00D97288" w:rsidRPr="004A4A62">
        <w:rPr>
          <w:rFonts w:asciiTheme="majorBidi" w:hAnsiTheme="majorBidi" w:cstheme="majorBidi"/>
          <w:b/>
          <w:bCs/>
          <w:sz w:val="24"/>
          <w:szCs w:val="24"/>
        </w:rPr>
        <w:t xml:space="preserve">                            Al Najah School </w:t>
      </w:r>
      <w:r w:rsidR="00930475" w:rsidRPr="004A4A62">
        <w:rPr>
          <w:rFonts w:asciiTheme="majorBidi" w:hAnsiTheme="majorBidi" w:cstheme="majorBidi"/>
          <w:b/>
          <w:bCs/>
          <w:sz w:val="24"/>
          <w:szCs w:val="24"/>
        </w:rPr>
        <w:t xml:space="preserve"> </w:t>
      </w:r>
      <w:r w:rsidR="00B072EE" w:rsidRPr="004A4A62">
        <w:rPr>
          <w:rFonts w:asciiTheme="majorBidi" w:hAnsiTheme="majorBidi" w:cstheme="majorBidi"/>
          <w:b/>
          <w:bCs/>
          <w:sz w:val="24"/>
          <w:szCs w:val="24"/>
        </w:rPr>
        <w:t xml:space="preserve">                           </w:t>
      </w:r>
    </w:p>
    <w:p w:rsidR="00B072EE" w:rsidRPr="004A4A62" w:rsidRDefault="00B072EE" w:rsidP="004A4A62">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 xml:space="preserve">  </w:t>
      </w:r>
    </w:p>
    <w:p w:rsidR="00B072EE" w:rsidRPr="004A4A62" w:rsidRDefault="00B072EE" w:rsidP="004A4A62">
      <w:pPr>
        <w:spacing w:line="200" w:lineRule="exact"/>
        <w:rPr>
          <w:rFonts w:asciiTheme="majorBidi" w:hAnsiTheme="majorBidi" w:cstheme="majorBidi"/>
          <w:b/>
          <w:bCs/>
          <w:sz w:val="24"/>
          <w:szCs w:val="24"/>
        </w:rPr>
      </w:pPr>
    </w:p>
    <w:p w:rsidR="009B2A09" w:rsidRDefault="009B2A09" w:rsidP="004A4A62">
      <w:pPr>
        <w:spacing w:line="200" w:lineRule="exact"/>
        <w:rPr>
          <w:rFonts w:asciiTheme="majorBidi" w:hAnsiTheme="majorBidi" w:cstheme="majorBidi"/>
          <w:b/>
          <w:bCs/>
          <w:sz w:val="24"/>
          <w:szCs w:val="24"/>
        </w:rPr>
      </w:pPr>
    </w:p>
    <w:p w:rsidR="00D97288" w:rsidRPr="004A4A62" w:rsidRDefault="009B2A09" w:rsidP="004A4A62">
      <w:pPr>
        <w:spacing w:line="200" w:lineRule="exact"/>
        <w:rPr>
          <w:rFonts w:asciiTheme="majorBidi" w:hAnsiTheme="majorBidi" w:cstheme="majorBidi"/>
          <w:b/>
          <w:bCs/>
          <w:sz w:val="24"/>
          <w:szCs w:val="24"/>
        </w:rPr>
      </w:pPr>
      <w:r>
        <w:rPr>
          <w:rFonts w:asciiTheme="majorBidi" w:hAnsiTheme="majorBidi" w:cstheme="majorBidi"/>
          <w:b/>
          <w:bCs/>
          <w:sz w:val="24"/>
          <w:szCs w:val="24"/>
        </w:rPr>
        <w:t xml:space="preserve"> </w:t>
      </w:r>
      <w:r w:rsidR="00930475" w:rsidRPr="004A4A62">
        <w:rPr>
          <w:rFonts w:asciiTheme="majorBidi" w:hAnsiTheme="majorBidi" w:cstheme="majorBidi"/>
          <w:b/>
          <w:bCs/>
          <w:sz w:val="24"/>
          <w:szCs w:val="24"/>
        </w:rPr>
        <w:t>From</w:t>
      </w:r>
      <w:r w:rsidR="00B072EE" w:rsidRPr="004A4A62">
        <w:rPr>
          <w:rFonts w:asciiTheme="majorBidi" w:hAnsiTheme="majorBidi" w:cstheme="majorBidi"/>
          <w:b/>
          <w:bCs/>
          <w:sz w:val="24"/>
          <w:szCs w:val="24"/>
        </w:rPr>
        <w:t xml:space="preserve"> 2011 to 2014 </w:t>
      </w:r>
      <w:r w:rsidR="00D97288" w:rsidRPr="004A4A62">
        <w:rPr>
          <w:rFonts w:asciiTheme="majorBidi" w:hAnsiTheme="majorBidi" w:cstheme="majorBidi"/>
          <w:b/>
          <w:bCs/>
          <w:sz w:val="24"/>
          <w:szCs w:val="24"/>
        </w:rPr>
        <w:t xml:space="preserve">                            Lycee Promis </w:t>
      </w:r>
    </w:p>
    <w:p w:rsidR="00D97288" w:rsidRPr="004A4A62" w:rsidRDefault="00D97288" w:rsidP="009B2A09">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 xml:space="preserve">                               </w:t>
      </w:r>
      <w:r w:rsidR="009B2A09">
        <w:rPr>
          <w:rFonts w:asciiTheme="majorBidi" w:hAnsiTheme="majorBidi" w:cstheme="majorBidi"/>
          <w:b/>
          <w:bCs/>
          <w:sz w:val="24"/>
          <w:szCs w:val="24"/>
        </w:rPr>
        <w:t xml:space="preserve">                               </w:t>
      </w:r>
      <w:r w:rsidRPr="004A4A62">
        <w:rPr>
          <w:rFonts w:asciiTheme="majorBidi" w:hAnsiTheme="majorBidi" w:cstheme="majorBidi"/>
          <w:sz w:val="24"/>
          <w:szCs w:val="24"/>
        </w:rPr>
        <w:t xml:space="preserve">Lebanese Brevet: Official in 2014         </w:t>
      </w:r>
      <w:r w:rsidR="009B2A09">
        <w:rPr>
          <w:rFonts w:asciiTheme="majorBidi" w:hAnsiTheme="majorBidi" w:cstheme="majorBidi"/>
          <w:sz w:val="24"/>
          <w:szCs w:val="24"/>
        </w:rPr>
        <w:t xml:space="preserve">          </w:t>
      </w:r>
      <w:r w:rsidR="009B2A09" w:rsidRPr="004A4A62">
        <w:rPr>
          <w:rFonts w:asciiTheme="majorBidi" w:hAnsiTheme="majorBidi" w:cstheme="majorBidi"/>
          <w:sz w:val="24"/>
          <w:szCs w:val="24"/>
        </w:rPr>
        <w:t>Beirut, Lebanon</w:t>
      </w:r>
      <w:r w:rsidRPr="004A4A62">
        <w:rPr>
          <w:rFonts w:asciiTheme="majorBidi" w:hAnsiTheme="majorBidi" w:cstheme="majorBidi"/>
          <w:sz w:val="24"/>
          <w:szCs w:val="24"/>
        </w:rPr>
        <w:t xml:space="preserve">                                                  </w:t>
      </w:r>
    </w:p>
    <w:p w:rsidR="00D97288" w:rsidRPr="004A4A62" w:rsidRDefault="00D97288" w:rsidP="004A4A62">
      <w:pPr>
        <w:spacing w:before="9" w:line="160" w:lineRule="exact"/>
        <w:rPr>
          <w:rFonts w:asciiTheme="majorBidi" w:hAnsiTheme="majorBidi" w:cstheme="majorBidi"/>
          <w:sz w:val="24"/>
          <w:szCs w:val="24"/>
        </w:rPr>
      </w:pPr>
    </w:p>
    <w:p w:rsidR="00B072EE" w:rsidRPr="004A4A62" w:rsidRDefault="00D97288" w:rsidP="004A4A62">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 xml:space="preserve">                </w:t>
      </w:r>
    </w:p>
    <w:p w:rsidR="009B2A09" w:rsidRDefault="00B072EE" w:rsidP="009B2A09">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 xml:space="preserve"> </w:t>
      </w:r>
    </w:p>
    <w:p w:rsidR="00D97288" w:rsidRPr="004A4A62" w:rsidRDefault="00B072EE" w:rsidP="009B2A09">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From 2015 to 2017</w:t>
      </w:r>
      <w:r w:rsidR="00D97288" w:rsidRPr="004A4A62">
        <w:rPr>
          <w:rFonts w:asciiTheme="majorBidi" w:hAnsiTheme="majorBidi" w:cstheme="majorBidi"/>
          <w:b/>
          <w:bCs/>
          <w:sz w:val="24"/>
          <w:szCs w:val="24"/>
        </w:rPr>
        <w:t xml:space="preserve">                              Lebanese Brothers School</w:t>
      </w:r>
      <w:r w:rsidR="009B2A09" w:rsidRPr="009B2A09">
        <w:rPr>
          <w:rFonts w:asciiTheme="majorBidi" w:hAnsiTheme="majorBidi" w:cstheme="majorBidi"/>
          <w:sz w:val="24"/>
          <w:szCs w:val="24"/>
        </w:rPr>
        <w:t xml:space="preserve"> </w:t>
      </w:r>
      <w:r w:rsidR="009B2A09">
        <w:rPr>
          <w:rFonts w:asciiTheme="majorBidi" w:hAnsiTheme="majorBidi" w:cstheme="majorBidi"/>
          <w:sz w:val="24"/>
          <w:szCs w:val="24"/>
        </w:rPr>
        <w:t xml:space="preserve">                            </w:t>
      </w:r>
      <w:r w:rsidR="009B2A09" w:rsidRPr="004A4A62">
        <w:rPr>
          <w:rFonts w:asciiTheme="majorBidi" w:hAnsiTheme="majorBidi" w:cstheme="majorBidi"/>
          <w:sz w:val="24"/>
          <w:szCs w:val="24"/>
        </w:rPr>
        <w:t>Beirut, Lebanon</w:t>
      </w:r>
    </w:p>
    <w:p w:rsidR="00D97288" w:rsidRPr="004A4A62" w:rsidRDefault="00D97288" w:rsidP="009B2A09">
      <w:pPr>
        <w:spacing w:line="200" w:lineRule="exact"/>
        <w:rPr>
          <w:rFonts w:asciiTheme="majorBidi" w:hAnsiTheme="majorBidi" w:cstheme="majorBidi"/>
          <w:b/>
          <w:bCs/>
          <w:sz w:val="24"/>
          <w:szCs w:val="24"/>
        </w:rPr>
      </w:pPr>
      <w:r w:rsidRPr="004A4A62">
        <w:rPr>
          <w:rFonts w:asciiTheme="majorBidi" w:hAnsiTheme="majorBidi" w:cstheme="majorBidi"/>
          <w:b/>
          <w:bCs/>
          <w:sz w:val="24"/>
          <w:szCs w:val="24"/>
        </w:rPr>
        <w:t xml:space="preserve">                              </w:t>
      </w:r>
      <w:r w:rsidR="009B2A09">
        <w:rPr>
          <w:rFonts w:asciiTheme="majorBidi" w:hAnsiTheme="majorBidi" w:cstheme="majorBidi"/>
          <w:b/>
          <w:bCs/>
          <w:sz w:val="24"/>
          <w:szCs w:val="24"/>
        </w:rPr>
        <w:t xml:space="preserve">                               </w:t>
      </w:r>
      <w:r w:rsidRPr="004A4A62">
        <w:rPr>
          <w:rFonts w:asciiTheme="majorBidi" w:hAnsiTheme="majorBidi" w:cstheme="majorBidi"/>
          <w:b/>
          <w:bCs/>
          <w:sz w:val="24"/>
          <w:szCs w:val="24"/>
        </w:rPr>
        <w:t xml:space="preserve"> </w:t>
      </w:r>
      <w:r w:rsidRPr="004A4A62">
        <w:rPr>
          <w:rFonts w:asciiTheme="majorBidi" w:hAnsiTheme="majorBidi" w:cstheme="majorBidi"/>
          <w:sz w:val="24"/>
          <w:szCs w:val="24"/>
        </w:rPr>
        <w:t xml:space="preserve">Lebanese Baccalaureate: Official in 2017                                                </w:t>
      </w:r>
    </w:p>
    <w:p w:rsidR="00D97288" w:rsidRPr="004A4A62" w:rsidRDefault="00D97288" w:rsidP="004A4A62">
      <w:pPr>
        <w:spacing w:before="9" w:line="160" w:lineRule="exact"/>
        <w:rPr>
          <w:rFonts w:asciiTheme="majorBidi" w:hAnsiTheme="majorBidi" w:cstheme="majorBidi"/>
          <w:sz w:val="24"/>
          <w:szCs w:val="24"/>
        </w:rPr>
      </w:pPr>
    </w:p>
    <w:p w:rsidR="00D97288" w:rsidRPr="004A4A62" w:rsidRDefault="00D97288" w:rsidP="004A4A62">
      <w:pPr>
        <w:spacing w:line="200" w:lineRule="exact"/>
        <w:rPr>
          <w:rFonts w:asciiTheme="majorBidi" w:hAnsiTheme="majorBidi" w:cstheme="majorBidi"/>
          <w:b/>
          <w:bCs/>
          <w:sz w:val="24"/>
          <w:szCs w:val="24"/>
        </w:rPr>
      </w:pPr>
    </w:p>
    <w:p w:rsidR="009B2A09" w:rsidRDefault="009B2A09" w:rsidP="009B2A09">
      <w:pPr>
        <w:spacing w:line="200" w:lineRule="exact"/>
        <w:rPr>
          <w:rFonts w:asciiTheme="majorBidi" w:hAnsiTheme="majorBidi" w:cstheme="majorBidi"/>
          <w:b/>
          <w:bCs/>
          <w:sz w:val="24"/>
          <w:szCs w:val="24"/>
        </w:rPr>
      </w:pPr>
      <w:r>
        <w:rPr>
          <w:rFonts w:asciiTheme="majorBidi" w:hAnsiTheme="majorBidi" w:cstheme="majorBidi"/>
          <w:b/>
          <w:bCs/>
          <w:sz w:val="24"/>
          <w:szCs w:val="24"/>
        </w:rPr>
        <w:t xml:space="preserve"> </w:t>
      </w:r>
    </w:p>
    <w:p w:rsidR="002137E3" w:rsidRPr="009B2A09" w:rsidRDefault="00D97288" w:rsidP="009B2A09">
      <w:pPr>
        <w:spacing w:line="200" w:lineRule="exact"/>
        <w:rPr>
          <w:rFonts w:asciiTheme="majorBidi" w:hAnsiTheme="majorBidi" w:cstheme="majorBidi"/>
          <w:sz w:val="24"/>
          <w:szCs w:val="24"/>
        </w:rPr>
      </w:pPr>
      <w:r w:rsidRPr="009B2A09">
        <w:rPr>
          <w:rFonts w:asciiTheme="majorBidi" w:hAnsiTheme="majorBidi" w:cstheme="majorBidi"/>
          <w:b/>
          <w:bCs/>
          <w:sz w:val="24"/>
          <w:szCs w:val="24"/>
        </w:rPr>
        <w:t xml:space="preserve"> </w:t>
      </w:r>
      <w:r w:rsidR="008B011D">
        <w:rPr>
          <w:rFonts w:asciiTheme="majorBidi" w:hAnsiTheme="majorBidi" w:cstheme="majorBidi"/>
          <w:b/>
          <w:position w:val="-1"/>
          <w:sz w:val="24"/>
          <w:szCs w:val="24"/>
        </w:rPr>
        <w:t>Experience</w:t>
      </w:r>
    </w:p>
    <w:p w:rsidR="004A4A62" w:rsidRPr="004A4A62" w:rsidRDefault="009B2A09" w:rsidP="004A4A62">
      <w:pPr>
        <w:spacing w:before="34"/>
        <w:rPr>
          <w:rFonts w:asciiTheme="majorBidi" w:hAnsiTheme="majorBidi" w:cstheme="majorBidi"/>
          <w:b/>
          <w:sz w:val="24"/>
          <w:szCs w:val="24"/>
        </w:rPr>
      </w:pPr>
      <w:r>
        <w:rPr>
          <w:rFonts w:asciiTheme="majorBidi" w:hAnsiTheme="majorBidi" w:cstheme="majorBidi"/>
          <w:sz w:val="24"/>
          <w:szCs w:val="24"/>
        </w:rPr>
        <w:pict>
          <v:group id="_x0000_s1035" style="position:absolute;margin-left:35.6pt;margin-top:3.05pt;width:540.65pt;height:1.45pt;z-index:-251659264;mso-position-horizontal-relative:page" coordorigin="712,512" coordsize="10813,29">
            <v:shape id="_x0000_s1037" style="position:absolute;left:720;top:520;width:10796;height:0" coordorigin="720,520" coordsize="10796,0" path="m720,520r10796,e" filled="f" strokeweight=".85pt">
              <v:path arrowok="t"/>
            </v:shape>
            <v:shape id="_x0000_s1036" style="position:absolute;left:720;top:535;width:10796;height:0" coordorigin="720,535" coordsize="10796,0" path="m720,535r10796,e" filled="f" strokeweight=".22219mm">
              <v:path arrowok="t"/>
            </v:shape>
            <w10:wrap anchorx="page"/>
          </v:group>
        </w:pict>
      </w:r>
    </w:p>
    <w:p w:rsidR="002137E3" w:rsidRPr="004A4A62" w:rsidRDefault="008B011D" w:rsidP="004A4A62">
      <w:pPr>
        <w:spacing w:before="34"/>
        <w:rPr>
          <w:rFonts w:asciiTheme="majorBidi" w:hAnsiTheme="majorBidi" w:cstheme="majorBidi"/>
          <w:sz w:val="24"/>
          <w:szCs w:val="24"/>
        </w:rPr>
      </w:pPr>
      <w:r>
        <w:rPr>
          <w:rFonts w:asciiTheme="majorBidi" w:hAnsiTheme="majorBidi" w:cstheme="majorBidi"/>
          <w:b/>
          <w:sz w:val="24"/>
          <w:szCs w:val="24"/>
        </w:rPr>
        <w:t xml:space="preserve">    </w:t>
      </w:r>
      <w:r w:rsidR="004A4A62" w:rsidRPr="004A4A62">
        <w:rPr>
          <w:rFonts w:asciiTheme="majorBidi" w:hAnsiTheme="majorBidi" w:cstheme="majorBidi"/>
          <w:b/>
          <w:sz w:val="24"/>
          <w:szCs w:val="24"/>
        </w:rPr>
        <w:t>Private teacher</w:t>
      </w:r>
      <w:r w:rsidR="005151C3" w:rsidRPr="004A4A62">
        <w:rPr>
          <w:rFonts w:asciiTheme="majorBidi" w:hAnsiTheme="majorBidi" w:cstheme="majorBidi"/>
          <w:b/>
          <w:sz w:val="24"/>
          <w:szCs w:val="24"/>
        </w:rPr>
        <w:t xml:space="preserve"> – Beirut</w:t>
      </w:r>
    </w:p>
    <w:p w:rsidR="002137E3" w:rsidRPr="004A4A62" w:rsidRDefault="004A4A62" w:rsidP="004A4A62">
      <w:pPr>
        <w:spacing w:line="280" w:lineRule="exact"/>
        <w:rPr>
          <w:rFonts w:asciiTheme="majorBidi" w:hAnsiTheme="majorBidi" w:cstheme="majorBidi"/>
          <w:sz w:val="24"/>
          <w:szCs w:val="24"/>
        </w:rPr>
      </w:pPr>
      <w:r w:rsidRPr="004A4A62">
        <w:rPr>
          <w:rFonts w:asciiTheme="majorBidi" w:hAnsiTheme="majorBidi" w:cstheme="majorBidi"/>
          <w:sz w:val="24"/>
          <w:szCs w:val="24"/>
        </w:rPr>
        <w:t xml:space="preserve">    Two yea</w:t>
      </w:r>
      <w:r w:rsidR="009B2A09">
        <w:rPr>
          <w:rFonts w:asciiTheme="majorBidi" w:hAnsiTheme="majorBidi" w:cstheme="majorBidi"/>
          <w:sz w:val="24"/>
          <w:szCs w:val="24"/>
        </w:rPr>
        <w:t>rs of private teaching students.</w:t>
      </w:r>
    </w:p>
    <w:p w:rsidR="004A4A62" w:rsidRPr="004A4A62" w:rsidRDefault="004A4A62" w:rsidP="004A4A62">
      <w:pPr>
        <w:spacing w:line="280" w:lineRule="exact"/>
        <w:rPr>
          <w:rFonts w:asciiTheme="majorBidi" w:hAnsiTheme="majorBidi" w:cstheme="majorBidi"/>
          <w:sz w:val="24"/>
          <w:szCs w:val="24"/>
        </w:rPr>
      </w:pPr>
    </w:p>
    <w:p w:rsidR="004A4A62" w:rsidRPr="004A4A62" w:rsidRDefault="004A4A62" w:rsidP="004A4A62">
      <w:pPr>
        <w:spacing w:line="280" w:lineRule="exact"/>
        <w:rPr>
          <w:rFonts w:asciiTheme="majorBidi" w:hAnsiTheme="majorBidi" w:cstheme="majorBidi"/>
          <w:sz w:val="24"/>
          <w:szCs w:val="24"/>
        </w:rPr>
      </w:pPr>
    </w:p>
    <w:p w:rsidR="009B2A09" w:rsidRDefault="009B2A09" w:rsidP="004A4A62">
      <w:pPr>
        <w:ind w:left="100"/>
        <w:rPr>
          <w:rFonts w:asciiTheme="majorBidi" w:hAnsiTheme="majorBidi" w:cstheme="majorBidi"/>
          <w:b/>
          <w:sz w:val="24"/>
          <w:szCs w:val="24"/>
        </w:rPr>
      </w:pPr>
    </w:p>
    <w:p w:rsidR="009B2A09" w:rsidRPr="009B2A09" w:rsidRDefault="008B011D" w:rsidP="009B2A09">
      <w:pPr>
        <w:ind w:left="100"/>
        <w:rPr>
          <w:rFonts w:asciiTheme="majorBidi" w:hAnsiTheme="majorBidi" w:cstheme="majorBidi"/>
          <w:b/>
          <w:sz w:val="24"/>
          <w:szCs w:val="24"/>
        </w:rPr>
      </w:pPr>
      <w:r>
        <w:rPr>
          <w:rFonts w:asciiTheme="majorBidi" w:hAnsiTheme="majorBidi" w:cstheme="majorBidi"/>
          <w:b/>
          <w:sz w:val="24"/>
          <w:szCs w:val="24"/>
        </w:rPr>
        <w:t>Summary Skills</w:t>
      </w:r>
    </w:p>
    <w:p w:rsidR="004A4A62" w:rsidRPr="004A4A62" w:rsidRDefault="009B2A09" w:rsidP="004A4A62">
      <w:pPr>
        <w:ind w:left="100"/>
        <w:rPr>
          <w:rFonts w:asciiTheme="majorBidi" w:hAnsiTheme="majorBidi" w:cstheme="majorBidi"/>
          <w:sz w:val="24"/>
          <w:szCs w:val="24"/>
        </w:rPr>
      </w:pPr>
      <w:r>
        <w:rPr>
          <w:rFonts w:asciiTheme="majorBidi" w:hAnsiTheme="majorBidi" w:cstheme="majorBidi"/>
          <w:sz w:val="24"/>
          <w:szCs w:val="24"/>
        </w:rPr>
        <w:pict>
          <v:group id="_x0000_s1032" style="position:absolute;left:0;text-align:left;margin-left:35.6pt;margin-top:3.7pt;width:527.6pt;height:1.45pt;z-index:-251658240;mso-position-horizontal-relative:page" coordorigin="712,201" coordsize="10552,29">
            <v:shape id="_x0000_s1034" style="position:absolute;left:720;top:209;width:10535;height:0" coordorigin="720,209" coordsize="10535,0" path="m720,209r10535,e" filled="f" strokeweight=".85pt">
              <v:path arrowok="t"/>
            </v:shape>
            <v:shape id="_x0000_s1033" style="position:absolute;left:2558;top:224;width:8697;height:0" coordorigin="2558,224" coordsize="8697,0" path="m2558,224r8697,e" filled="f" strokeweight=".22219mm">
              <v:path arrowok="t"/>
            </v:shape>
            <w10:wrap anchorx="page"/>
          </v:group>
        </w:pict>
      </w:r>
    </w:p>
    <w:p w:rsidR="002137E3" w:rsidRPr="004A4A62" w:rsidRDefault="008B011D" w:rsidP="004A4A62">
      <w:pPr>
        <w:ind w:left="100"/>
        <w:rPr>
          <w:rFonts w:asciiTheme="majorBidi" w:hAnsiTheme="majorBidi" w:cstheme="majorBidi"/>
          <w:sz w:val="24"/>
          <w:szCs w:val="24"/>
        </w:rPr>
      </w:pPr>
      <w:r>
        <w:rPr>
          <w:rFonts w:asciiTheme="majorBidi" w:hAnsiTheme="majorBidi" w:cstheme="majorBidi"/>
          <w:bCs/>
          <w:sz w:val="24"/>
          <w:szCs w:val="24"/>
        </w:rPr>
        <w:t>Languages</w:t>
      </w:r>
      <w:r w:rsidR="005151C3" w:rsidRPr="009B2A09">
        <w:rPr>
          <w:rFonts w:asciiTheme="majorBidi" w:hAnsiTheme="majorBidi" w:cstheme="majorBidi"/>
          <w:bCs/>
          <w:sz w:val="24"/>
          <w:szCs w:val="24"/>
        </w:rPr>
        <w:t>:</w:t>
      </w:r>
      <w:r w:rsidR="005151C3" w:rsidRPr="004A4A62">
        <w:rPr>
          <w:rFonts w:asciiTheme="majorBidi" w:hAnsiTheme="majorBidi" w:cstheme="majorBidi"/>
          <w:b/>
          <w:sz w:val="24"/>
          <w:szCs w:val="24"/>
        </w:rPr>
        <w:t xml:space="preserve"> </w:t>
      </w:r>
      <w:r w:rsidR="005151C3" w:rsidRPr="004A4A62">
        <w:rPr>
          <w:rFonts w:asciiTheme="majorBidi" w:hAnsiTheme="majorBidi" w:cstheme="majorBidi"/>
          <w:sz w:val="24"/>
          <w:szCs w:val="24"/>
        </w:rPr>
        <w:t>Fluent in English, Arabic (writing, reading and speaking)</w:t>
      </w:r>
    </w:p>
    <w:p w:rsidR="002137E3" w:rsidRPr="004A4A62" w:rsidRDefault="002137E3" w:rsidP="004A4A62">
      <w:pPr>
        <w:spacing w:before="10" w:line="240" w:lineRule="exact"/>
        <w:rPr>
          <w:rFonts w:asciiTheme="majorBidi" w:hAnsiTheme="majorBidi" w:cstheme="majorBidi"/>
          <w:sz w:val="24"/>
          <w:szCs w:val="24"/>
        </w:rPr>
      </w:pPr>
    </w:p>
    <w:p w:rsidR="002137E3" w:rsidRPr="004A4A62" w:rsidRDefault="009B2A09" w:rsidP="009B2A09">
      <w:pPr>
        <w:rPr>
          <w:rFonts w:asciiTheme="majorBidi" w:hAnsiTheme="majorBidi" w:cstheme="majorBidi"/>
          <w:sz w:val="24"/>
          <w:szCs w:val="24"/>
        </w:rPr>
      </w:pPr>
      <w:r w:rsidRPr="009B2A09">
        <w:rPr>
          <w:rFonts w:asciiTheme="majorBidi" w:hAnsiTheme="majorBidi" w:cstheme="majorBidi"/>
          <w:bCs/>
          <w:sz w:val="24"/>
          <w:szCs w:val="24"/>
        </w:rPr>
        <w:t xml:space="preserve"> </w:t>
      </w:r>
      <w:r w:rsidR="008B011D">
        <w:rPr>
          <w:rFonts w:asciiTheme="majorBidi" w:hAnsiTheme="majorBidi" w:cstheme="majorBidi"/>
          <w:bCs/>
          <w:sz w:val="24"/>
          <w:szCs w:val="24"/>
        </w:rPr>
        <w:t>Soft Skills</w:t>
      </w:r>
      <w:r w:rsidR="005151C3" w:rsidRPr="009B2A09">
        <w:rPr>
          <w:rFonts w:asciiTheme="majorBidi" w:hAnsiTheme="majorBidi" w:cstheme="majorBidi"/>
          <w:bCs/>
          <w:sz w:val="24"/>
          <w:szCs w:val="24"/>
        </w:rPr>
        <w:t>:</w:t>
      </w:r>
      <w:r w:rsidR="005151C3" w:rsidRPr="004A4A62">
        <w:rPr>
          <w:rFonts w:asciiTheme="majorBidi" w:hAnsiTheme="majorBidi" w:cstheme="majorBidi"/>
          <w:b/>
          <w:sz w:val="24"/>
          <w:szCs w:val="24"/>
        </w:rPr>
        <w:t xml:space="preserve"> </w:t>
      </w:r>
      <w:r w:rsidR="005151C3" w:rsidRPr="004A4A62">
        <w:rPr>
          <w:rFonts w:asciiTheme="majorBidi" w:hAnsiTheme="majorBidi" w:cstheme="majorBidi"/>
          <w:sz w:val="24"/>
          <w:szCs w:val="24"/>
        </w:rPr>
        <w:t>Leadership, Communication, Team-Building, Organizatio</w:t>
      </w:r>
      <w:r w:rsidR="004A4A62" w:rsidRPr="004A4A62">
        <w:rPr>
          <w:rFonts w:asciiTheme="majorBidi" w:hAnsiTheme="majorBidi" w:cstheme="majorBidi"/>
          <w:sz w:val="24"/>
          <w:szCs w:val="24"/>
        </w:rPr>
        <w:t>nal, Management</w:t>
      </w:r>
      <w:r w:rsidR="005151C3" w:rsidRPr="004A4A62">
        <w:rPr>
          <w:rFonts w:asciiTheme="majorBidi" w:hAnsiTheme="majorBidi" w:cstheme="majorBidi"/>
          <w:sz w:val="24"/>
          <w:szCs w:val="24"/>
        </w:rPr>
        <w:t>.</w:t>
      </w:r>
    </w:p>
    <w:p w:rsidR="004A4A62" w:rsidRPr="004A4A62" w:rsidRDefault="004A4A62" w:rsidP="004A4A62">
      <w:pPr>
        <w:ind w:left="100"/>
        <w:rPr>
          <w:rFonts w:asciiTheme="majorBidi" w:hAnsiTheme="majorBidi" w:cstheme="majorBidi"/>
          <w:sz w:val="24"/>
          <w:szCs w:val="24"/>
        </w:rPr>
      </w:pPr>
    </w:p>
    <w:p w:rsidR="004A4A62" w:rsidRPr="004A4A62" w:rsidRDefault="004A4A62" w:rsidP="004A4A62">
      <w:pPr>
        <w:ind w:left="100"/>
        <w:rPr>
          <w:rFonts w:asciiTheme="majorBidi" w:hAnsiTheme="majorBidi" w:cstheme="majorBidi"/>
          <w:sz w:val="24"/>
          <w:szCs w:val="24"/>
        </w:rPr>
      </w:pPr>
    </w:p>
    <w:p w:rsidR="004A4A62" w:rsidRPr="004A4A62" w:rsidRDefault="004A4A62" w:rsidP="004A4A62">
      <w:pPr>
        <w:ind w:left="100"/>
        <w:rPr>
          <w:rFonts w:asciiTheme="majorBidi" w:hAnsiTheme="majorBidi" w:cstheme="majorBidi"/>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9B2A09" w:rsidRDefault="009B2A09" w:rsidP="004A4A62">
      <w:pPr>
        <w:spacing w:before="78" w:line="220" w:lineRule="exact"/>
        <w:rPr>
          <w:rFonts w:asciiTheme="majorBidi" w:hAnsiTheme="majorBidi" w:cstheme="majorBidi"/>
          <w:b/>
          <w:position w:val="-1"/>
          <w:sz w:val="24"/>
          <w:szCs w:val="24"/>
        </w:rPr>
      </w:pPr>
    </w:p>
    <w:p w:rsidR="004A4A62" w:rsidRPr="004A4A62" w:rsidRDefault="008B011D" w:rsidP="008B011D">
      <w:pPr>
        <w:spacing w:before="78" w:line="220" w:lineRule="exact"/>
        <w:rPr>
          <w:rFonts w:asciiTheme="majorBidi" w:hAnsiTheme="majorBidi" w:cstheme="majorBidi"/>
          <w:sz w:val="24"/>
          <w:szCs w:val="24"/>
        </w:rPr>
      </w:pPr>
      <w:r w:rsidRPr="004A4A62">
        <w:rPr>
          <w:rFonts w:asciiTheme="majorBidi" w:hAnsiTheme="majorBidi" w:cstheme="majorBidi"/>
          <w:b/>
          <w:position w:val="-1"/>
          <w:sz w:val="24"/>
          <w:szCs w:val="24"/>
        </w:rPr>
        <w:t>I</w:t>
      </w:r>
      <w:r>
        <w:rPr>
          <w:rFonts w:asciiTheme="majorBidi" w:hAnsiTheme="majorBidi" w:cstheme="majorBidi"/>
          <w:b/>
          <w:position w:val="-1"/>
          <w:sz w:val="24"/>
          <w:szCs w:val="24"/>
        </w:rPr>
        <w:t>nterests and Hobbies</w:t>
      </w:r>
    </w:p>
    <w:p w:rsidR="004A4A62" w:rsidRPr="004A4A62" w:rsidRDefault="008B011D" w:rsidP="004A4A62">
      <w:pPr>
        <w:spacing w:line="220" w:lineRule="exact"/>
        <w:rPr>
          <w:rFonts w:asciiTheme="majorBidi" w:hAnsiTheme="majorBidi" w:cstheme="majorBidi"/>
          <w:sz w:val="24"/>
          <w:szCs w:val="24"/>
        </w:rPr>
      </w:pPr>
      <w:r w:rsidRPr="004A4A62">
        <w:rPr>
          <w:rFonts w:asciiTheme="majorBidi" w:hAnsiTheme="majorBidi" w:cstheme="majorBidi"/>
          <w:noProof/>
          <w:sz w:val="24"/>
          <w:szCs w:val="24"/>
        </w:rPr>
        <mc:AlternateContent>
          <mc:Choice Requires="wpg">
            <w:drawing>
              <wp:anchor distT="0" distB="0" distL="114300" distR="114300" simplePos="0" relativeHeight="251661312" behindDoc="1" locked="0" layoutInCell="1" allowOverlap="1">
                <wp:simplePos x="0" y="0"/>
                <wp:positionH relativeFrom="margin">
                  <wp:posOffset>-28575</wp:posOffset>
                </wp:positionH>
                <wp:positionV relativeFrom="page">
                  <wp:posOffset>866140</wp:posOffset>
                </wp:positionV>
                <wp:extent cx="6866255" cy="18415"/>
                <wp:effectExtent l="0" t="0" r="10795" b="196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18415"/>
                          <a:chOff x="712" y="15299"/>
                          <a:chExt cx="10813" cy="29"/>
                        </a:xfrm>
                      </wpg:grpSpPr>
                      <wps:wsp>
                        <wps:cNvPr id="5" name="Freeform 24"/>
                        <wps:cNvSpPr>
                          <a:spLocks/>
                        </wps:cNvSpPr>
                        <wps:spPr bwMode="auto">
                          <a:xfrm>
                            <a:off x="720" y="15308"/>
                            <a:ext cx="10796" cy="0"/>
                          </a:xfrm>
                          <a:custGeom>
                            <a:avLst/>
                            <a:gdLst>
                              <a:gd name="T0" fmla="+- 0 720 720"/>
                              <a:gd name="T1" fmla="*/ T0 w 10796"/>
                              <a:gd name="T2" fmla="+- 0 11516 720"/>
                              <a:gd name="T3" fmla="*/ T2 w 10796"/>
                            </a:gdLst>
                            <a:ahLst/>
                            <a:cxnLst>
                              <a:cxn ang="0">
                                <a:pos x="T1" y="0"/>
                              </a:cxn>
                              <a:cxn ang="0">
                                <a:pos x="T3" y="0"/>
                              </a:cxn>
                            </a:cxnLst>
                            <a:rect l="0" t="0" r="r" b="b"/>
                            <a:pathLst>
                              <a:path w="10796">
                                <a:moveTo>
                                  <a:pt x="0" y="0"/>
                                </a:moveTo>
                                <a:lnTo>
                                  <a:pt x="10796"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5"/>
                        <wps:cNvSpPr>
                          <a:spLocks/>
                        </wps:cNvSpPr>
                        <wps:spPr bwMode="auto">
                          <a:xfrm>
                            <a:off x="720" y="15322"/>
                            <a:ext cx="10796" cy="0"/>
                          </a:xfrm>
                          <a:custGeom>
                            <a:avLst/>
                            <a:gdLst>
                              <a:gd name="T0" fmla="+- 0 720 720"/>
                              <a:gd name="T1" fmla="*/ T0 w 10796"/>
                              <a:gd name="T2" fmla="+- 0 11516 720"/>
                              <a:gd name="T3" fmla="*/ T2 w 10796"/>
                            </a:gdLst>
                            <a:ahLst/>
                            <a:cxnLst>
                              <a:cxn ang="0">
                                <a:pos x="T1" y="0"/>
                              </a:cxn>
                              <a:cxn ang="0">
                                <a:pos x="T3" y="0"/>
                              </a:cxn>
                            </a:cxnLst>
                            <a:rect l="0" t="0" r="r" b="b"/>
                            <a:pathLst>
                              <a:path w="10796">
                                <a:moveTo>
                                  <a:pt x="0" y="0"/>
                                </a:moveTo>
                                <a:lnTo>
                                  <a:pt x="10796" y="0"/>
                                </a:lnTo>
                              </a:path>
                            </a:pathLst>
                          </a:custGeom>
                          <a:noFill/>
                          <a:ln w="79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75E6F" id="Group 4" o:spid="_x0000_s1026" style="position:absolute;margin-left:-2.25pt;margin-top:68.2pt;width:540.65pt;height:1.45pt;z-index:-251655168;mso-position-horizontal-relative:margin;mso-position-vertical-relative:page" coordorigin="712,15299" coordsize="108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">
                <v:shape id="Freeform 24" o:spid="_x0000_s1027" style="position:absolute;left:720;top:15308;width:10796;height:0;visibility:visible;mso-wrap-style:square;v-text-anchor:top" coordsize="1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" path="m,l10796,e" filled="f" strokeweight=".85pt">
                  <v:path arrowok="t" o:connecttype="custom" o:connectlocs="0,0;10796,0" o:connectangles="0,0"/>
                </v:shape>
                <v:shape id="Freeform 25" o:spid="_x0000_s1028" style="position:absolute;left:720;top:15322;width:10796;height:0;visibility:visible;mso-wrap-style:square;v-text-anchor:top" coordsize="1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" path="m,l10796,e" filled="f" strokeweight=".22219mm">
                  <v:path arrowok="t" o:connecttype="custom" o:connectlocs="0,0;10796,0" o:connectangles="0,0"/>
                </v:shape>
                <w10:wrap anchorx="margin" anchory="page"/>
              </v:group>
            </w:pict>
          </mc:Fallback>
        </mc:AlternateContent>
      </w:r>
    </w:p>
    <w:p w:rsidR="009B2A09" w:rsidRDefault="009B2A09" w:rsidP="004A4A62">
      <w:pPr>
        <w:spacing w:before="34" w:line="250" w:lineRule="auto"/>
        <w:ind w:left="100" w:right="533"/>
        <w:rPr>
          <w:rFonts w:asciiTheme="majorBidi" w:hAnsiTheme="majorBidi" w:cstheme="majorBidi"/>
          <w:sz w:val="24"/>
          <w:szCs w:val="24"/>
        </w:rPr>
      </w:pPr>
    </w:p>
    <w:p w:rsidR="004A4A62" w:rsidRPr="004A4A62" w:rsidRDefault="004A4A62" w:rsidP="008B011D">
      <w:pPr>
        <w:spacing w:before="34" w:line="250" w:lineRule="auto"/>
        <w:ind w:left="100" w:right="533"/>
        <w:rPr>
          <w:rFonts w:asciiTheme="majorBidi" w:hAnsiTheme="majorBidi" w:cstheme="majorBidi"/>
          <w:sz w:val="24"/>
          <w:szCs w:val="24"/>
        </w:rPr>
      </w:pPr>
      <w:r w:rsidRPr="004A4A62">
        <w:rPr>
          <w:rFonts w:asciiTheme="majorBidi" w:hAnsiTheme="majorBidi" w:cstheme="majorBidi"/>
          <w:sz w:val="24"/>
          <w:szCs w:val="24"/>
        </w:rPr>
        <w:t>I have great interest in sports</w:t>
      </w:r>
      <w:r w:rsidR="008B011D">
        <w:rPr>
          <w:rFonts w:asciiTheme="majorBidi" w:hAnsiTheme="majorBidi" w:cstheme="majorBidi"/>
          <w:sz w:val="24"/>
          <w:szCs w:val="24"/>
        </w:rPr>
        <w:t xml:space="preserve"> especially running</w:t>
      </w:r>
      <w:r w:rsidRPr="004A4A62">
        <w:rPr>
          <w:rFonts w:asciiTheme="majorBidi" w:hAnsiTheme="majorBidi" w:cstheme="majorBidi"/>
          <w:sz w:val="24"/>
          <w:szCs w:val="24"/>
        </w:rPr>
        <w:t>, and also I like hanging ou</w:t>
      </w:r>
      <w:r w:rsidR="008B011D">
        <w:rPr>
          <w:rFonts w:asciiTheme="majorBidi" w:hAnsiTheme="majorBidi" w:cstheme="majorBidi"/>
          <w:sz w:val="24"/>
          <w:szCs w:val="24"/>
        </w:rPr>
        <w:t xml:space="preserve">t with friends and family, also </w:t>
      </w:r>
      <w:r w:rsidRPr="004A4A62">
        <w:rPr>
          <w:rFonts w:asciiTheme="majorBidi" w:hAnsiTheme="majorBidi" w:cstheme="majorBidi"/>
          <w:sz w:val="24"/>
          <w:szCs w:val="24"/>
        </w:rPr>
        <w:t>challenges of all forms from learning new thing to entering competition (excluding useless challenges that would be a threat to me and others).</w:t>
      </w:r>
    </w:p>
    <w:p w:rsidR="004A4A62" w:rsidRPr="004A4A62" w:rsidRDefault="004A4A62" w:rsidP="004A4A62">
      <w:pPr>
        <w:rPr>
          <w:rFonts w:asciiTheme="majorBidi" w:hAnsiTheme="majorBidi" w:cstheme="majorBidi"/>
          <w:b/>
          <w:sz w:val="24"/>
          <w:szCs w:val="24"/>
          <w:u w:val="single" w:color="000000"/>
        </w:rPr>
      </w:pPr>
    </w:p>
    <w:p w:rsidR="004A4A62" w:rsidRPr="004A4A62" w:rsidRDefault="004A4A62" w:rsidP="004A4A62">
      <w:pPr>
        <w:rPr>
          <w:rFonts w:asciiTheme="majorBidi" w:hAnsiTheme="majorBidi" w:cstheme="majorBidi"/>
          <w:b/>
          <w:sz w:val="24"/>
          <w:szCs w:val="24"/>
          <w:u w:val="single" w:color="000000"/>
        </w:rPr>
      </w:pPr>
    </w:p>
    <w:p w:rsidR="004A4A62" w:rsidRPr="004A4A62" w:rsidRDefault="004A4A62" w:rsidP="004A4A62">
      <w:pPr>
        <w:rPr>
          <w:rFonts w:asciiTheme="majorBidi" w:hAnsiTheme="majorBidi" w:cstheme="majorBidi"/>
          <w:b/>
          <w:sz w:val="24"/>
          <w:szCs w:val="24"/>
          <w:u w:val="single" w:color="000000"/>
        </w:rPr>
      </w:pPr>
    </w:p>
    <w:p w:rsidR="004A4A62" w:rsidRPr="004A4A62" w:rsidRDefault="004A4A62" w:rsidP="004A4A62">
      <w:pPr>
        <w:rPr>
          <w:rFonts w:asciiTheme="majorBidi" w:hAnsiTheme="majorBidi" w:cstheme="majorBidi"/>
          <w:b/>
          <w:sz w:val="24"/>
          <w:szCs w:val="24"/>
          <w:u w:val="single" w:color="000000"/>
        </w:rPr>
      </w:pPr>
    </w:p>
    <w:p w:rsidR="004A4A62" w:rsidRPr="004A4A62" w:rsidRDefault="004A4A62" w:rsidP="004A4A62">
      <w:pPr>
        <w:rPr>
          <w:rFonts w:asciiTheme="majorBidi" w:hAnsiTheme="majorBidi" w:cstheme="majorBidi"/>
          <w:b/>
          <w:sz w:val="24"/>
          <w:szCs w:val="24"/>
          <w:u w:val="single" w:color="000000"/>
        </w:rPr>
      </w:pPr>
    </w:p>
    <w:p w:rsidR="004A4A62" w:rsidRPr="004A4A62" w:rsidRDefault="004A4A62" w:rsidP="008B011D">
      <w:pPr>
        <w:rPr>
          <w:rFonts w:asciiTheme="majorBidi" w:hAnsiTheme="majorBidi" w:cstheme="majorBidi"/>
          <w:sz w:val="24"/>
          <w:szCs w:val="24"/>
        </w:rPr>
        <w:sectPr w:rsidR="004A4A62" w:rsidRPr="004A4A62">
          <w:pgSz w:w="12240" w:h="15840"/>
          <w:pgMar w:top="400" w:right="620" w:bottom="280" w:left="620" w:header="720" w:footer="720" w:gutter="0"/>
          <w:cols w:space="720"/>
        </w:sectPr>
      </w:pPr>
      <w:r w:rsidRPr="008B011D">
        <w:rPr>
          <w:rFonts w:asciiTheme="majorBidi" w:hAnsiTheme="majorBidi" w:cstheme="majorBidi"/>
          <w:b/>
          <w:sz w:val="24"/>
          <w:szCs w:val="24"/>
        </w:rPr>
        <w:t>R</w:t>
      </w:r>
      <w:r w:rsidR="008B011D">
        <w:rPr>
          <w:rFonts w:asciiTheme="majorBidi" w:hAnsiTheme="majorBidi" w:cstheme="majorBidi"/>
          <w:b/>
          <w:sz w:val="24"/>
          <w:szCs w:val="24"/>
        </w:rPr>
        <w:t>eferences</w:t>
      </w:r>
      <w:bookmarkStart w:id="0" w:name="_GoBack"/>
      <w:bookmarkEnd w:id="0"/>
      <w:r w:rsidRPr="008B011D">
        <w:rPr>
          <w:rFonts w:asciiTheme="majorBidi" w:hAnsiTheme="majorBidi" w:cstheme="majorBidi"/>
          <w:b/>
          <w:sz w:val="24"/>
          <w:szCs w:val="24"/>
        </w:rPr>
        <w:t>:</w:t>
      </w:r>
      <w:r w:rsidRPr="004A4A62">
        <w:rPr>
          <w:rFonts w:asciiTheme="majorBidi" w:hAnsiTheme="majorBidi" w:cstheme="majorBidi"/>
          <w:b/>
          <w:sz w:val="24"/>
          <w:szCs w:val="24"/>
        </w:rPr>
        <w:t xml:space="preserve"> </w:t>
      </w:r>
      <w:r w:rsidR="008B011D">
        <w:rPr>
          <w:rFonts w:asciiTheme="majorBidi" w:hAnsiTheme="majorBidi" w:cstheme="majorBidi"/>
          <w:sz w:val="24"/>
          <w:szCs w:val="24"/>
        </w:rPr>
        <w:t xml:space="preserve">Available upon request </w:t>
      </w:r>
    </w:p>
    <w:p w:rsidR="008B011D" w:rsidRPr="004A4A62" w:rsidRDefault="008B011D" w:rsidP="004A4A62">
      <w:pPr>
        <w:spacing w:before="78" w:line="220" w:lineRule="exact"/>
        <w:rPr>
          <w:rFonts w:asciiTheme="majorBidi" w:hAnsiTheme="majorBidi" w:cstheme="majorBidi"/>
          <w:sz w:val="24"/>
          <w:szCs w:val="24"/>
        </w:rPr>
      </w:pPr>
    </w:p>
    <w:sectPr w:rsidR="008B011D" w:rsidRPr="004A4A62">
      <w:pgSz w:w="12240" w:h="15840"/>
      <w:pgMar w:top="380" w:right="1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640"/>
    <w:multiLevelType w:val="multilevel"/>
    <w:tmpl w:val="797E5C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E3"/>
    <w:rsid w:val="00041903"/>
    <w:rsid w:val="00047566"/>
    <w:rsid w:val="00211B76"/>
    <w:rsid w:val="002137E3"/>
    <w:rsid w:val="00335DCD"/>
    <w:rsid w:val="004319F0"/>
    <w:rsid w:val="004801A7"/>
    <w:rsid w:val="004A4A62"/>
    <w:rsid w:val="005151C3"/>
    <w:rsid w:val="005E5BC6"/>
    <w:rsid w:val="0068314E"/>
    <w:rsid w:val="008B011D"/>
    <w:rsid w:val="00930475"/>
    <w:rsid w:val="00971252"/>
    <w:rsid w:val="009B2A09"/>
    <w:rsid w:val="009F11FA"/>
    <w:rsid w:val="00B072EE"/>
    <w:rsid w:val="00CA4894"/>
    <w:rsid w:val="00D97288"/>
    <w:rsid w:val="00ED47C2"/>
    <w:rsid w:val="00F55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D3981C1"/>
  <w15:docId w15:val="{24CFE2D9-0E0B-434C-B683-4B1AB2E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30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20Address:%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dc:creator>
  <cp:lastModifiedBy>rasha</cp:lastModifiedBy>
  <cp:revision>2</cp:revision>
  <dcterms:created xsi:type="dcterms:W3CDTF">2021-05-26T13:38:00Z</dcterms:created>
  <dcterms:modified xsi:type="dcterms:W3CDTF">2021-05-26T13:38:00Z</dcterms:modified>
</cp:coreProperties>
</file>