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2AC2" w:rsidRPr="00C00131" w:rsidRDefault="008C6358" w:rsidP="002B437A">
      <w:pPr>
        <w:rPr>
          <w:rFonts w:ascii="Candara" w:hAnsi="Candara"/>
          <w:b/>
          <w:sz w:val="22"/>
          <w:szCs w:val="22"/>
        </w:rPr>
      </w:pPr>
      <w:r w:rsidRPr="00C00131">
        <w:rPr>
          <w:rFonts w:ascii="Candara" w:hAnsi="Candara"/>
          <w:b/>
          <w:noProof/>
          <w:sz w:val="22"/>
          <w:szCs w:val="22"/>
          <w:lang w:val="en-GB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2457450" cy="685800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74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D4D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568" w:rsidRDefault="00BB4568" w:rsidP="0037601F">
                            <w:pPr>
                              <w:pBdr>
                                <w:left w:val="single" w:sz="4" w:space="1" w:color="auto"/>
                              </w:pBdr>
                              <w:spacing w:before="8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</w:rPr>
                              <w:t xml:space="preserve">Lebanon  </w:t>
                            </w:r>
                          </w:p>
                          <w:p w:rsidR="00BB4568" w:rsidRDefault="00AD2677" w:rsidP="00EF58F0">
                            <w:pPr>
                              <w:pBdr>
                                <w:left w:val="single" w:sz="4" w:space="1" w:color="auto"/>
                              </w:pBdr>
                              <w:spacing w:before="8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</w:rPr>
                              <w:t>Mobile: +96171282741</w:t>
                            </w:r>
                          </w:p>
                          <w:p w:rsidR="00BB4568" w:rsidRPr="00A60EEC" w:rsidRDefault="00BB4568" w:rsidP="0089087C">
                            <w:pPr>
                              <w:pBdr>
                                <w:left w:val="single" w:sz="4" w:space="1" w:color="auto"/>
                              </w:pBdr>
                              <w:spacing w:before="8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7A10C5"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  <w:lang w:val="fr-FR"/>
                              </w:rPr>
                              <w:t xml:space="preserve">mail : </w:t>
                            </w:r>
                            <w:r w:rsidR="00AD2677"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  <w:lang w:val="fr-FR"/>
                              </w:rPr>
                              <w:t>jadd</w:t>
                            </w:r>
                            <w:r w:rsidR="00C2620E">
                              <w:rPr>
                                <w:rFonts w:ascii="Arial" w:hAnsi="Arial" w:cs="Arial"/>
                                <w:b/>
                                <w:color w:val="333333"/>
                                <w:sz w:val="18"/>
                                <w:szCs w:val="18"/>
                                <w:lang w:val="fr-FR"/>
                              </w:rPr>
                              <w:t>.itanii@hotmail.com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378pt;margin-top:0;width:19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" filled="f" fillcolor="silver" stroked="f" strokecolor="#4d4d4d">
                <v:path arrowok="t"/>
                <v:textbox>
                  <w:txbxContent>
                    <w:p w:rsidR="00BB4568" w:rsidRDefault="00BB4568" w:rsidP="0037601F">
                      <w:pPr>
                        <w:pBdr>
                          <w:left w:val="single" w:sz="4" w:space="1" w:color="auto"/>
                        </w:pBdr>
                        <w:spacing w:before="80" w:line="240" w:lineRule="exact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</w:rPr>
                        <w:t xml:space="preserve">Lebanon  </w:t>
                      </w:r>
                    </w:p>
                    <w:p w:rsidR="00BB4568" w:rsidRDefault="00AD2677" w:rsidP="00EF58F0">
                      <w:pPr>
                        <w:pBdr>
                          <w:left w:val="single" w:sz="4" w:space="1" w:color="auto"/>
                        </w:pBdr>
                        <w:spacing w:before="80" w:line="240" w:lineRule="exact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</w:rPr>
                        <w:t>Mobile: +96171282741</w:t>
                      </w:r>
                    </w:p>
                    <w:p w:rsidR="00BB4568" w:rsidRPr="00A60EEC" w:rsidRDefault="00BB4568" w:rsidP="0089087C">
                      <w:pPr>
                        <w:pBdr>
                          <w:left w:val="single" w:sz="4" w:space="1" w:color="auto"/>
                        </w:pBdr>
                        <w:spacing w:before="80" w:line="240" w:lineRule="exact"/>
                        <w:jc w:val="both"/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7A10C5"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  <w:lang w:val="fr-FR"/>
                        </w:rPr>
                        <w:t xml:space="preserve">mail : </w:t>
                      </w:r>
                      <w:r w:rsidR="00AD2677"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  <w:lang w:val="fr-FR"/>
                        </w:rPr>
                        <w:t>jadd</w:t>
                      </w:r>
                      <w:r w:rsidR="00C2620E">
                        <w:rPr>
                          <w:rFonts w:ascii="Arial" w:hAnsi="Arial" w:cs="Arial"/>
                          <w:b/>
                          <w:color w:val="333333"/>
                          <w:sz w:val="18"/>
                          <w:szCs w:val="18"/>
                          <w:lang w:val="fr-FR"/>
                        </w:rPr>
                        <w:t>.itanii@hotmail.com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0D2AC2" w:rsidRPr="00C00131" w:rsidRDefault="000D2AC2" w:rsidP="007A55D0">
      <w:pPr>
        <w:rPr>
          <w:rFonts w:ascii="Candara" w:hAnsi="Candara"/>
          <w:b/>
          <w:sz w:val="22"/>
          <w:szCs w:val="22"/>
        </w:rPr>
      </w:pPr>
    </w:p>
    <w:p w:rsidR="007A55D0" w:rsidRPr="00C00131" w:rsidRDefault="008C6358" w:rsidP="007A55D0">
      <w:pPr>
        <w:rPr>
          <w:rFonts w:ascii="Candara" w:hAnsi="Candara"/>
          <w:b/>
          <w:sz w:val="22"/>
          <w:szCs w:val="22"/>
        </w:rPr>
      </w:pPr>
      <w:r w:rsidRPr="00C00131">
        <w:rPr>
          <w:rFonts w:ascii="Candara" w:hAnsi="Candara"/>
          <w:b/>
          <w:noProof/>
          <w:sz w:val="22"/>
          <w:szCs w:val="22"/>
          <w:lang w:val="en-GB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540385</wp:posOffset>
                </wp:positionV>
                <wp:extent cx="4686300" cy="68580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4D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D4D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568" w:rsidRDefault="00BB4568" w:rsidP="000074F8">
                            <w:pPr>
                              <w:rPr>
                                <w:rFonts w:ascii="Swis721 Ex BT" w:hAnsi="Swis721 Ex BT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:rsidR="00BB4568" w:rsidRPr="001A6F31" w:rsidRDefault="00AD2677" w:rsidP="00C01C03">
                            <w:pPr>
                              <w:rPr>
                                <w:rFonts w:ascii="Swis721 Ex BT" w:hAnsi="Swis721 Ex B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wis721 Ex BT" w:hAnsi="Swis721 Ex BT"/>
                                <w:b/>
                                <w:sz w:val="40"/>
                                <w:szCs w:val="40"/>
                              </w:rPr>
                              <w:t>Jad</w:t>
                            </w:r>
                            <w:r w:rsidR="00C2620E">
                              <w:rPr>
                                <w:rFonts w:ascii="Swis721 Ex BT" w:hAnsi="Swis721 Ex BT"/>
                                <w:b/>
                                <w:sz w:val="40"/>
                                <w:szCs w:val="40"/>
                              </w:rPr>
                              <w:t xml:space="preserve"> A. Itani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7" type="#_x0000_t202" style="position:absolute;margin-left:0;margin-top:42.55pt;width:36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" o:allowoverlap="f" filled="f" fillcolor="#4d4d4d" stroked="f" strokecolor="#4d4d4d">
                <v:path arrowok="t"/>
                <v:textbox>
                  <w:txbxContent>
                    <w:p w:rsidR="00BB4568" w:rsidRDefault="00BB4568" w:rsidP="000074F8">
                      <w:pPr>
                        <w:rPr>
                          <w:rFonts w:ascii="Swis721 Ex BT" w:hAnsi="Swis721 Ex BT"/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:rsidR="00BB4568" w:rsidRPr="001A6F31" w:rsidRDefault="00AD2677" w:rsidP="00C01C03">
                      <w:pPr>
                        <w:rPr>
                          <w:rFonts w:ascii="Swis721 Ex BT" w:hAnsi="Swis721 Ex B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wis721 Ex BT" w:hAnsi="Swis721 Ex BT"/>
                          <w:b/>
                          <w:sz w:val="40"/>
                          <w:szCs w:val="40"/>
                        </w:rPr>
                        <w:t>Jad</w:t>
                      </w:r>
                      <w:r w:rsidR="00C2620E">
                        <w:rPr>
                          <w:rFonts w:ascii="Swis721 Ex BT" w:hAnsi="Swis721 Ex BT"/>
                          <w:b/>
                          <w:sz w:val="40"/>
                          <w:szCs w:val="40"/>
                        </w:rPr>
                        <w:t xml:space="preserve"> A. Itani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55D0" w:rsidRPr="00C00131" w:rsidRDefault="007A55D0">
      <w:pPr>
        <w:rPr>
          <w:rFonts w:ascii="Candara" w:hAnsi="Candara"/>
          <w:sz w:val="22"/>
          <w:szCs w:val="22"/>
        </w:rPr>
      </w:pPr>
    </w:p>
    <w:p w:rsidR="00C31EDA" w:rsidRPr="00C00131" w:rsidRDefault="00C31EDA" w:rsidP="000F57FC">
      <w:pPr>
        <w:jc w:val="both"/>
        <w:rPr>
          <w:rFonts w:ascii="Candara" w:hAnsi="Candara"/>
          <w:sz w:val="22"/>
          <w:szCs w:val="22"/>
        </w:rPr>
      </w:pPr>
    </w:p>
    <w:p w:rsidR="00727647" w:rsidRPr="00C00131" w:rsidRDefault="00727647" w:rsidP="00A07A21">
      <w:pPr>
        <w:jc w:val="both"/>
        <w:rPr>
          <w:rFonts w:ascii="Candara" w:hAnsi="Candara"/>
          <w:sz w:val="22"/>
          <w:szCs w:val="22"/>
        </w:rPr>
      </w:pPr>
    </w:p>
    <w:p w:rsidR="000A372A" w:rsidRPr="00C00131" w:rsidRDefault="000A372A" w:rsidP="00D51D5A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</w:p>
    <w:p w:rsidR="00F5268A" w:rsidRPr="00C00131" w:rsidRDefault="00F5268A" w:rsidP="00D51D5A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</w:p>
    <w:p w:rsidR="0066795D" w:rsidRPr="00C00131" w:rsidRDefault="00941A0A" w:rsidP="0066795D">
      <w:pPr>
        <w:pBdr>
          <w:bottom w:val="single" w:sz="4" w:space="1" w:color="auto"/>
        </w:pBdr>
        <w:jc w:val="center"/>
        <w:rPr>
          <w:rFonts w:ascii="Candara" w:hAnsi="Candara"/>
          <w:b/>
          <w:bCs/>
          <w:sz w:val="22"/>
          <w:szCs w:val="22"/>
        </w:rPr>
      </w:pPr>
      <w:r w:rsidRPr="00C00131">
        <w:rPr>
          <w:rFonts w:ascii="Candara" w:hAnsi="Candara"/>
          <w:b/>
          <w:bCs/>
          <w:sz w:val="22"/>
          <w:szCs w:val="22"/>
        </w:rPr>
        <w:t xml:space="preserve">PERSONAL INFORMATION </w:t>
      </w:r>
    </w:p>
    <w:p w:rsidR="0066795D" w:rsidRPr="00C00131" w:rsidRDefault="0066795D" w:rsidP="0066795D">
      <w:pPr>
        <w:jc w:val="both"/>
        <w:rPr>
          <w:rFonts w:ascii="Candara" w:hAnsi="Candara"/>
          <w:sz w:val="22"/>
          <w:szCs w:val="22"/>
        </w:rPr>
      </w:pPr>
    </w:p>
    <w:p w:rsidR="000E4F75" w:rsidRPr="00C00131" w:rsidRDefault="0084142E" w:rsidP="000E4F75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  <w:r w:rsidRPr="00C00131">
        <w:rPr>
          <w:rFonts w:ascii="Candara" w:hAnsi="Candara" w:cs="Tahoma"/>
          <w:sz w:val="22"/>
          <w:szCs w:val="22"/>
          <w:lang w:eastAsia="en-US"/>
        </w:rPr>
        <w:t xml:space="preserve">Date of </w:t>
      </w:r>
      <w:r w:rsidR="00AD2677" w:rsidRPr="00C00131">
        <w:rPr>
          <w:rFonts w:ascii="Candara" w:hAnsi="Candara" w:cs="Tahoma"/>
          <w:sz w:val="22"/>
          <w:szCs w:val="22"/>
          <w:lang w:eastAsia="en-US"/>
        </w:rPr>
        <w:t>Birth: 03- 08- 1999</w:t>
      </w:r>
    </w:p>
    <w:p w:rsidR="000074F8" w:rsidRPr="00C00131" w:rsidRDefault="00BC6D2F" w:rsidP="000E4F75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  <w:r w:rsidRPr="00C00131">
        <w:rPr>
          <w:rFonts w:ascii="Candara" w:hAnsi="Candara" w:cs="Tahoma"/>
          <w:sz w:val="22"/>
          <w:szCs w:val="22"/>
          <w:lang w:eastAsia="en-US"/>
        </w:rPr>
        <w:t>Marital Status</w:t>
      </w:r>
      <w:r w:rsidR="0044448A" w:rsidRPr="00C00131">
        <w:rPr>
          <w:rFonts w:ascii="Candara" w:hAnsi="Candara" w:cs="Tahoma"/>
          <w:sz w:val="22"/>
          <w:szCs w:val="22"/>
          <w:lang w:eastAsia="en-US"/>
        </w:rPr>
        <w:t xml:space="preserve">: Single </w:t>
      </w:r>
    </w:p>
    <w:p w:rsidR="00E421B8" w:rsidRPr="00C00131" w:rsidRDefault="0044448A" w:rsidP="0044448A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  <w:r w:rsidRPr="00C00131">
        <w:rPr>
          <w:rFonts w:ascii="Candara" w:hAnsi="Candara" w:cs="Tahoma"/>
          <w:sz w:val="22"/>
          <w:szCs w:val="22"/>
          <w:lang w:eastAsia="en-US"/>
        </w:rPr>
        <w:t xml:space="preserve">Nationality: Lebanese </w:t>
      </w:r>
    </w:p>
    <w:p w:rsidR="00E421B8" w:rsidRPr="00C00131" w:rsidRDefault="00AF3C77" w:rsidP="00AF3C77">
      <w:pPr>
        <w:pBdr>
          <w:bottom w:val="single" w:sz="4" w:space="1" w:color="auto"/>
        </w:pBdr>
        <w:jc w:val="center"/>
        <w:rPr>
          <w:rFonts w:ascii="Candara" w:hAnsi="Candara"/>
          <w:b/>
          <w:bCs/>
          <w:sz w:val="22"/>
          <w:szCs w:val="22"/>
        </w:rPr>
      </w:pPr>
      <w:r w:rsidRPr="00C00131">
        <w:rPr>
          <w:rFonts w:ascii="Candara" w:hAnsi="Candara"/>
          <w:b/>
          <w:bCs/>
          <w:sz w:val="22"/>
          <w:szCs w:val="22"/>
        </w:rPr>
        <w:t xml:space="preserve">CERTIFICATION &amp; </w:t>
      </w:r>
      <w:r w:rsidR="00E421B8" w:rsidRPr="00C00131">
        <w:rPr>
          <w:rFonts w:ascii="Candara" w:hAnsi="Candara"/>
          <w:b/>
          <w:bCs/>
          <w:sz w:val="22"/>
          <w:szCs w:val="22"/>
        </w:rPr>
        <w:t>EDUCATION</w:t>
      </w:r>
      <w:r w:rsidR="007F746A" w:rsidRPr="00C00131">
        <w:rPr>
          <w:rFonts w:ascii="Candara" w:hAnsi="Candara"/>
          <w:b/>
          <w:bCs/>
          <w:sz w:val="22"/>
          <w:szCs w:val="22"/>
        </w:rPr>
        <w:t xml:space="preserve"> </w:t>
      </w:r>
    </w:p>
    <w:p w:rsidR="00992F6C" w:rsidRPr="00C00131" w:rsidRDefault="00992F6C" w:rsidP="00AD2677">
      <w:pPr>
        <w:spacing w:line="480" w:lineRule="auto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                                                 </w:t>
      </w:r>
      <w:r w:rsidR="00AD2677" w:rsidRPr="00C00131">
        <w:rPr>
          <w:rFonts w:ascii="Candara" w:hAnsi="Candara"/>
          <w:sz w:val="22"/>
          <w:szCs w:val="22"/>
        </w:rPr>
        <w:t xml:space="preserve">                              </w:t>
      </w:r>
    </w:p>
    <w:p w:rsidR="000B3DCE" w:rsidRPr="00C00131" w:rsidRDefault="00AD2677" w:rsidP="00AD2677">
      <w:pPr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Haigazian</w:t>
      </w:r>
      <w:r w:rsidR="000B3DCE" w:rsidRPr="00C00131">
        <w:rPr>
          <w:rFonts w:ascii="Candara" w:hAnsi="Candara"/>
          <w:sz w:val="22"/>
          <w:szCs w:val="22"/>
        </w:rPr>
        <w:t xml:space="preserve"> University| Beirut, Lebanon</w:t>
      </w:r>
      <w:r w:rsidR="000B3DCE" w:rsidRPr="00C00131">
        <w:rPr>
          <w:rFonts w:ascii="Candara" w:hAnsi="Candara"/>
          <w:iCs/>
          <w:sz w:val="22"/>
          <w:szCs w:val="22"/>
        </w:rPr>
        <w:tab/>
        <w:t xml:space="preserve">                        </w:t>
      </w:r>
      <w:r w:rsidR="000B3DCE" w:rsidRPr="00C00131">
        <w:rPr>
          <w:rFonts w:ascii="Candara" w:hAnsi="Candara"/>
          <w:iCs/>
          <w:sz w:val="22"/>
          <w:szCs w:val="22"/>
        </w:rPr>
        <w:tab/>
      </w:r>
      <w:r w:rsidR="000B3DCE" w:rsidRPr="00C00131">
        <w:rPr>
          <w:rFonts w:ascii="Candara" w:hAnsi="Candara"/>
          <w:iCs/>
          <w:sz w:val="22"/>
          <w:szCs w:val="22"/>
        </w:rPr>
        <w:tab/>
        <w:t xml:space="preserve"> </w:t>
      </w:r>
    </w:p>
    <w:p w:rsidR="00AD2677" w:rsidRPr="005C1D06" w:rsidRDefault="00BD772F" w:rsidP="005C1D0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Marketing</w:t>
      </w:r>
      <w:r w:rsidR="00AD2677" w:rsidRPr="005C1D06">
        <w:rPr>
          <w:rFonts w:ascii="Candara" w:hAnsi="Candara"/>
          <w:sz w:val="22"/>
          <w:szCs w:val="22"/>
        </w:rPr>
        <w:t xml:space="preserve"> major</w:t>
      </w:r>
      <w:r w:rsidR="00523D42" w:rsidRPr="005C1D06">
        <w:rPr>
          <w:rFonts w:ascii="Candara" w:hAnsi="Candara"/>
          <w:sz w:val="22"/>
          <w:szCs w:val="22"/>
        </w:rPr>
        <w:t xml:space="preserve">     GPA: 78.7                                        </w:t>
      </w:r>
      <w:r>
        <w:rPr>
          <w:rFonts w:ascii="Candara" w:hAnsi="Candara"/>
          <w:sz w:val="22"/>
          <w:szCs w:val="22"/>
        </w:rPr>
        <w:t xml:space="preserve">      </w:t>
      </w:r>
      <w:r w:rsidR="00523D42" w:rsidRPr="005C1D06">
        <w:rPr>
          <w:rFonts w:ascii="Candara" w:hAnsi="Candara"/>
          <w:sz w:val="22"/>
          <w:szCs w:val="22"/>
        </w:rPr>
        <w:t xml:space="preserve">                    </w:t>
      </w:r>
      <w:r w:rsidR="00C00131" w:rsidRPr="005C1D06">
        <w:rPr>
          <w:rFonts w:ascii="Candara" w:hAnsi="Candara"/>
          <w:sz w:val="22"/>
          <w:szCs w:val="22"/>
        </w:rPr>
        <w:t xml:space="preserve">May </w:t>
      </w:r>
      <w:r w:rsidR="00523D42" w:rsidRPr="005C1D06">
        <w:rPr>
          <w:rFonts w:ascii="Candara" w:hAnsi="Candara"/>
          <w:sz w:val="22"/>
          <w:szCs w:val="22"/>
        </w:rPr>
        <w:t>2021</w:t>
      </w:r>
    </w:p>
    <w:p w:rsidR="00E421B8" w:rsidRDefault="004C199E" w:rsidP="00AD2677">
      <w:pPr>
        <w:ind w:left="360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                                                                            </w:t>
      </w:r>
      <w:r w:rsidR="00AD2677" w:rsidRPr="00C00131">
        <w:rPr>
          <w:rFonts w:ascii="Candara" w:hAnsi="Candara"/>
          <w:sz w:val="22"/>
          <w:szCs w:val="22"/>
        </w:rPr>
        <w:t xml:space="preserve">                             </w:t>
      </w:r>
    </w:p>
    <w:p w:rsidR="00782055" w:rsidRDefault="00782055" w:rsidP="00AD2677">
      <w:pPr>
        <w:ind w:left="36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Bachelor’s degree</w:t>
      </w:r>
    </w:p>
    <w:p w:rsidR="00782055" w:rsidRPr="00C00131" w:rsidRDefault="00782055" w:rsidP="00AD2677">
      <w:pPr>
        <w:ind w:left="360"/>
        <w:rPr>
          <w:rFonts w:ascii="Candara" w:hAnsi="Candara"/>
          <w:sz w:val="22"/>
          <w:szCs w:val="22"/>
        </w:rPr>
      </w:pPr>
    </w:p>
    <w:p w:rsidR="00F7197A" w:rsidRPr="00C00131" w:rsidRDefault="000A372A" w:rsidP="00794A81">
      <w:pPr>
        <w:numPr>
          <w:ilvl w:val="0"/>
          <w:numId w:val="1"/>
        </w:numPr>
        <w:spacing w:line="480" w:lineRule="auto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Makassed Khaled Bin Al Walid</w:t>
      </w:r>
      <w:r w:rsidR="000B3DCE" w:rsidRPr="00C00131">
        <w:rPr>
          <w:rFonts w:ascii="Candara" w:hAnsi="Candara"/>
          <w:sz w:val="22"/>
          <w:szCs w:val="22"/>
        </w:rPr>
        <w:t xml:space="preserve"> High School|</w:t>
      </w:r>
      <w:r w:rsidR="004C199E" w:rsidRPr="00C00131">
        <w:rPr>
          <w:rFonts w:ascii="Candara" w:hAnsi="Candara"/>
          <w:sz w:val="22"/>
          <w:szCs w:val="22"/>
        </w:rPr>
        <w:t xml:space="preserve"> </w:t>
      </w:r>
      <w:r w:rsidRPr="00C00131">
        <w:rPr>
          <w:rFonts w:ascii="Candara" w:hAnsi="Candara"/>
          <w:sz w:val="22"/>
          <w:szCs w:val="22"/>
        </w:rPr>
        <w:t>Beirut</w:t>
      </w:r>
      <w:r w:rsidR="004C199E" w:rsidRPr="00C00131">
        <w:rPr>
          <w:rFonts w:ascii="Candara" w:hAnsi="Candara"/>
          <w:sz w:val="22"/>
          <w:szCs w:val="22"/>
        </w:rPr>
        <w:t>, Lebanon               20</w:t>
      </w:r>
      <w:r w:rsidR="00AD2677" w:rsidRPr="00C00131">
        <w:rPr>
          <w:rFonts w:ascii="Candara" w:hAnsi="Candara"/>
          <w:sz w:val="22"/>
          <w:szCs w:val="22"/>
        </w:rPr>
        <w:t>17</w:t>
      </w:r>
    </w:p>
    <w:p w:rsidR="00E421B8" w:rsidRPr="00C00131" w:rsidRDefault="00523D42" w:rsidP="00523D42">
      <w:pPr>
        <w:ind w:left="360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Official Baccalaureate  </w:t>
      </w:r>
    </w:p>
    <w:p w:rsidR="00E421B8" w:rsidRPr="00C00131" w:rsidRDefault="00E421B8" w:rsidP="0044448A">
      <w:pPr>
        <w:suppressAutoHyphens w:val="0"/>
        <w:spacing w:after="200"/>
        <w:rPr>
          <w:rFonts w:ascii="Candara" w:hAnsi="Candara" w:cs="Tahoma"/>
          <w:sz w:val="22"/>
          <w:szCs w:val="22"/>
          <w:lang w:eastAsia="en-US"/>
        </w:rPr>
      </w:pPr>
    </w:p>
    <w:p w:rsidR="000E4F75" w:rsidRPr="00C00131" w:rsidRDefault="000E4F75" w:rsidP="000E4F75">
      <w:pPr>
        <w:suppressAutoHyphens w:val="0"/>
        <w:ind w:left="1134"/>
        <w:rPr>
          <w:rFonts w:ascii="Candara" w:hAnsi="Candara"/>
          <w:sz w:val="22"/>
          <w:szCs w:val="22"/>
        </w:rPr>
      </w:pPr>
    </w:p>
    <w:p w:rsidR="008828C7" w:rsidRPr="00C00131" w:rsidRDefault="000B3DCE" w:rsidP="008940D4">
      <w:pPr>
        <w:pBdr>
          <w:bottom w:val="single" w:sz="4" w:space="1" w:color="auto"/>
        </w:pBdr>
        <w:jc w:val="center"/>
        <w:rPr>
          <w:rFonts w:ascii="Candara" w:hAnsi="Candara"/>
          <w:b/>
          <w:bCs/>
          <w:sz w:val="22"/>
          <w:szCs w:val="22"/>
        </w:rPr>
      </w:pPr>
      <w:r w:rsidRPr="00C00131">
        <w:rPr>
          <w:rFonts w:ascii="Candara" w:hAnsi="Candara"/>
          <w:b/>
          <w:bCs/>
          <w:sz w:val="22"/>
          <w:szCs w:val="22"/>
        </w:rPr>
        <w:t>PROF</w:t>
      </w:r>
      <w:r w:rsidR="00900946" w:rsidRPr="00C00131">
        <w:rPr>
          <w:rFonts w:ascii="Candara" w:hAnsi="Candara"/>
          <w:b/>
          <w:bCs/>
          <w:sz w:val="22"/>
          <w:szCs w:val="22"/>
        </w:rPr>
        <w:t>F</w:t>
      </w:r>
      <w:r w:rsidRPr="00C00131">
        <w:rPr>
          <w:rFonts w:ascii="Candara" w:hAnsi="Candara"/>
          <w:b/>
          <w:bCs/>
          <w:sz w:val="22"/>
          <w:szCs w:val="22"/>
        </w:rPr>
        <w:t>ESIONAL EXPERIENCE</w:t>
      </w:r>
    </w:p>
    <w:p w:rsidR="008828C7" w:rsidRPr="00C00131" w:rsidRDefault="008828C7" w:rsidP="008828C7">
      <w:pPr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tabs>
          <w:tab w:val="left" w:pos="3840"/>
        </w:tabs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October 2020 – present: Staff member with Safa women’s team | </w:t>
      </w:r>
      <w:r w:rsidRPr="00C00131">
        <w:rPr>
          <w:rFonts w:ascii="Candara" w:hAnsi="Candara"/>
          <w:i/>
          <w:sz w:val="22"/>
          <w:szCs w:val="22"/>
        </w:rPr>
        <w:t>Beirut City, Lebanon</w:t>
      </w:r>
      <w:r w:rsidRPr="00C00131">
        <w:rPr>
          <w:rFonts w:ascii="Candara" w:hAnsi="Candara"/>
          <w:sz w:val="22"/>
          <w:szCs w:val="22"/>
        </w:rPr>
        <w:t>.</w:t>
      </w:r>
    </w:p>
    <w:p w:rsidR="00C00131" w:rsidRPr="00C00131" w:rsidRDefault="00C00131" w:rsidP="00C00131">
      <w:pPr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ind w:left="36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Main responsibilities and duties: 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Handle the equipment needed 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Checking with field reservations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Excel data entry (team schedule)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Financial reports</w:t>
      </w:r>
    </w:p>
    <w:p w:rsidR="00C00131" w:rsidRPr="00C00131" w:rsidRDefault="00C00131" w:rsidP="00C00131">
      <w:pPr>
        <w:tabs>
          <w:tab w:val="left" w:pos="3840"/>
        </w:tabs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November 2019 – January 2020: Inventory auditor internship at Yamaha Motorcycles | </w:t>
      </w:r>
      <w:r w:rsidRPr="00C00131">
        <w:rPr>
          <w:rFonts w:ascii="Candara" w:hAnsi="Candara"/>
          <w:i/>
          <w:sz w:val="22"/>
          <w:szCs w:val="22"/>
        </w:rPr>
        <w:t>Beirut City, Lebanon</w:t>
      </w:r>
      <w:r w:rsidRPr="00C00131">
        <w:rPr>
          <w:rFonts w:ascii="Candara" w:hAnsi="Candara"/>
          <w:sz w:val="22"/>
          <w:szCs w:val="22"/>
        </w:rPr>
        <w:t>.</w:t>
      </w:r>
    </w:p>
    <w:p w:rsidR="00C00131" w:rsidRPr="00C00131" w:rsidRDefault="00C00131" w:rsidP="00C00131">
      <w:pPr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ind w:left="36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Main responsibilities and duties: 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Auditing number of products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Checking products in warehouse</w:t>
      </w:r>
    </w:p>
    <w:p w:rsidR="00C00131" w:rsidRPr="00C00131" w:rsidRDefault="00C00131" w:rsidP="00C0013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Excel data entry</w:t>
      </w:r>
    </w:p>
    <w:p w:rsidR="00C00131" w:rsidRPr="00C00131" w:rsidRDefault="00C00131" w:rsidP="00C00131">
      <w:pPr>
        <w:numPr>
          <w:ilvl w:val="0"/>
          <w:numId w:val="2"/>
        </w:num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June 2019 – August 2019: Account Management Internship at J. Walter Thompson| </w:t>
      </w:r>
      <w:r w:rsidRPr="00C00131">
        <w:rPr>
          <w:rFonts w:ascii="Candara" w:hAnsi="Candara"/>
          <w:i/>
          <w:sz w:val="22"/>
          <w:szCs w:val="22"/>
        </w:rPr>
        <w:t>Beirut City, Lebanon</w:t>
      </w:r>
      <w:r w:rsidRPr="00C00131">
        <w:rPr>
          <w:rFonts w:ascii="Candara" w:hAnsi="Candara"/>
          <w:sz w:val="22"/>
          <w:szCs w:val="22"/>
        </w:rPr>
        <w:t>.</w:t>
      </w:r>
    </w:p>
    <w:p w:rsidR="00C00131" w:rsidRPr="00C00131" w:rsidRDefault="00C00131" w:rsidP="00C00131">
      <w:pPr>
        <w:suppressAutoHyphens w:val="0"/>
        <w:jc w:val="both"/>
        <w:rPr>
          <w:rFonts w:ascii="Candara" w:hAnsi="Candara"/>
          <w:sz w:val="22"/>
          <w:szCs w:val="22"/>
        </w:rPr>
      </w:pPr>
    </w:p>
    <w:p w:rsidR="00C00131" w:rsidRPr="00C00131" w:rsidRDefault="00C00131" w:rsidP="00C00131">
      <w:p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          Main responsibilities and duties: </w:t>
      </w:r>
    </w:p>
    <w:p w:rsidR="00C00131" w:rsidRPr="00C00131" w:rsidRDefault="00C00131" w:rsidP="00C00131">
      <w:pPr>
        <w:numPr>
          <w:ilvl w:val="0"/>
          <w:numId w:val="3"/>
        </w:num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Talking with clients</w:t>
      </w:r>
    </w:p>
    <w:p w:rsidR="00C00131" w:rsidRPr="00C00131" w:rsidRDefault="00C00131" w:rsidP="00C00131">
      <w:pPr>
        <w:numPr>
          <w:ilvl w:val="0"/>
          <w:numId w:val="3"/>
        </w:num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Handling accounts</w:t>
      </w:r>
    </w:p>
    <w:p w:rsidR="00C00131" w:rsidRPr="00C00131" w:rsidRDefault="00C00131" w:rsidP="00C00131">
      <w:pPr>
        <w:numPr>
          <w:ilvl w:val="0"/>
          <w:numId w:val="3"/>
        </w:num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Research</w:t>
      </w:r>
    </w:p>
    <w:p w:rsidR="009B033B" w:rsidRPr="00C00131" w:rsidRDefault="00C00131" w:rsidP="00C00131">
      <w:pPr>
        <w:numPr>
          <w:ilvl w:val="0"/>
          <w:numId w:val="3"/>
        </w:numPr>
        <w:suppressAutoHyphens w:val="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Presentations</w:t>
      </w:r>
    </w:p>
    <w:p w:rsidR="00C00131" w:rsidRPr="00C00131" w:rsidRDefault="00C00131" w:rsidP="00C00131">
      <w:pPr>
        <w:suppressAutoHyphens w:val="0"/>
        <w:ind w:left="1080"/>
        <w:jc w:val="both"/>
        <w:rPr>
          <w:rFonts w:ascii="Candara" w:hAnsi="Candara"/>
          <w:sz w:val="22"/>
          <w:szCs w:val="22"/>
        </w:rPr>
      </w:pPr>
    </w:p>
    <w:p w:rsidR="009817C8" w:rsidRPr="00C00131" w:rsidRDefault="004C199E" w:rsidP="00AD2677">
      <w:pPr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May 2016 – July 2016: </w:t>
      </w:r>
      <w:r w:rsidR="00AD2677" w:rsidRPr="00C00131">
        <w:rPr>
          <w:rFonts w:ascii="Candara" w:hAnsi="Candara"/>
          <w:sz w:val="22"/>
          <w:szCs w:val="22"/>
        </w:rPr>
        <w:t xml:space="preserve">Employee at McDonalds </w:t>
      </w:r>
      <w:r w:rsidRPr="00C00131">
        <w:rPr>
          <w:rFonts w:ascii="Candara" w:hAnsi="Candara"/>
          <w:sz w:val="22"/>
          <w:szCs w:val="22"/>
        </w:rPr>
        <w:t xml:space="preserve">| </w:t>
      </w:r>
      <w:r w:rsidRPr="00C00131">
        <w:rPr>
          <w:rFonts w:ascii="Candara" w:hAnsi="Candara"/>
          <w:i/>
          <w:sz w:val="22"/>
          <w:szCs w:val="22"/>
        </w:rPr>
        <w:t>Beirut City, Lebanon</w:t>
      </w:r>
      <w:r w:rsidRPr="00C00131">
        <w:rPr>
          <w:rFonts w:ascii="Candara" w:hAnsi="Candara"/>
          <w:sz w:val="22"/>
          <w:szCs w:val="22"/>
        </w:rPr>
        <w:t>.</w:t>
      </w:r>
    </w:p>
    <w:p w:rsidR="00900946" w:rsidRPr="00C00131" w:rsidRDefault="00900946" w:rsidP="00900946">
      <w:pPr>
        <w:jc w:val="both"/>
        <w:rPr>
          <w:rFonts w:ascii="Candara" w:hAnsi="Candara"/>
          <w:sz w:val="22"/>
          <w:szCs w:val="22"/>
        </w:rPr>
      </w:pPr>
    </w:p>
    <w:p w:rsidR="00900946" w:rsidRPr="00C00131" w:rsidRDefault="00900946" w:rsidP="004C199E">
      <w:pPr>
        <w:jc w:val="both"/>
        <w:rPr>
          <w:rFonts w:ascii="Candara" w:hAnsi="Candara"/>
          <w:sz w:val="22"/>
          <w:szCs w:val="22"/>
        </w:rPr>
      </w:pPr>
    </w:p>
    <w:p w:rsidR="004C199E" w:rsidRPr="00C00131" w:rsidRDefault="004C199E" w:rsidP="004C199E">
      <w:pPr>
        <w:ind w:left="360"/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Main responsibilities and duties: </w:t>
      </w:r>
    </w:p>
    <w:p w:rsidR="004C199E" w:rsidRPr="00C00131" w:rsidRDefault="00AD2677" w:rsidP="00794A81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Taking and organizing orders</w:t>
      </w:r>
    </w:p>
    <w:p w:rsidR="00900946" w:rsidRPr="00C00131" w:rsidRDefault="00AD2677" w:rsidP="00900946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Customer service</w:t>
      </w:r>
      <w:r w:rsidR="004C199E" w:rsidRPr="00C00131">
        <w:rPr>
          <w:rFonts w:ascii="Candara" w:hAnsi="Candara"/>
          <w:sz w:val="22"/>
          <w:szCs w:val="22"/>
        </w:rPr>
        <w:t xml:space="preserve"> </w:t>
      </w:r>
      <w:r w:rsidR="00900946" w:rsidRPr="00C00131">
        <w:rPr>
          <w:rFonts w:ascii="Candara" w:hAnsi="Candara"/>
          <w:sz w:val="22"/>
          <w:szCs w:val="22"/>
        </w:rPr>
        <w:tab/>
      </w:r>
    </w:p>
    <w:p w:rsidR="00900946" w:rsidRPr="00C00131" w:rsidRDefault="00900946" w:rsidP="00900946">
      <w:pPr>
        <w:jc w:val="both"/>
        <w:rPr>
          <w:rFonts w:ascii="Candara" w:hAnsi="Candara"/>
          <w:sz w:val="22"/>
          <w:szCs w:val="22"/>
        </w:rPr>
      </w:pPr>
    </w:p>
    <w:p w:rsidR="00FF3FC5" w:rsidRPr="00C00131" w:rsidRDefault="00FF3FC5" w:rsidP="00FF3FC5">
      <w:pPr>
        <w:pBdr>
          <w:bottom w:val="single" w:sz="4" w:space="1" w:color="auto"/>
        </w:pBdr>
        <w:tabs>
          <w:tab w:val="left" w:pos="3840"/>
        </w:tabs>
        <w:jc w:val="center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b/>
          <w:bCs/>
          <w:sz w:val="22"/>
          <w:szCs w:val="22"/>
        </w:rPr>
        <w:t>Community Service</w:t>
      </w:r>
    </w:p>
    <w:p w:rsidR="009817C8" w:rsidRPr="00C00131" w:rsidRDefault="009817C8" w:rsidP="009817C8">
      <w:pPr>
        <w:tabs>
          <w:tab w:val="left" w:pos="3840"/>
        </w:tabs>
        <w:jc w:val="both"/>
        <w:rPr>
          <w:rFonts w:ascii="Candara" w:hAnsi="Candara"/>
          <w:sz w:val="22"/>
          <w:szCs w:val="22"/>
        </w:rPr>
      </w:pPr>
    </w:p>
    <w:p w:rsidR="000E4F75" w:rsidRPr="00C00131" w:rsidRDefault="00AD2677" w:rsidP="00AD2677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 w:cs="Arial"/>
          <w:sz w:val="22"/>
          <w:szCs w:val="22"/>
        </w:rPr>
        <w:t xml:space="preserve">Dar </w:t>
      </w:r>
      <w:r w:rsidR="00C00131" w:rsidRPr="00C00131">
        <w:rPr>
          <w:rFonts w:ascii="Candara" w:hAnsi="Candara" w:cs="Arial"/>
          <w:sz w:val="22"/>
          <w:szCs w:val="22"/>
        </w:rPr>
        <w:t>A</w:t>
      </w:r>
      <w:r w:rsidRPr="00C00131">
        <w:rPr>
          <w:rFonts w:ascii="Candara" w:hAnsi="Candara" w:cs="Arial"/>
          <w:sz w:val="22"/>
          <w:szCs w:val="22"/>
        </w:rPr>
        <w:t xml:space="preserve">l </w:t>
      </w:r>
      <w:r w:rsidR="00C00131" w:rsidRPr="00C00131">
        <w:rPr>
          <w:rFonts w:ascii="Candara" w:hAnsi="Candara" w:cs="Arial"/>
          <w:sz w:val="22"/>
          <w:szCs w:val="22"/>
        </w:rPr>
        <w:t>A</w:t>
      </w:r>
      <w:r w:rsidRPr="00C00131">
        <w:rPr>
          <w:rFonts w:ascii="Candara" w:hAnsi="Candara" w:cs="Arial"/>
          <w:sz w:val="22"/>
          <w:szCs w:val="22"/>
        </w:rPr>
        <w:t>ytam</w:t>
      </w:r>
      <w:r w:rsidR="00FF3FC5" w:rsidRPr="00C00131">
        <w:rPr>
          <w:rFonts w:ascii="Candara" w:hAnsi="Candara" w:cs="Arial"/>
          <w:sz w:val="22"/>
          <w:szCs w:val="22"/>
        </w:rPr>
        <w:t xml:space="preserve"> (NGO) Volunteering and different projects</w:t>
      </w:r>
      <w:r w:rsidR="00523D42" w:rsidRPr="00C00131">
        <w:rPr>
          <w:rFonts w:ascii="Candara" w:hAnsi="Candara" w:cs="Arial"/>
          <w:sz w:val="22"/>
          <w:szCs w:val="22"/>
        </w:rPr>
        <w:t xml:space="preserve"> (2017)</w:t>
      </w:r>
    </w:p>
    <w:p w:rsidR="00FF3FC5" w:rsidRPr="00C00131" w:rsidRDefault="00AD2677" w:rsidP="00C6597B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 w:cs="Arial"/>
          <w:sz w:val="22"/>
          <w:szCs w:val="22"/>
        </w:rPr>
        <w:t xml:space="preserve">Makassed scouts </w:t>
      </w:r>
      <w:r w:rsidR="00FF3FC5" w:rsidRPr="00C00131">
        <w:rPr>
          <w:rFonts w:ascii="Candara" w:hAnsi="Candara" w:cs="Arial"/>
          <w:sz w:val="22"/>
          <w:szCs w:val="22"/>
        </w:rPr>
        <w:t xml:space="preserve">and </w:t>
      </w:r>
      <w:r w:rsidR="00C6597B" w:rsidRPr="00C00131">
        <w:rPr>
          <w:rFonts w:ascii="Candara" w:hAnsi="Candara" w:cs="Arial"/>
          <w:sz w:val="22"/>
          <w:szCs w:val="22"/>
        </w:rPr>
        <w:t xml:space="preserve">other </w:t>
      </w:r>
      <w:r w:rsidR="00FF3FC5" w:rsidRPr="00C00131">
        <w:rPr>
          <w:rFonts w:ascii="Candara" w:hAnsi="Candara" w:cs="Arial"/>
          <w:sz w:val="22"/>
          <w:szCs w:val="22"/>
        </w:rPr>
        <w:t>different projects</w:t>
      </w:r>
      <w:r w:rsidR="00C6597B" w:rsidRPr="00C00131">
        <w:rPr>
          <w:rFonts w:ascii="Candara" w:hAnsi="Candara" w:cs="Arial"/>
          <w:sz w:val="22"/>
          <w:szCs w:val="22"/>
        </w:rPr>
        <w:t>.</w:t>
      </w:r>
      <w:r w:rsidR="00523D42" w:rsidRPr="00C00131">
        <w:rPr>
          <w:rFonts w:ascii="Candara" w:hAnsi="Candara" w:cs="Arial"/>
          <w:sz w:val="22"/>
          <w:szCs w:val="22"/>
        </w:rPr>
        <w:t xml:space="preserve"> (2016)</w:t>
      </w:r>
    </w:p>
    <w:p w:rsidR="00900946" w:rsidRPr="00C00131" w:rsidRDefault="00900946" w:rsidP="00C6597B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 w:cs="Arial"/>
          <w:sz w:val="22"/>
          <w:szCs w:val="22"/>
        </w:rPr>
        <w:t>OffreJoie Volunteering in rebuild</w:t>
      </w:r>
      <w:r w:rsidR="00523D42" w:rsidRPr="00C00131">
        <w:rPr>
          <w:rFonts w:ascii="Candara" w:hAnsi="Candara" w:cs="Arial"/>
          <w:sz w:val="22"/>
          <w:szCs w:val="22"/>
        </w:rPr>
        <w:t xml:space="preserve"> (2020)</w:t>
      </w:r>
    </w:p>
    <w:p w:rsidR="00FF3FC5" w:rsidRPr="00C00131" w:rsidRDefault="00FF3FC5" w:rsidP="00FF3FC5">
      <w:pPr>
        <w:ind w:left="360"/>
        <w:rPr>
          <w:rFonts w:ascii="Candara" w:hAnsi="Candara" w:cs="Arial"/>
          <w:sz w:val="22"/>
          <w:szCs w:val="22"/>
        </w:rPr>
      </w:pPr>
    </w:p>
    <w:p w:rsidR="00FF3FC5" w:rsidRPr="00C00131" w:rsidRDefault="00FF3FC5" w:rsidP="00FF3FC5">
      <w:pPr>
        <w:ind w:left="360"/>
        <w:rPr>
          <w:rFonts w:ascii="Candara" w:hAnsi="Candara"/>
          <w:sz w:val="22"/>
          <w:szCs w:val="22"/>
        </w:rPr>
      </w:pPr>
    </w:p>
    <w:p w:rsidR="003D7C8C" w:rsidRPr="00C00131" w:rsidRDefault="003D7C8C" w:rsidP="000E4F75">
      <w:pPr>
        <w:pBdr>
          <w:bottom w:val="single" w:sz="4" w:space="1" w:color="auto"/>
        </w:pBdr>
        <w:tabs>
          <w:tab w:val="left" w:pos="6196"/>
        </w:tabs>
        <w:rPr>
          <w:rFonts w:ascii="Candara" w:hAnsi="Candara"/>
          <w:sz w:val="22"/>
          <w:szCs w:val="22"/>
        </w:rPr>
      </w:pPr>
    </w:p>
    <w:p w:rsidR="00230B36" w:rsidRPr="00C00131" w:rsidRDefault="00230B36" w:rsidP="00AF3C77">
      <w:pPr>
        <w:pBdr>
          <w:bottom w:val="single" w:sz="4" w:space="1" w:color="auto"/>
        </w:pBdr>
        <w:jc w:val="center"/>
        <w:rPr>
          <w:rFonts w:ascii="Candara" w:hAnsi="Candara"/>
          <w:b/>
          <w:bCs/>
          <w:sz w:val="22"/>
          <w:szCs w:val="22"/>
        </w:rPr>
      </w:pPr>
      <w:r w:rsidRPr="00C00131">
        <w:rPr>
          <w:rFonts w:ascii="Candara" w:hAnsi="Candara"/>
          <w:b/>
          <w:bCs/>
          <w:sz w:val="22"/>
          <w:szCs w:val="22"/>
        </w:rPr>
        <w:t>SKILLS</w:t>
      </w:r>
      <w:r w:rsidR="00F7197A" w:rsidRPr="00C00131">
        <w:rPr>
          <w:rFonts w:ascii="Candara" w:hAnsi="Candara"/>
          <w:b/>
          <w:bCs/>
          <w:sz w:val="22"/>
          <w:szCs w:val="22"/>
        </w:rPr>
        <w:t xml:space="preserve"> </w:t>
      </w:r>
    </w:p>
    <w:p w:rsidR="009E5AA4" w:rsidRPr="00C00131" w:rsidRDefault="009E5AA4" w:rsidP="0037601F">
      <w:pPr>
        <w:jc w:val="both"/>
        <w:rPr>
          <w:rFonts w:ascii="Candara" w:hAnsi="Candara"/>
          <w:sz w:val="22"/>
          <w:szCs w:val="22"/>
        </w:rPr>
      </w:pPr>
    </w:p>
    <w:p w:rsidR="009237CD" w:rsidRPr="00C00131" w:rsidRDefault="0084142E" w:rsidP="00794A81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 w:cs="Arial"/>
          <w:sz w:val="22"/>
          <w:szCs w:val="22"/>
        </w:rPr>
        <w:t xml:space="preserve">Computer </w:t>
      </w:r>
      <w:r w:rsidR="009D6E63" w:rsidRPr="00C00131">
        <w:rPr>
          <w:rFonts w:ascii="Candara" w:hAnsi="Candara" w:cs="Arial"/>
          <w:sz w:val="22"/>
          <w:szCs w:val="22"/>
        </w:rPr>
        <w:t>Skills</w:t>
      </w:r>
      <w:r w:rsidR="009D6E63" w:rsidRPr="00C00131">
        <w:rPr>
          <w:rFonts w:ascii="Candara" w:hAnsi="Candara"/>
          <w:sz w:val="22"/>
          <w:szCs w:val="22"/>
        </w:rPr>
        <w:t>:</w:t>
      </w:r>
      <w:r w:rsidR="000074F8" w:rsidRPr="00C00131">
        <w:rPr>
          <w:rFonts w:ascii="Candara" w:hAnsi="Candara"/>
          <w:sz w:val="22"/>
          <w:szCs w:val="22"/>
        </w:rPr>
        <w:t xml:space="preserve">          </w:t>
      </w:r>
      <w:r w:rsidR="00F7197A" w:rsidRPr="00C00131">
        <w:rPr>
          <w:rFonts w:ascii="Candara" w:hAnsi="Candara"/>
          <w:sz w:val="22"/>
          <w:szCs w:val="22"/>
        </w:rPr>
        <w:t>Excellent knowledge of Microsoft Packages (Excel, Access, PowerPoint…)</w:t>
      </w:r>
    </w:p>
    <w:p w:rsidR="00AD2677" w:rsidRPr="00C00131" w:rsidRDefault="00AD2677" w:rsidP="00AD2677">
      <w:pPr>
        <w:ind w:left="360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                                             </w:t>
      </w:r>
      <w:r w:rsidR="00900946" w:rsidRPr="00C00131">
        <w:rPr>
          <w:rFonts w:ascii="Candara" w:hAnsi="Candara"/>
          <w:sz w:val="22"/>
          <w:szCs w:val="22"/>
        </w:rPr>
        <w:t>And</w:t>
      </w:r>
      <w:r w:rsidRPr="00C00131">
        <w:rPr>
          <w:rFonts w:ascii="Candara" w:hAnsi="Candara"/>
          <w:sz w:val="22"/>
          <w:szCs w:val="22"/>
        </w:rPr>
        <w:t xml:space="preserve"> in adobe Photoshop program</w:t>
      </w:r>
      <w:r w:rsidR="00900946" w:rsidRPr="00C00131">
        <w:rPr>
          <w:rFonts w:ascii="Candara" w:hAnsi="Candara"/>
          <w:sz w:val="22"/>
          <w:szCs w:val="22"/>
        </w:rPr>
        <w:t>s</w:t>
      </w:r>
    </w:p>
    <w:p w:rsidR="00AF3C77" w:rsidRPr="00C00131" w:rsidRDefault="00F7197A" w:rsidP="00794A81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Linguistic Skills:          English, Arabic, and French (Basic)</w:t>
      </w:r>
    </w:p>
    <w:p w:rsidR="00AF3C77" w:rsidRPr="00C00131" w:rsidRDefault="00AF3C77" w:rsidP="0090094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Soft Skills:                    </w:t>
      </w:r>
      <w:r w:rsidR="00992F6C" w:rsidRPr="00C00131">
        <w:rPr>
          <w:rFonts w:ascii="Candara" w:hAnsi="Candara"/>
          <w:sz w:val="22"/>
          <w:szCs w:val="22"/>
        </w:rPr>
        <w:t>Communication, Team-Work</w:t>
      </w:r>
      <w:r w:rsidRPr="00C00131">
        <w:rPr>
          <w:rFonts w:ascii="Candara" w:hAnsi="Candara"/>
          <w:sz w:val="22"/>
          <w:szCs w:val="22"/>
        </w:rPr>
        <w:t>,</w:t>
      </w:r>
      <w:r w:rsidR="00900946" w:rsidRPr="00C00131">
        <w:rPr>
          <w:rFonts w:ascii="Candara" w:hAnsi="Candara"/>
          <w:sz w:val="22"/>
          <w:szCs w:val="22"/>
        </w:rPr>
        <w:t xml:space="preserve"> Critical reasoning ability, Independent, Ambitious, Problem solver </w:t>
      </w:r>
      <w:r w:rsidRPr="00C00131">
        <w:rPr>
          <w:rFonts w:ascii="Candara" w:hAnsi="Candara"/>
          <w:sz w:val="22"/>
          <w:szCs w:val="22"/>
        </w:rPr>
        <w:t>and Public Speaking</w:t>
      </w:r>
    </w:p>
    <w:p w:rsidR="000F2B33" w:rsidRPr="00C00131" w:rsidRDefault="000F2B33" w:rsidP="000F2B33">
      <w:pPr>
        <w:rPr>
          <w:rFonts w:ascii="Candara" w:hAnsi="Candara"/>
          <w:sz w:val="22"/>
          <w:szCs w:val="22"/>
        </w:rPr>
      </w:pPr>
    </w:p>
    <w:p w:rsidR="000F2B33" w:rsidRPr="00C00131" w:rsidRDefault="000F2B33" w:rsidP="000F2B33">
      <w:pPr>
        <w:rPr>
          <w:rFonts w:ascii="Candara" w:hAnsi="Candara"/>
          <w:sz w:val="22"/>
          <w:szCs w:val="22"/>
        </w:rPr>
      </w:pPr>
    </w:p>
    <w:p w:rsidR="00205A40" w:rsidRPr="00C00131" w:rsidRDefault="00205A40" w:rsidP="00205A40">
      <w:pPr>
        <w:rPr>
          <w:rFonts w:ascii="Candara" w:hAnsi="Candara"/>
          <w:sz w:val="22"/>
          <w:szCs w:val="22"/>
        </w:rPr>
      </w:pPr>
    </w:p>
    <w:p w:rsidR="00AF3C77" w:rsidRPr="00C00131" w:rsidRDefault="00AF3C77" w:rsidP="000E6B72">
      <w:pPr>
        <w:jc w:val="both"/>
        <w:rPr>
          <w:rFonts w:ascii="Candara" w:hAnsi="Candara"/>
          <w:sz w:val="22"/>
          <w:szCs w:val="22"/>
        </w:rPr>
      </w:pPr>
    </w:p>
    <w:p w:rsidR="00AF3C77" w:rsidRPr="00C00131" w:rsidRDefault="00AF3C77" w:rsidP="00AF3C77">
      <w:pPr>
        <w:pBdr>
          <w:bottom w:val="single" w:sz="6" w:space="1" w:color="auto"/>
        </w:pBdr>
        <w:jc w:val="center"/>
        <w:rPr>
          <w:rFonts w:ascii="Candara" w:hAnsi="Candara"/>
          <w:b/>
          <w:bCs/>
          <w:color w:val="000000"/>
          <w:sz w:val="22"/>
          <w:szCs w:val="22"/>
        </w:rPr>
      </w:pPr>
      <w:r w:rsidRPr="00C00131">
        <w:rPr>
          <w:rFonts w:ascii="Candara" w:hAnsi="Candara"/>
          <w:b/>
          <w:bCs/>
          <w:color w:val="000000"/>
          <w:sz w:val="22"/>
          <w:szCs w:val="22"/>
        </w:rPr>
        <w:t>OTHER</w:t>
      </w:r>
    </w:p>
    <w:p w:rsidR="00AF3C77" w:rsidRPr="00C00131" w:rsidRDefault="00AF3C77" w:rsidP="000E4F75">
      <w:pPr>
        <w:jc w:val="both"/>
        <w:rPr>
          <w:rFonts w:ascii="Candara" w:hAnsi="Candara"/>
          <w:sz w:val="22"/>
          <w:szCs w:val="22"/>
        </w:rPr>
      </w:pPr>
    </w:p>
    <w:p w:rsidR="00AF3C77" w:rsidRPr="00C00131" w:rsidRDefault="00C00131" w:rsidP="00AD2677">
      <w:pPr>
        <w:numPr>
          <w:ilvl w:val="0"/>
          <w:numId w:val="4"/>
        </w:numPr>
        <w:jc w:val="both"/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>Futsal player with Haigazian University</w:t>
      </w:r>
    </w:p>
    <w:p w:rsidR="00F7197A" w:rsidRPr="00C00131" w:rsidRDefault="00F7197A" w:rsidP="000E4F75">
      <w:pPr>
        <w:jc w:val="both"/>
        <w:rPr>
          <w:rFonts w:ascii="Candara" w:hAnsi="Candara"/>
          <w:sz w:val="22"/>
          <w:szCs w:val="22"/>
        </w:rPr>
      </w:pPr>
    </w:p>
    <w:p w:rsidR="00B8421B" w:rsidRPr="00C00131" w:rsidRDefault="00B8421B" w:rsidP="000E4F75">
      <w:pPr>
        <w:jc w:val="both"/>
        <w:rPr>
          <w:rFonts w:ascii="Candara" w:hAnsi="Candara"/>
          <w:sz w:val="22"/>
          <w:szCs w:val="22"/>
        </w:rPr>
      </w:pPr>
    </w:p>
    <w:p w:rsidR="00F7197A" w:rsidRPr="00C00131" w:rsidRDefault="00F7197A" w:rsidP="00F7197A">
      <w:pPr>
        <w:pBdr>
          <w:bottom w:val="single" w:sz="6" w:space="1" w:color="auto"/>
        </w:pBdr>
        <w:jc w:val="center"/>
        <w:rPr>
          <w:rFonts w:ascii="Candara" w:hAnsi="Candara"/>
          <w:b/>
          <w:bCs/>
          <w:color w:val="000000"/>
          <w:sz w:val="22"/>
          <w:szCs w:val="22"/>
        </w:rPr>
      </w:pPr>
      <w:r w:rsidRPr="00C00131">
        <w:rPr>
          <w:rFonts w:ascii="Candara" w:hAnsi="Candara"/>
          <w:b/>
          <w:bCs/>
          <w:color w:val="000000"/>
          <w:sz w:val="22"/>
          <w:szCs w:val="22"/>
        </w:rPr>
        <w:t>REFERENCES</w:t>
      </w:r>
    </w:p>
    <w:p w:rsidR="00F7197A" w:rsidRPr="00C00131" w:rsidRDefault="00F7197A" w:rsidP="00F7197A">
      <w:pPr>
        <w:tabs>
          <w:tab w:val="left" w:pos="1440"/>
          <w:tab w:val="left" w:pos="3060"/>
        </w:tabs>
        <w:rPr>
          <w:rFonts w:ascii="Candara" w:hAnsi="Candara"/>
          <w:sz w:val="22"/>
          <w:szCs w:val="22"/>
        </w:rPr>
      </w:pPr>
    </w:p>
    <w:p w:rsidR="00F7197A" w:rsidRPr="00C00131" w:rsidRDefault="00F7197A" w:rsidP="00794A81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C00131">
        <w:rPr>
          <w:rFonts w:ascii="Candara" w:hAnsi="Candara"/>
          <w:sz w:val="22"/>
          <w:szCs w:val="22"/>
        </w:rPr>
        <w:t xml:space="preserve">Available upon request </w:t>
      </w:r>
      <w:r w:rsidRPr="00C00131">
        <w:rPr>
          <w:rFonts w:ascii="Candara" w:hAnsi="Candara"/>
          <w:sz w:val="22"/>
          <w:szCs w:val="22"/>
        </w:rPr>
        <w:tab/>
      </w:r>
      <w:r w:rsidRPr="00C00131">
        <w:rPr>
          <w:rFonts w:ascii="Candara" w:hAnsi="Candara"/>
          <w:sz w:val="22"/>
          <w:szCs w:val="22"/>
        </w:rPr>
        <w:tab/>
      </w:r>
    </w:p>
    <w:p w:rsidR="007F746A" w:rsidRPr="00C00131" w:rsidRDefault="007F746A" w:rsidP="00F7197A">
      <w:pPr>
        <w:jc w:val="center"/>
        <w:rPr>
          <w:rFonts w:ascii="Candara" w:hAnsi="Candara"/>
          <w:sz w:val="22"/>
          <w:szCs w:val="22"/>
        </w:rPr>
      </w:pPr>
    </w:p>
    <w:p w:rsidR="00B7173F" w:rsidRPr="00C00131" w:rsidRDefault="00B7173F" w:rsidP="000E4F75">
      <w:pPr>
        <w:jc w:val="both"/>
        <w:rPr>
          <w:rFonts w:ascii="Candara" w:hAnsi="Candara"/>
          <w:sz w:val="22"/>
          <w:szCs w:val="22"/>
        </w:rPr>
      </w:pPr>
    </w:p>
    <w:p w:rsidR="00681F46" w:rsidRPr="00C00131" w:rsidRDefault="00681F46" w:rsidP="007D6BF8">
      <w:pPr>
        <w:rPr>
          <w:rFonts w:ascii="Candara" w:hAnsi="Candara"/>
          <w:b/>
          <w:bCs/>
          <w:sz w:val="22"/>
          <w:szCs w:val="22"/>
        </w:rPr>
      </w:pPr>
    </w:p>
    <w:sectPr w:rsidR="00681F46" w:rsidRPr="00C00131" w:rsidSect="002B437A">
      <w:pgSz w:w="12242" w:h="15842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45AF" w:rsidRDefault="00C545AF" w:rsidP="002B437A">
      <w:r>
        <w:separator/>
      </w:r>
    </w:p>
  </w:endnote>
  <w:endnote w:type="continuationSeparator" w:id="0">
    <w:p w:rsidR="00C545AF" w:rsidRDefault="00C545AF" w:rsidP="002B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45AF" w:rsidRDefault="00C545AF" w:rsidP="002B437A">
      <w:r>
        <w:separator/>
      </w:r>
    </w:p>
  </w:footnote>
  <w:footnote w:type="continuationSeparator" w:id="0">
    <w:p w:rsidR="00C545AF" w:rsidRDefault="00C545AF" w:rsidP="002B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384"/>
        </w:tabs>
        <w:ind w:left="3384" w:hanging="216"/>
      </w:pPr>
      <w:rPr>
        <w:rFonts w:ascii="Wingdings" w:hAnsi="Wingdings"/>
      </w:rPr>
    </w:lvl>
  </w:abstractNum>
  <w:abstractNum w:abstractNumId="5" w15:restartNumberingAfterBreak="0">
    <w:nsid w:val="001D7B31"/>
    <w:multiLevelType w:val="hybridMultilevel"/>
    <w:tmpl w:val="D11A5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451C83"/>
    <w:multiLevelType w:val="hybridMultilevel"/>
    <w:tmpl w:val="F538F0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AEB7905"/>
    <w:multiLevelType w:val="hybridMultilevel"/>
    <w:tmpl w:val="200611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91D1A"/>
    <w:multiLevelType w:val="hybridMultilevel"/>
    <w:tmpl w:val="60D08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93488E"/>
    <w:multiLevelType w:val="hybridMultilevel"/>
    <w:tmpl w:val="1878F4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0E6D0C59"/>
    <w:multiLevelType w:val="hybridMultilevel"/>
    <w:tmpl w:val="4A4A77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EC33A9"/>
    <w:multiLevelType w:val="hybridMultilevel"/>
    <w:tmpl w:val="0FA807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217F5"/>
    <w:multiLevelType w:val="hybridMultilevel"/>
    <w:tmpl w:val="6CD4A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82276"/>
    <w:multiLevelType w:val="hybridMultilevel"/>
    <w:tmpl w:val="7318C41C"/>
    <w:lvl w:ilvl="0" w:tplc="03CC260C">
      <w:start w:val="1"/>
      <w:numFmt w:val="bullet"/>
      <w:lvlText w:val=""/>
      <w:lvlJc w:val="righ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6097085"/>
    <w:multiLevelType w:val="hybridMultilevel"/>
    <w:tmpl w:val="F4A02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57711"/>
    <w:multiLevelType w:val="hybridMultilevel"/>
    <w:tmpl w:val="1C48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A249E"/>
    <w:multiLevelType w:val="hybridMultilevel"/>
    <w:tmpl w:val="E3A497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82A6295"/>
    <w:multiLevelType w:val="hybridMultilevel"/>
    <w:tmpl w:val="8AC8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3640A"/>
    <w:multiLevelType w:val="hybridMultilevel"/>
    <w:tmpl w:val="612A10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26019F5"/>
    <w:multiLevelType w:val="hybridMultilevel"/>
    <w:tmpl w:val="F1527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42C9C"/>
    <w:multiLevelType w:val="hybridMultilevel"/>
    <w:tmpl w:val="19E84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31921"/>
    <w:multiLevelType w:val="hybridMultilevel"/>
    <w:tmpl w:val="7604F0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5A24AA0"/>
    <w:multiLevelType w:val="hybridMultilevel"/>
    <w:tmpl w:val="2AC41F2A"/>
    <w:lvl w:ilvl="0" w:tplc="74B8108C">
      <w:numFmt w:val="bullet"/>
      <w:lvlText w:val="-"/>
      <w:lvlJc w:val="left"/>
      <w:pPr>
        <w:ind w:left="69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" w15:restartNumberingAfterBreak="0">
    <w:nsid w:val="67BE4182"/>
    <w:multiLevelType w:val="hybridMultilevel"/>
    <w:tmpl w:val="A22883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EB3EAD"/>
    <w:multiLevelType w:val="hybridMultilevel"/>
    <w:tmpl w:val="6CCAF7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56B6C57"/>
    <w:multiLevelType w:val="hybridMultilevel"/>
    <w:tmpl w:val="2768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12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6"/>
  </w:num>
  <w:num w:numId="14">
    <w:abstractNumId w:val="5"/>
  </w:num>
  <w:num w:numId="15">
    <w:abstractNumId w:val="21"/>
  </w:num>
  <w:num w:numId="16">
    <w:abstractNumId w:val="17"/>
  </w:num>
  <w:num w:numId="17">
    <w:abstractNumId w:val="25"/>
  </w:num>
  <w:num w:numId="18">
    <w:abstractNumId w:val="18"/>
  </w:num>
  <w:num w:numId="19">
    <w:abstractNumId w:val="14"/>
  </w:num>
  <w:num w:numId="20">
    <w:abstractNumId w:val="22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2"/>
    <w:rsid w:val="00002911"/>
    <w:rsid w:val="00003BEC"/>
    <w:rsid w:val="00005CA4"/>
    <w:rsid w:val="000074F8"/>
    <w:rsid w:val="000140E6"/>
    <w:rsid w:val="00014810"/>
    <w:rsid w:val="0001689D"/>
    <w:rsid w:val="0001708E"/>
    <w:rsid w:val="00022412"/>
    <w:rsid w:val="0003260D"/>
    <w:rsid w:val="00032FC6"/>
    <w:rsid w:val="00040AFB"/>
    <w:rsid w:val="000416FA"/>
    <w:rsid w:val="00054160"/>
    <w:rsid w:val="0005596F"/>
    <w:rsid w:val="00055C4A"/>
    <w:rsid w:val="00061326"/>
    <w:rsid w:val="000616A1"/>
    <w:rsid w:val="00076533"/>
    <w:rsid w:val="00082216"/>
    <w:rsid w:val="0008445A"/>
    <w:rsid w:val="0009682A"/>
    <w:rsid w:val="000A372A"/>
    <w:rsid w:val="000A6B15"/>
    <w:rsid w:val="000B3DCE"/>
    <w:rsid w:val="000B5433"/>
    <w:rsid w:val="000D2AC2"/>
    <w:rsid w:val="000D3D57"/>
    <w:rsid w:val="000E096F"/>
    <w:rsid w:val="000E4F75"/>
    <w:rsid w:val="000E5188"/>
    <w:rsid w:val="000E6B72"/>
    <w:rsid w:val="000E75CA"/>
    <w:rsid w:val="000F2B33"/>
    <w:rsid w:val="000F57FC"/>
    <w:rsid w:val="0010132B"/>
    <w:rsid w:val="0010634A"/>
    <w:rsid w:val="0010791B"/>
    <w:rsid w:val="00110C52"/>
    <w:rsid w:val="00110E8F"/>
    <w:rsid w:val="0011239F"/>
    <w:rsid w:val="00113627"/>
    <w:rsid w:val="00114874"/>
    <w:rsid w:val="00116FC2"/>
    <w:rsid w:val="001172A9"/>
    <w:rsid w:val="00122090"/>
    <w:rsid w:val="00131456"/>
    <w:rsid w:val="0013713C"/>
    <w:rsid w:val="00141654"/>
    <w:rsid w:val="0016490C"/>
    <w:rsid w:val="001658BB"/>
    <w:rsid w:val="001671EE"/>
    <w:rsid w:val="00174C7A"/>
    <w:rsid w:val="0018202A"/>
    <w:rsid w:val="00185EA3"/>
    <w:rsid w:val="001940A7"/>
    <w:rsid w:val="001973C4"/>
    <w:rsid w:val="001A18FB"/>
    <w:rsid w:val="001A6F31"/>
    <w:rsid w:val="001B11A8"/>
    <w:rsid w:val="001C3842"/>
    <w:rsid w:val="001D280C"/>
    <w:rsid w:val="001D7E98"/>
    <w:rsid w:val="001E0F08"/>
    <w:rsid w:val="001F2C9C"/>
    <w:rsid w:val="001F584E"/>
    <w:rsid w:val="00205A40"/>
    <w:rsid w:val="00214A5F"/>
    <w:rsid w:val="00214B9C"/>
    <w:rsid w:val="0021794E"/>
    <w:rsid w:val="00226B0B"/>
    <w:rsid w:val="00230B36"/>
    <w:rsid w:val="00232D05"/>
    <w:rsid w:val="00233C2C"/>
    <w:rsid w:val="00233E06"/>
    <w:rsid w:val="00234755"/>
    <w:rsid w:val="00235F38"/>
    <w:rsid w:val="002433AD"/>
    <w:rsid w:val="00266BF0"/>
    <w:rsid w:val="00280442"/>
    <w:rsid w:val="00281629"/>
    <w:rsid w:val="00281A03"/>
    <w:rsid w:val="00283994"/>
    <w:rsid w:val="00291FC7"/>
    <w:rsid w:val="00297EE3"/>
    <w:rsid w:val="002A1DB5"/>
    <w:rsid w:val="002A4D71"/>
    <w:rsid w:val="002B2979"/>
    <w:rsid w:val="002B435B"/>
    <w:rsid w:val="002B437A"/>
    <w:rsid w:val="002C11A2"/>
    <w:rsid w:val="002C70EB"/>
    <w:rsid w:val="002D0E46"/>
    <w:rsid w:val="002D6A3F"/>
    <w:rsid w:val="002E0B22"/>
    <w:rsid w:val="002F263A"/>
    <w:rsid w:val="002F5489"/>
    <w:rsid w:val="002F5D6F"/>
    <w:rsid w:val="00307D8D"/>
    <w:rsid w:val="00316C64"/>
    <w:rsid w:val="00322C1F"/>
    <w:rsid w:val="003257D1"/>
    <w:rsid w:val="0032590A"/>
    <w:rsid w:val="0033100C"/>
    <w:rsid w:val="00335791"/>
    <w:rsid w:val="003364F8"/>
    <w:rsid w:val="00365055"/>
    <w:rsid w:val="003734C0"/>
    <w:rsid w:val="00373D28"/>
    <w:rsid w:val="0037601F"/>
    <w:rsid w:val="0037739C"/>
    <w:rsid w:val="00380321"/>
    <w:rsid w:val="00380F47"/>
    <w:rsid w:val="00384064"/>
    <w:rsid w:val="0038727D"/>
    <w:rsid w:val="003926D1"/>
    <w:rsid w:val="003975E9"/>
    <w:rsid w:val="003B3F39"/>
    <w:rsid w:val="003B6523"/>
    <w:rsid w:val="003B69C9"/>
    <w:rsid w:val="003C2072"/>
    <w:rsid w:val="003D0CF0"/>
    <w:rsid w:val="003D2D74"/>
    <w:rsid w:val="003D66CC"/>
    <w:rsid w:val="003D7C8C"/>
    <w:rsid w:val="003E0228"/>
    <w:rsid w:val="003E05C0"/>
    <w:rsid w:val="003E308F"/>
    <w:rsid w:val="003F4B9B"/>
    <w:rsid w:val="004011D6"/>
    <w:rsid w:val="004072AF"/>
    <w:rsid w:val="00411E91"/>
    <w:rsid w:val="00412E1C"/>
    <w:rsid w:val="0041723E"/>
    <w:rsid w:val="004200A7"/>
    <w:rsid w:val="00423F42"/>
    <w:rsid w:val="00424B85"/>
    <w:rsid w:val="004433D1"/>
    <w:rsid w:val="0044448A"/>
    <w:rsid w:val="00452C09"/>
    <w:rsid w:val="00453CC7"/>
    <w:rsid w:val="004550F0"/>
    <w:rsid w:val="004620D6"/>
    <w:rsid w:val="00476721"/>
    <w:rsid w:val="004859B3"/>
    <w:rsid w:val="00494472"/>
    <w:rsid w:val="004B2E76"/>
    <w:rsid w:val="004B7AEA"/>
    <w:rsid w:val="004C199E"/>
    <w:rsid w:val="004C710B"/>
    <w:rsid w:val="004D39E0"/>
    <w:rsid w:val="004D4CF1"/>
    <w:rsid w:val="004D63BA"/>
    <w:rsid w:val="004E6444"/>
    <w:rsid w:val="004F5FB2"/>
    <w:rsid w:val="00500F8B"/>
    <w:rsid w:val="00503006"/>
    <w:rsid w:val="005047EB"/>
    <w:rsid w:val="00505F33"/>
    <w:rsid w:val="00514492"/>
    <w:rsid w:val="00521153"/>
    <w:rsid w:val="00523D42"/>
    <w:rsid w:val="00531D1D"/>
    <w:rsid w:val="005400A9"/>
    <w:rsid w:val="00562FB6"/>
    <w:rsid w:val="00565DC0"/>
    <w:rsid w:val="005800B6"/>
    <w:rsid w:val="005823C6"/>
    <w:rsid w:val="00593DBB"/>
    <w:rsid w:val="00596C3A"/>
    <w:rsid w:val="005A09C8"/>
    <w:rsid w:val="005A20DC"/>
    <w:rsid w:val="005B312F"/>
    <w:rsid w:val="005B548A"/>
    <w:rsid w:val="005C1D06"/>
    <w:rsid w:val="005D2435"/>
    <w:rsid w:val="005D243E"/>
    <w:rsid w:val="005D529F"/>
    <w:rsid w:val="005F36A9"/>
    <w:rsid w:val="005F6B29"/>
    <w:rsid w:val="005F6FA0"/>
    <w:rsid w:val="0060584D"/>
    <w:rsid w:val="00612E3E"/>
    <w:rsid w:val="006161A5"/>
    <w:rsid w:val="0062740F"/>
    <w:rsid w:val="006278A6"/>
    <w:rsid w:val="006278FC"/>
    <w:rsid w:val="0063481E"/>
    <w:rsid w:val="00637793"/>
    <w:rsid w:val="00653408"/>
    <w:rsid w:val="0066795D"/>
    <w:rsid w:val="00681F46"/>
    <w:rsid w:val="0068465D"/>
    <w:rsid w:val="006A79C8"/>
    <w:rsid w:val="006B514C"/>
    <w:rsid w:val="006D18EF"/>
    <w:rsid w:val="006D3EC1"/>
    <w:rsid w:val="006D4A3A"/>
    <w:rsid w:val="006E215A"/>
    <w:rsid w:val="006E27EF"/>
    <w:rsid w:val="006E7124"/>
    <w:rsid w:val="006F0062"/>
    <w:rsid w:val="006F2530"/>
    <w:rsid w:val="006F665F"/>
    <w:rsid w:val="006F735C"/>
    <w:rsid w:val="00700C84"/>
    <w:rsid w:val="0071088D"/>
    <w:rsid w:val="00710A40"/>
    <w:rsid w:val="00711A4D"/>
    <w:rsid w:val="00715B9B"/>
    <w:rsid w:val="00722275"/>
    <w:rsid w:val="00726075"/>
    <w:rsid w:val="00727647"/>
    <w:rsid w:val="00731A51"/>
    <w:rsid w:val="007346FF"/>
    <w:rsid w:val="007431F0"/>
    <w:rsid w:val="00756817"/>
    <w:rsid w:val="007620D4"/>
    <w:rsid w:val="0076273C"/>
    <w:rsid w:val="00777FE3"/>
    <w:rsid w:val="00782055"/>
    <w:rsid w:val="00782141"/>
    <w:rsid w:val="00792E66"/>
    <w:rsid w:val="00794A81"/>
    <w:rsid w:val="00797B1B"/>
    <w:rsid w:val="007A10C5"/>
    <w:rsid w:val="007A1EA1"/>
    <w:rsid w:val="007A55D0"/>
    <w:rsid w:val="007B72BD"/>
    <w:rsid w:val="007C0932"/>
    <w:rsid w:val="007C3DBD"/>
    <w:rsid w:val="007C5F6B"/>
    <w:rsid w:val="007D6BF8"/>
    <w:rsid w:val="007F746A"/>
    <w:rsid w:val="00811029"/>
    <w:rsid w:val="00814225"/>
    <w:rsid w:val="008142BD"/>
    <w:rsid w:val="0081715B"/>
    <w:rsid w:val="00825496"/>
    <w:rsid w:val="00830465"/>
    <w:rsid w:val="00833611"/>
    <w:rsid w:val="00833D33"/>
    <w:rsid w:val="0084142E"/>
    <w:rsid w:val="00843C11"/>
    <w:rsid w:val="008521CE"/>
    <w:rsid w:val="008628EB"/>
    <w:rsid w:val="008828C7"/>
    <w:rsid w:val="0089087C"/>
    <w:rsid w:val="008917A8"/>
    <w:rsid w:val="00891C55"/>
    <w:rsid w:val="008940D4"/>
    <w:rsid w:val="008A7A6A"/>
    <w:rsid w:val="008B5112"/>
    <w:rsid w:val="008C275A"/>
    <w:rsid w:val="008C6358"/>
    <w:rsid w:val="008D7A6E"/>
    <w:rsid w:val="008E0B6E"/>
    <w:rsid w:val="008F0D15"/>
    <w:rsid w:val="008F0DE2"/>
    <w:rsid w:val="00900946"/>
    <w:rsid w:val="00902266"/>
    <w:rsid w:val="009135D4"/>
    <w:rsid w:val="00913DB6"/>
    <w:rsid w:val="00917413"/>
    <w:rsid w:val="009223DD"/>
    <w:rsid w:val="009237CD"/>
    <w:rsid w:val="00923DD0"/>
    <w:rsid w:val="00941A0A"/>
    <w:rsid w:val="009500AC"/>
    <w:rsid w:val="00955C0E"/>
    <w:rsid w:val="0095740D"/>
    <w:rsid w:val="00961600"/>
    <w:rsid w:val="0097706C"/>
    <w:rsid w:val="00980EE5"/>
    <w:rsid w:val="009817C8"/>
    <w:rsid w:val="0098332D"/>
    <w:rsid w:val="00983E79"/>
    <w:rsid w:val="00990563"/>
    <w:rsid w:val="00992F6C"/>
    <w:rsid w:val="00993994"/>
    <w:rsid w:val="00996C85"/>
    <w:rsid w:val="009A2297"/>
    <w:rsid w:val="009B033B"/>
    <w:rsid w:val="009B0BF7"/>
    <w:rsid w:val="009C0DF6"/>
    <w:rsid w:val="009C7923"/>
    <w:rsid w:val="009D4743"/>
    <w:rsid w:val="009D6E63"/>
    <w:rsid w:val="009E5AA4"/>
    <w:rsid w:val="00A05E1F"/>
    <w:rsid w:val="00A06996"/>
    <w:rsid w:val="00A07A21"/>
    <w:rsid w:val="00A17AF3"/>
    <w:rsid w:val="00A23722"/>
    <w:rsid w:val="00A274BD"/>
    <w:rsid w:val="00A35AB5"/>
    <w:rsid w:val="00A4075D"/>
    <w:rsid w:val="00A45AF6"/>
    <w:rsid w:val="00A60EEC"/>
    <w:rsid w:val="00A66666"/>
    <w:rsid w:val="00A75C2F"/>
    <w:rsid w:val="00A76582"/>
    <w:rsid w:val="00A81667"/>
    <w:rsid w:val="00A81CB8"/>
    <w:rsid w:val="00A84207"/>
    <w:rsid w:val="00A9640F"/>
    <w:rsid w:val="00A96669"/>
    <w:rsid w:val="00AA4E40"/>
    <w:rsid w:val="00AB393C"/>
    <w:rsid w:val="00AD2677"/>
    <w:rsid w:val="00AD42D7"/>
    <w:rsid w:val="00AE03A9"/>
    <w:rsid w:val="00AE2769"/>
    <w:rsid w:val="00AE3F47"/>
    <w:rsid w:val="00AF20A3"/>
    <w:rsid w:val="00AF2E49"/>
    <w:rsid w:val="00AF3386"/>
    <w:rsid w:val="00AF3C77"/>
    <w:rsid w:val="00AF6383"/>
    <w:rsid w:val="00AF7217"/>
    <w:rsid w:val="00B00C28"/>
    <w:rsid w:val="00B13463"/>
    <w:rsid w:val="00B15975"/>
    <w:rsid w:val="00B16B4C"/>
    <w:rsid w:val="00B206B2"/>
    <w:rsid w:val="00B34749"/>
    <w:rsid w:val="00B371A7"/>
    <w:rsid w:val="00B63DD9"/>
    <w:rsid w:val="00B67F73"/>
    <w:rsid w:val="00B7173F"/>
    <w:rsid w:val="00B74BEF"/>
    <w:rsid w:val="00B8421B"/>
    <w:rsid w:val="00B90E16"/>
    <w:rsid w:val="00B9127D"/>
    <w:rsid w:val="00B9428B"/>
    <w:rsid w:val="00B96418"/>
    <w:rsid w:val="00BA0F96"/>
    <w:rsid w:val="00BA1582"/>
    <w:rsid w:val="00BB024D"/>
    <w:rsid w:val="00BB4318"/>
    <w:rsid w:val="00BB4568"/>
    <w:rsid w:val="00BC26FE"/>
    <w:rsid w:val="00BC5CB8"/>
    <w:rsid w:val="00BC6D2F"/>
    <w:rsid w:val="00BD750C"/>
    <w:rsid w:val="00BD772F"/>
    <w:rsid w:val="00BF1CF0"/>
    <w:rsid w:val="00C00131"/>
    <w:rsid w:val="00C01C03"/>
    <w:rsid w:val="00C1376A"/>
    <w:rsid w:val="00C21967"/>
    <w:rsid w:val="00C21D21"/>
    <w:rsid w:val="00C2620E"/>
    <w:rsid w:val="00C31EDA"/>
    <w:rsid w:val="00C41382"/>
    <w:rsid w:val="00C42BD1"/>
    <w:rsid w:val="00C43E80"/>
    <w:rsid w:val="00C50A4F"/>
    <w:rsid w:val="00C50BA0"/>
    <w:rsid w:val="00C511AC"/>
    <w:rsid w:val="00C545AF"/>
    <w:rsid w:val="00C621D2"/>
    <w:rsid w:val="00C6597B"/>
    <w:rsid w:val="00C66EC8"/>
    <w:rsid w:val="00C76D54"/>
    <w:rsid w:val="00C84944"/>
    <w:rsid w:val="00C9357D"/>
    <w:rsid w:val="00C94225"/>
    <w:rsid w:val="00CA3D5F"/>
    <w:rsid w:val="00CB6D91"/>
    <w:rsid w:val="00CB6E7A"/>
    <w:rsid w:val="00CC650D"/>
    <w:rsid w:val="00CE0D06"/>
    <w:rsid w:val="00CE6EC5"/>
    <w:rsid w:val="00CF09C4"/>
    <w:rsid w:val="00CF71B1"/>
    <w:rsid w:val="00D04F4E"/>
    <w:rsid w:val="00D3385E"/>
    <w:rsid w:val="00D434BA"/>
    <w:rsid w:val="00D51D5A"/>
    <w:rsid w:val="00D65EE3"/>
    <w:rsid w:val="00D71BED"/>
    <w:rsid w:val="00D729B3"/>
    <w:rsid w:val="00D87915"/>
    <w:rsid w:val="00D92B9B"/>
    <w:rsid w:val="00D92CDC"/>
    <w:rsid w:val="00D97139"/>
    <w:rsid w:val="00DA4E72"/>
    <w:rsid w:val="00DB0080"/>
    <w:rsid w:val="00DC1876"/>
    <w:rsid w:val="00DD4FFB"/>
    <w:rsid w:val="00DD6BBD"/>
    <w:rsid w:val="00DE52E2"/>
    <w:rsid w:val="00DF087F"/>
    <w:rsid w:val="00DF61CD"/>
    <w:rsid w:val="00E0012C"/>
    <w:rsid w:val="00E0253E"/>
    <w:rsid w:val="00E04F5D"/>
    <w:rsid w:val="00E07677"/>
    <w:rsid w:val="00E256B7"/>
    <w:rsid w:val="00E3124E"/>
    <w:rsid w:val="00E35B10"/>
    <w:rsid w:val="00E37627"/>
    <w:rsid w:val="00E421B8"/>
    <w:rsid w:val="00E530A4"/>
    <w:rsid w:val="00E5559D"/>
    <w:rsid w:val="00E76FD9"/>
    <w:rsid w:val="00E77922"/>
    <w:rsid w:val="00E80AE4"/>
    <w:rsid w:val="00E81682"/>
    <w:rsid w:val="00E81999"/>
    <w:rsid w:val="00E851C1"/>
    <w:rsid w:val="00E93496"/>
    <w:rsid w:val="00E97704"/>
    <w:rsid w:val="00EA1A2C"/>
    <w:rsid w:val="00EA588E"/>
    <w:rsid w:val="00EB123A"/>
    <w:rsid w:val="00EB3CD0"/>
    <w:rsid w:val="00EB3EDD"/>
    <w:rsid w:val="00EC2E90"/>
    <w:rsid w:val="00ED1822"/>
    <w:rsid w:val="00EE7804"/>
    <w:rsid w:val="00EF58F0"/>
    <w:rsid w:val="00F003FA"/>
    <w:rsid w:val="00F0192D"/>
    <w:rsid w:val="00F02E06"/>
    <w:rsid w:val="00F066D0"/>
    <w:rsid w:val="00F07D6F"/>
    <w:rsid w:val="00F11FCE"/>
    <w:rsid w:val="00F12BE4"/>
    <w:rsid w:val="00F22DBC"/>
    <w:rsid w:val="00F27453"/>
    <w:rsid w:val="00F41BAF"/>
    <w:rsid w:val="00F42F13"/>
    <w:rsid w:val="00F43557"/>
    <w:rsid w:val="00F463FC"/>
    <w:rsid w:val="00F5268A"/>
    <w:rsid w:val="00F67878"/>
    <w:rsid w:val="00F678F7"/>
    <w:rsid w:val="00F7197A"/>
    <w:rsid w:val="00F776F1"/>
    <w:rsid w:val="00F83F69"/>
    <w:rsid w:val="00F904B5"/>
    <w:rsid w:val="00F906BB"/>
    <w:rsid w:val="00F93972"/>
    <w:rsid w:val="00FB0574"/>
    <w:rsid w:val="00FC31D5"/>
    <w:rsid w:val="00FC6915"/>
    <w:rsid w:val="00FC7ED6"/>
    <w:rsid w:val="00FE1A41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31AF1"/>
  <w15:chartTrackingRefBased/>
  <w15:docId w15:val="{5C59EEC7-18A5-CD4F-8673-EB7054FA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32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145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131456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7A55D0"/>
    <w:pPr>
      <w:tabs>
        <w:tab w:val="center" w:pos="4320"/>
        <w:tab w:val="right" w:pos="8640"/>
      </w:tabs>
    </w:pPr>
  </w:style>
  <w:style w:type="character" w:styleId="Hyperlink">
    <w:name w:val="Hyperlink"/>
    <w:rsid w:val="004D39E0"/>
    <w:rPr>
      <w:color w:val="0000FF"/>
      <w:u w:val="single"/>
    </w:rPr>
  </w:style>
  <w:style w:type="character" w:customStyle="1" w:styleId="inlinetext41">
    <w:name w:val="inlinetext41"/>
    <w:rsid w:val="00A06996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B437A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2B437A"/>
    <w:rPr>
      <w:rFonts w:eastAsia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F665F"/>
    <w:pPr>
      <w:suppressAutoHyphens w:val="0"/>
      <w:spacing w:before="100" w:beforeAutospacing="1" w:after="100" w:afterAutospacing="1"/>
    </w:pPr>
    <w:rPr>
      <w:rFonts w:eastAsia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2BD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B72BD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940D4"/>
    <w:pPr>
      <w:suppressAutoHyphens w:val="0"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46637-5FDA-47A5-8626-C3A53841A8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OMAR M</vt:lpstr>
    </vt:vector>
  </TitlesOfParts>
  <Company>alpaco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 M</dc:title>
  <dc:subject/>
  <dc:creator>Pascal</dc:creator>
  <cp:keywords/>
  <cp:lastModifiedBy>JaDo Itani</cp:lastModifiedBy>
  <cp:revision>5</cp:revision>
  <cp:lastPrinted>2019-03-15T20:44:00Z</cp:lastPrinted>
  <dcterms:created xsi:type="dcterms:W3CDTF">2021-08-09T15:17:00Z</dcterms:created>
  <dcterms:modified xsi:type="dcterms:W3CDTF">2021-08-09T15:19:00Z</dcterms:modified>
</cp:coreProperties>
</file>