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28A433" w14:textId="2455D850" w:rsidR="00844E4E" w:rsidRDefault="005B4EF9">
      <w:pPr>
        <w:pStyle w:val="divdocumentbottomborder"/>
        <w:pBdr>
          <w:bottom w:val="single" w:sz="16" w:space="6" w:color="144182"/>
        </w:pBdr>
        <w:spacing w:line="540" w:lineRule="atLeast"/>
        <w:jc w:val="right"/>
        <w:rPr>
          <w:rFonts w:ascii="Palatino Linotype" w:eastAsia="Palatino Linotype" w:hAnsi="Palatino Linotype" w:cs="Palatino Linotype"/>
          <w:b/>
          <w:bCs/>
          <w:color w:val="144182"/>
          <w:sz w:val="42"/>
          <w:szCs w:val="42"/>
        </w:rPr>
      </w:pPr>
      <w:r>
        <w:rPr>
          <w:rStyle w:val="span"/>
          <w:rFonts w:ascii="Palatino Linotype" w:eastAsia="Palatino Linotype" w:hAnsi="Palatino Linotype" w:cs="Palatino Linotype"/>
          <w:b/>
          <w:bCs/>
          <w:color w:val="144182"/>
          <w:sz w:val="42"/>
          <w:szCs w:val="42"/>
        </w:rPr>
        <w:t>Reem Mansour</w:t>
      </w:r>
    </w:p>
    <w:p w14:paraId="672A6659" w14:textId="77777777" w:rsidR="00844E4E" w:rsidRDefault="00844E4E">
      <w:pPr>
        <w:pStyle w:val="divdocumentlowerborder"/>
        <w:pBdr>
          <w:top w:val="none" w:sz="0" w:space="1" w:color="auto"/>
        </w:pBdr>
        <w:spacing w:line="12" w:lineRule="auto"/>
        <w:rPr>
          <w:rFonts w:ascii="Palatino Linotype" w:eastAsia="Palatino Linotype" w:hAnsi="Palatino Linotype" w:cs="Palatino Linotype"/>
          <w:sz w:val="2"/>
          <w:szCs w:val="22"/>
        </w:rPr>
      </w:pPr>
    </w:p>
    <w:p w14:paraId="6E7BEAA2" w14:textId="77777777" w:rsidR="00844E4E" w:rsidRDefault="007E2C03">
      <w:pPr>
        <w:pStyle w:val="div"/>
        <w:spacing w:line="0" w:lineRule="atLeast"/>
        <w:rPr>
          <w:rFonts w:ascii="Palatino Linotype" w:eastAsia="Palatino Linotype" w:hAnsi="Palatino Linotype" w:cs="Palatino Linotype"/>
          <w:sz w:val="0"/>
          <w:szCs w:val="0"/>
        </w:rPr>
      </w:pPr>
      <w:r>
        <w:rPr>
          <w:rFonts w:ascii="Palatino Linotype" w:eastAsia="Palatino Linotype" w:hAnsi="Palatino Linotype" w:cs="Palatino Linotype"/>
          <w:sz w:val="0"/>
          <w:szCs w:val="0"/>
        </w:rPr>
        <w:t> </w:t>
      </w:r>
    </w:p>
    <w:p w14:paraId="5AD7B1CA" w14:textId="46586C94" w:rsidR="005B4EF9" w:rsidRDefault="005B4EF9" w:rsidP="005B4EF9">
      <w:pPr>
        <w:pStyle w:val="divdocumentdivsectiontitle"/>
        <w:spacing w:before="240" w:after="60" w:line="240" w:lineRule="auto"/>
        <w:jc w:val="right"/>
      </w:pPr>
      <w:r>
        <w:t>Beirut, Lebanon</w:t>
      </w:r>
    </w:p>
    <w:p w14:paraId="494A43AE" w14:textId="27EF7560" w:rsidR="005B4EF9" w:rsidRDefault="005B4EF9" w:rsidP="005B4EF9">
      <w:pPr>
        <w:pStyle w:val="divdocumentdivsectiontitle"/>
        <w:spacing w:before="240" w:after="60" w:line="240" w:lineRule="auto"/>
        <w:jc w:val="right"/>
      </w:pPr>
      <w:r>
        <w:t xml:space="preserve"> </w:t>
      </w:r>
      <w:hyperlink r:id="rId5" w:history="1">
        <w:r w:rsidRPr="009F5381">
          <w:rPr>
            <w:rStyle w:val="Hyperlink"/>
          </w:rPr>
          <w:t>reemmansour2000@hotmail.com</w:t>
        </w:r>
      </w:hyperlink>
    </w:p>
    <w:p w14:paraId="3AD4B136" w14:textId="058340AD" w:rsidR="005B4EF9" w:rsidRDefault="005B4EF9" w:rsidP="005B4EF9">
      <w:pPr>
        <w:pStyle w:val="divdocumentdivsectiontitle"/>
        <w:spacing w:before="240" w:after="60" w:line="240" w:lineRule="auto"/>
        <w:jc w:val="right"/>
      </w:pPr>
      <w:r>
        <w:t>+961 3 927 969</w:t>
      </w:r>
    </w:p>
    <w:p w14:paraId="5CD72FFA" w14:textId="3FD5416B" w:rsidR="005B4EF9" w:rsidRDefault="005B4EF9" w:rsidP="005B4EF9">
      <w:pPr>
        <w:pStyle w:val="divdocumentdivsectiontitle"/>
        <w:spacing w:before="240" w:after="60" w:line="240" w:lineRule="auto"/>
        <w:jc w:val="right"/>
      </w:pPr>
      <w:r>
        <w:t>| linkedin.com/in/reem-mansour-20</w:t>
      </w:r>
    </w:p>
    <w:p w14:paraId="08423271" w14:textId="0260E902" w:rsidR="00844E4E" w:rsidRDefault="007E2C03">
      <w:pPr>
        <w:pStyle w:val="divdocumentdivsectiontitle"/>
        <w:spacing w:before="240" w:after="6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Summary</w:t>
      </w:r>
    </w:p>
    <w:p w14:paraId="0571ED5E" w14:textId="0711DDD8" w:rsidR="005B4EF9" w:rsidRPr="005B4EF9" w:rsidRDefault="005B4EF9">
      <w:pPr>
        <w:pStyle w:val="divdocumentdivsectiontitle"/>
        <w:spacing w:before="240" w:after="60"/>
        <w:rPr>
          <w:rFonts w:ascii="Palatino Linotype" w:eastAsia="Palatino Linotype" w:hAnsi="Palatino Linotype" w:cs="Palatino Linotype"/>
          <w:b/>
          <w:bCs/>
          <w:color w:val="auto"/>
        </w:rPr>
      </w:pPr>
      <w:r w:rsidRPr="005B4EF9">
        <w:rPr>
          <w:color w:val="auto"/>
        </w:rPr>
        <w:t>Dependable, enthusiastic, detail-oriented, hard-working, and motivated statistician/Analyst who is willing to work alongside a team, along with having the ability to establish priorities and meet challenges head-on. To add substantive value and learn from a dynamic data science work environment by applying my knowledge, skills, and experience as a Statistician and Analyst and further the organization’s objectives of optimizing organizational growth and bottom-line profitability.</w:t>
      </w:r>
    </w:p>
    <w:p w14:paraId="19655427" w14:textId="25A69393" w:rsidR="000C1C15" w:rsidRDefault="007E2C03" w:rsidP="000C1C15">
      <w:pPr>
        <w:pStyle w:val="divdocumentdivsectiontitle"/>
        <w:spacing w:before="120" w:after="6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Skills</w:t>
      </w:r>
    </w:p>
    <w:p w14:paraId="02782E8C" w14:textId="77777777" w:rsidR="000C1C15" w:rsidRDefault="000C1C15" w:rsidP="000C1C15">
      <w:pPr>
        <w:pStyle w:val="divdocumentdivsectiontitle"/>
        <w:spacing w:before="120" w:after="60"/>
        <w:rPr>
          <w:rFonts w:ascii="Palatino Linotype" w:eastAsia="Palatino Linotype" w:hAnsi="Palatino Linotype" w:cs="Palatino Linotype"/>
          <w:b/>
          <w:bCs/>
        </w:rPr>
      </w:pPr>
    </w:p>
    <w:tbl>
      <w:tblPr>
        <w:tblStyle w:val="divdocumenttable"/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18"/>
        <w:gridCol w:w="5118"/>
      </w:tblGrid>
      <w:tr w:rsidR="00844E4E" w14:paraId="4860BB02" w14:textId="77777777" w:rsidTr="000C1C15">
        <w:trPr>
          <w:trHeight w:val="165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12255A3" w14:textId="41F3395D" w:rsidR="005B4EF9" w:rsidRPr="005B4EF9" w:rsidRDefault="001A3C5D" w:rsidP="000C1C15">
            <w:pPr>
              <w:pStyle w:val="ulli"/>
              <w:numPr>
                <w:ilvl w:val="0"/>
                <w:numId w:val="1"/>
              </w:numPr>
              <w:spacing w:before="120" w:after="60" w:line="340" w:lineRule="atLeast"/>
              <w:ind w:left="640" w:hanging="261"/>
              <w:rPr>
                <w:rFonts w:asciiTheme="majorBidi" w:eastAsia="Palatino Linotype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Data Analyst Associate</w:t>
            </w:r>
            <w:r w:rsidR="005B4EF9" w:rsidRPr="005B4EF9">
              <w:rPr>
                <w:rFonts w:asciiTheme="majorBidi" w:hAnsiTheme="majorBidi" w:cstheme="majorBidi"/>
              </w:rPr>
              <w:t xml:space="preserve"> (DA-100) with Microsoft (Certified) </w:t>
            </w:r>
            <w:r>
              <w:rPr>
                <w:rFonts w:asciiTheme="majorBidi" w:hAnsiTheme="majorBidi" w:cstheme="majorBidi"/>
              </w:rPr>
              <w:t>Power BI</w:t>
            </w:r>
          </w:p>
          <w:p w14:paraId="43BE0389" w14:textId="48229105" w:rsidR="00844E4E" w:rsidRPr="005B4EF9" w:rsidRDefault="005B4EF9" w:rsidP="000C1C15">
            <w:pPr>
              <w:pStyle w:val="ulli"/>
              <w:numPr>
                <w:ilvl w:val="0"/>
                <w:numId w:val="1"/>
              </w:numPr>
              <w:spacing w:before="120" w:after="60" w:line="340" w:lineRule="atLeast"/>
              <w:ind w:left="640" w:hanging="261"/>
              <w:rPr>
                <w:rFonts w:asciiTheme="majorBidi" w:eastAsia="Palatino Linotype" w:hAnsiTheme="majorBidi" w:cstheme="majorBidi"/>
                <w:sz w:val="22"/>
                <w:szCs w:val="22"/>
              </w:rPr>
            </w:pPr>
            <w:r w:rsidRPr="005B4EF9">
              <w:rPr>
                <w:rFonts w:asciiTheme="majorBidi" w:hAnsiTheme="majorBidi" w:cstheme="majorBidi"/>
              </w:rPr>
              <w:t xml:space="preserve"> Machine learning course with AWS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6A2F334D" w14:textId="77777777" w:rsidR="005B4EF9" w:rsidRPr="005B4EF9" w:rsidRDefault="005B4EF9" w:rsidP="001A3C5D">
            <w:pPr>
              <w:pStyle w:val="ulli"/>
              <w:numPr>
                <w:ilvl w:val="0"/>
                <w:numId w:val="2"/>
              </w:numPr>
              <w:spacing w:before="120" w:after="60" w:line="600" w:lineRule="auto"/>
              <w:ind w:left="640" w:hanging="261"/>
              <w:rPr>
                <w:rFonts w:asciiTheme="majorBidi" w:eastAsia="Palatino Linotype" w:hAnsiTheme="majorBidi" w:cstheme="majorBidi"/>
                <w:sz w:val="22"/>
                <w:szCs w:val="22"/>
              </w:rPr>
            </w:pPr>
            <w:r w:rsidRPr="005B4EF9">
              <w:rPr>
                <w:rFonts w:asciiTheme="majorBidi" w:hAnsiTheme="majorBidi" w:cstheme="majorBidi"/>
              </w:rPr>
              <w:t xml:space="preserve">Languages: English (fluent) | Arabic (fluent) </w:t>
            </w:r>
          </w:p>
          <w:p w14:paraId="33571D4E" w14:textId="4378B446" w:rsidR="001A3C5D" w:rsidRPr="001A3C5D" w:rsidRDefault="001A3C5D" w:rsidP="001A3C5D">
            <w:pPr>
              <w:pStyle w:val="ulli"/>
              <w:numPr>
                <w:ilvl w:val="0"/>
                <w:numId w:val="2"/>
              </w:numPr>
              <w:spacing w:before="120" w:after="60" w:line="600" w:lineRule="auto"/>
              <w:ind w:left="640" w:hanging="261"/>
              <w:rPr>
                <w:rFonts w:asciiTheme="majorBidi" w:eastAsia="Palatino Linotype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R, SPSS, C++, SQL, Power BI</w:t>
            </w:r>
            <w:r>
              <w:rPr>
                <w:rFonts w:asciiTheme="majorBidi" w:eastAsia="Palatino Linotype" w:hAnsiTheme="majorBidi" w:cstheme="majorBidi"/>
                <w:sz w:val="22"/>
                <w:szCs w:val="22"/>
              </w:rPr>
              <w:t xml:space="preserve">, </w:t>
            </w:r>
            <w:r w:rsidRPr="001A3C5D">
              <w:rPr>
                <w:rFonts w:asciiTheme="majorBidi" w:eastAsia="Palatino Linotype" w:hAnsiTheme="majorBidi" w:cstheme="majorBidi"/>
              </w:rPr>
              <w:t>Excel</w:t>
            </w:r>
          </w:p>
        </w:tc>
      </w:tr>
    </w:tbl>
    <w:p w14:paraId="25BE8BA3" w14:textId="77777777" w:rsidR="000C1C15" w:rsidRDefault="000C1C15" w:rsidP="000C1C15">
      <w:pPr>
        <w:pStyle w:val="divdocumentdivsectiontitle"/>
        <w:spacing w:before="120" w:after="60" w:line="240" w:lineRule="exact"/>
        <w:rPr>
          <w:rFonts w:ascii="Palatino Linotype" w:eastAsia="Palatino Linotype" w:hAnsi="Palatino Linotype" w:cs="Palatino Linotype"/>
          <w:b/>
          <w:bCs/>
        </w:rPr>
      </w:pPr>
    </w:p>
    <w:p w14:paraId="2CAA390E" w14:textId="67AE534C" w:rsidR="005B4EF9" w:rsidRDefault="007E2C03" w:rsidP="000C1C15">
      <w:pPr>
        <w:pStyle w:val="divdocumentdivsectiontitle"/>
        <w:spacing w:before="120" w:after="60" w:line="240" w:lineRule="exact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Experience</w:t>
      </w:r>
      <w:r w:rsidR="005B4EF9">
        <w:rPr>
          <w:rFonts w:ascii="Palatino Linotype" w:eastAsia="Palatino Linotype" w:hAnsi="Palatino Linotype" w:cs="Palatino Linotype"/>
          <w:b/>
          <w:bCs/>
        </w:rPr>
        <w:t xml:space="preserve"> </w:t>
      </w:r>
      <w:r w:rsidR="005B4EF9">
        <w:rPr>
          <w:rFonts w:ascii="Palatino Linotype" w:eastAsia="Palatino Linotype" w:hAnsi="Palatino Linotype" w:cs="Palatino Linotype"/>
          <w:b/>
          <w:bCs/>
        </w:rPr>
        <w:tab/>
      </w:r>
    </w:p>
    <w:p w14:paraId="762BF1A1" w14:textId="337C63FD" w:rsidR="005B4EF9" w:rsidRPr="005B4EF9" w:rsidRDefault="005B4EF9" w:rsidP="000C1C15">
      <w:pPr>
        <w:pStyle w:val="divdocumentdivsectiontitle"/>
        <w:spacing w:before="120" w:after="60" w:line="240" w:lineRule="auto"/>
        <w:rPr>
          <w:rFonts w:asciiTheme="majorBidi" w:eastAsia="Palatino Linotype" w:hAnsiTheme="majorBidi" w:cstheme="majorBidi"/>
          <w:b/>
          <w:bCs/>
        </w:rPr>
      </w:pPr>
      <w:r w:rsidRPr="005B4EF9">
        <w:rPr>
          <w:rFonts w:asciiTheme="majorBidi" w:eastAsia="Palatino Linotype" w:hAnsiTheme="majorBidi" w:cstheme="majorBidi"/>
          <w:b/>
          <w:bCs/>
          <w:color w:val="auto"/>
        </w:rPr>
        <w:t>Blooms</w:t>
      </w:r>
      <w:r w:rsidRPr="005B4EF9">
        <w:rPr>
          <w:rFonts w:asciiTheme="majorBidi" w:eastAsia="Palatino Linotype" w:hAnsiTheme="majorBidi" w:cstheme="majorBidi"/>
          <w:b/>
          <w:bCs/>
        </w:rPr>
        <w:tab/>
      </w:r>
      <w:r w:rsidRPr="005B4EF9">
        <w:rPr>
          <w:rFonts w:asciiTheme="majorBidi" w:eastAsia="Palatino Linotype" w:hAnsiTheme="majorBidi" w:cstheme="majorBidi"/>
          <w:b/>
          <w:bCs/>
        </w:rPr>
        <w:tab/>
      </w:r>
      <w:r w:rsidRPr="005B4EF9">
        <w:rPr>
          <w:rFonts w:asciiTheme="majorBidi" w:eastAsia="Palatino Linotype" w:hAnsiTheme="majorBidi" w:cstheme="majorBidi"/>
          <w:b/>
          <w:bCs/>
        </w:rPr>
        <w:tab/>
      </w:r>
      <w:r w:rsidRPr="005B4EF9">
        <w:rPr>
          <w:rFonts w:asciiTheme="majorBidi" w:eastAsia="Palatino Linotype" w:hAnsiTheme="majorBidi" w:cstheme="majorBidi"/>
          <w:b/>
          <w:bCs/>
        </w:rPr>
        <w:tab/>
      </w:r>
      <w:r w:rsidRPr="005B4EF9">
        <w:rPr>
          <w:rFonts w:asciiTheme="majorBidi" w:eastAsia="Palatino Linotype" w:hAnsiTheme="majorBidi" w:cstheme="majorBidi"/>
          <w:b/>
          <w:bCs/>
        </w:rPr>
        <w:tab/>
      </w:r>
      <w:r w:rsidRPr="005B4EF9">
        <w:rPr>
          <w:rFonts w:asciiTheme="majorBidi" w:eastAsia="Palatino Linotype" w:hAnsiTheme="majorBidi" w:cstheme="majorBidi"/>
          <w:b/>
          <w:bCs/>
        </w:rPr>
        <w:tab/>
      </w:r>
      <w:r w:rsidRPr="005B4EF9">
        <w:rPr>
          <w:rFonts w:asciiTheme="majorBidi" w:eastAsia="Palatino Linotype" w:hAnsiTheme="majorBidi" w:cstheme="majorBidi"/>
          <w:b/>
          <w:bCs/>
        </w:rPr>
        <w:tab/>
      </w:r>
      <w:r w:rsidRPr="005B4EF9">
        <w:rPr>
          <w:rFonts w:asciiTheme="majorBidi" w:eastAsia="Palatino Linotype" w:hAnsiTheme="majorBidi" w:cstheme="majorBidi"/>
          <w:b/>
          <w:bCs/>
        </w:rPr>
        <w:tab/>
      </w:r>
      <w:r w:rsidRPr="005B4EF9">
        <w:rPr>
          <w:rFonts w:asciiTheme="majorBidi" w:eastAsia="Palatino Linotype" w:hAnsiTheme="majorBidi" w:cstheme="majorBidi"/>
          <w:b/>
          <w:bCs/>
        </w:rPr>
        <w:tab/>
      </w:r>
      <w:r w:rsidRPr="005B4EF9">
        <w:rPr>
          <w:rFonts w:asciiTheme="majorBidi" w:eastAsia="Palatino Linotype" w:hAnsiTheme="majorBidi" w:cstheme="majorBidi"/>
          <w:b/>
          <w:bCs/>
        </w:rPr>
        <w:tab/>
      </w:r>
      <w:r w:rsidRPr="000C1C15">
        <w:rPr>
          <w:rStyle w:val="datesWrapper"/>
          <w:rFonts w:asciiTheme="majorBidi" w:eastAsia="Palatino Linotype" w:hAnsiTheme="majorBidi" w:cstheme="majorBidi"/>
          <w:color w:val="auto"/>
        </w:rPr>
        <w:t xml:space="preserve">December 2019, </w:t>
      </w:r>
      <w:r w:rsidR="00CD3592">
        <w:rPr>
          <w:rStyle w:val="datesWrapper"/>
          <w:rFonts w:asciiTheme="majorBidi" w:eastAsia="Palatino Linotype" w:hAnsiTheme="majorBidi" w:cstheme="majorBidi"/>
          <w:color w:val="auto"/>
        </w:rPr>
        <w:t>June 2023</w:t>
      </w:r>
    </w:p>
    <w:p w14:paraId="38408ECB" w14:textId="27C5FA09" w:rsidR="005B4EF9" w:rsidRPr="005B4EF9" w:rsidRDefault="005B4EF9" w:rsidP="000C1C15">
      <w:pPr>
        <w:pStyle w:val="divdocumentdivsectiontitle"/>
        <w:spacing w:before="120" w:after="60" w:line="240" w:lineRule="auto"/>
        <w:rPr>
          <w:rFonts w:asciiTheme="majorBidi" w:hAnsiTheme="majorBidi" w:cstheme="majorBidi"/>
          <w:color w:val="auto"/>
        </w:rPr>
      </w:pPr>
      <w:r w:rsidRPr="005B4EF9">
        <w:rPr>
          <w:rFonts w:asciiTheme="majorBidi" w:hAnsiTheme="majorBidi" w:cstheme="majorBidi"/>
          <w:color w:val="auto"/>
        </w:rPr>
        <w:t>Educational institutions for both normal and learning disability students</w:t>
      </w:r>
    </w:p>
    <w:p w14:paraId="724B3604" w14:textId="77777777" w:rsidR="005B4EF9" w:rsidRPr="005B4EF9" w:rsidRDefault="005B4EF9" w:rsidP="000C1C15">
      <w:pPr>
        <w:pStyle w:val="divdocumentdivsectiontitle"/>
        <w:spacing w:before="120" w:after="60" w:line="240" w:lineRule="auto"/>
        <w:rPr>
          <w:rFonts w:asciiTheme="majorBidi" w:hAnsiTheme="majorBidi" w:cstheme="majorBidi"/>
          <w:color w:val="auto"/>
        </w:rPr>
      </w:pPr>
      <w:r w:rsidRPr="005B4EF9">
        <w:rPr>
          <w:rFonts w:asciiTheme="majorBidi" w:hAnsiTheme="majorBidi" w:cstheme="majorBidi"/>
          <w:color w:val="auto"/>
        </w:rPr>
        <w:t xml:space="preserve">Sciences and Math teacher </w:t>
      </w:r>
    </w:p>
    <w:p w14:paraId="3DF5E109" w14:textId="4A64303D" w:rsidR="005B4EF9" w:rsidRPr="005B4EF9" w:rsidRDefault="005B4EF9" w:rsidP="000C1C15">
      <w:pPr>
        <w:pStyle w:val="divdocumentdivsectiontitle"/>
        <w:spacing w:before="120" w:after="60" w:line="240" w:lineRule="auto"/>
        <w:rPr>
          <w:rFonts w:asciiTheme="majorBidi" w:hAnsiTheme="majorBidi" w:cstheme="majorBidi"/>
          <w:color w:val="auto"/>
        </w:rPr>
      </w:pPr>
      <w:r w:rsidRPr="005B4EF9">
        <w:rPr>
          <w:rFonts w:asciiTheme="majorBidi" w:hAnsiTheme="majorBidi" w:cstheme="majorBidi"/>
          <w:color w:val="auto"/>
        </w:rPr>
        <w:t>• As a full-time student, worked as a teacher for both high school and secondary students.</w:t>
      </w:r>
    </w:p>
    <w:p w14:paraId="009B6683" w14:textId="2CD3C073" w:rsidR="005B4EF9" w:rsidRPr="005B4EF9" w:rsidRDefault="005B4EF9" w:rsidP="000C1C15">
      <w:pPr>
        <w:pStyle w:val="divdocumentdivsectiontitle"/>
        <w:spacing w:before="120" w:after="60" w:line="240" w:lineRule="auto"/>
        <w:rPr>
          <w:rFonts w:asciiTheme="majorBidi" w:eastAsia="Palatino Linotype" w:hAnsiTheme="majorBidi" w:cstheme="majorBidi"/>
          <w:b/>
          <w:bCs/>
        </w:rPr>
      </w:pPr>
    </w:p>
    <w:p w14:paraId="71CB47D6" w14:textId="13DB5497" w:rsidR="005B4EF9" w:rsidRPr="005B4EF9" w:rsidRDefault="005B4EF9" w:rsidP="000C1C15">
      <w:pPr>
        <w:pStyle w:val="divdocumentdivsectiontitle"/>
        <w:spacing w:before="120" w:after="60" w:line="240" w:lineRule="auto"/>
        <w:rPr>
          <w:rFonts w:asciiTheme="majorBidi" w:hAnsiTheme="majorBidi" w:cstheme="majorBidi"/>
          <w:color w:val="auto"/>
        </w:rPr>
      </w:pPr>
      <w:r w:rsidRPr="005B4EF9">
        <w:rPr>
          <w:rFonts w:asciiTheme="majorBidi" w:hAnsiTheme="majorBidi" w:cstheme="majorBidi"/>
          <w:b/>
          <w:bCs/>
          <w:color w:val="auto"/>
        </w:rPr>
        <w:t>Brainchild Content Company</w:t>
      </w:r>
      <w:r w:rsidRPr="005B4EF9">
        <w:rPr>
          <w:rFonts w:asciiTheme="majorBidi" w:hAnsiTheme="majorBidi" w:cstheme="majorBidi"/>
          <w:color w:val="auto"/>
        </w:rPr>
        <w:t xml:space="preserve"> </w:t>
      </w:r>
      <w:hyperlink r:id="rId6" w:history="1">
        <w:r w:rsidRPr="005B4EF9">
          <w:rPr>
            <w:rStyle w:val="Hyperlink"/>
            <w:rFonts w:asciiTheme="majorBidi" w:hAnsiTheme="majorBidi" w:cstheme="majorBidi"/>
            <w:color w:val="4472C4" w:themeColor="accent1"/>
          </w:rPr>
          <w:t>http://www.brainchild.net/</w:t>
        </w:r>
      </w:hyperlink>
      <w:r w:rsidRPr="005B4EF9">
        <w:rPr>
          <w:rFonts w:asciiTheme="majorBidi" w:hAnsiTheme="majorBidi" w:cstheme="majorBidi"/>
          <w:color w:val="auto"/>
        </w:rPr>
        <w:tab/>
      </w:r>
      <w:r w:rsidRPr="005B4EF9">
        <w:rPr>
          <w:rFonts w:asciiTheme="majorBidi" w:hAnsiTheme="majorBidi" w:cstheme="majorBidi"/>
          <w:color w:val="auto"/>
        </w:rPr>
        <w:tab/>
      </w:r>
      <w:r w:rsidRPr="005B4EF9">
        <w:rPr>
          <w:rFonts w:asciiTheme="majorBidi" w:hAnsiTheme="majorBidi" w:cstheme="majorBidi"/>
          <w:color w:val="auto"/>
        </w:rPr>
        <w:tab/>
      </w:r>
      <w:r w:rsidRPr="000C1C15">
        <w:rPr>
          <w:rFonts w:asciiTheme="majorBidi" w:hAnsiTheme="majorBidi" w:cstheme="majorBidi"/>
          <w:color w:val="0070C0"/>
        </w:rPr>
        <w:tab/>
      </w:r>
      <w:r w:rsidR="000C1C15" w:rsidRPr="000C1C15">
        <w:rPr>
          <w:rFonts w:asciiTheme="majorBidi" w:hAnsiTheme="majorBidi" w:cstheme="majorBidi"/>
          <w:color w:val="auto"/>
        </w:rPr>
        <w:t>November 202</w:t>
      </w:r>
      <w:r w:rsidR="001A3C5D">
        <w:rPr>
          <w:rFonts w:asciiTheme="majorBidi" w:hAnsiTheme="majorBidi" w:cstheme="majorBidi"/>
          <w:color w:val="auto"/>
        </w:rPr>
        <w:t>0</w:t>
      </w:r>
      <w:r w:rsidR="000C1C15" w:rsidRPr="000C1C15">
        <w:rPr>
          <w:rFonts w:asciiTheme="majorBidi" w:hAnsiTheme="majorBidi" w:cstheme="majorBidi"/>
          <w:color w:val="auto"/>
        </w:rPr>
        <w:t xml:space="preserve">, </w:t>
      </w:r>
      <w:r w:rsidR="001A3C5D">
        <w:rPr>
          <w:rFonts w:asciiTheme="majorBidi" w:hAnsiTheme="majorBidi" w:cstheme="majorBidi"/>
          <w:color w:val="auto"/>
        </w:rPr>
        <w:t>2022</w:t>
      </w:r>
    </w:p>
    <w:p w14:paraId="68F37C67" w14:textId="77777777" w:rsidR="005B4EF9" w:rsidRPr="000C1C15" w:rsidRDefault="005B4EF9" w:rsidP="000C1C15">
      <w:pPr>
        <w:pStyle w:val="divdocumentdivsectiontitle"/>
        <w:spacing w:before="120" w:after="60" w:line="240" w:lineRule="auto"/>
        <w:rPr>
          <w:rFonts w:asciiTheme="majorBidi" w:hAnsiTheme="majorBidi" w:cstheme="majorBidi"/>
          <w:color w:val="auto"/>
        </w:rPr>
      </w:pPr>
      <w:r w:rsidRPr="005B4EF9">
        <w:rPr>
          <w:rFonts w:asciiTheme="majorBidi" w:hAnsiTheme="majorBidi" w:cstheme="majorBidi"/>
          <w:color w:val="auto"/>
        </w:rPr>
        <w:t xml:space="preserve"> </w:t>
      </w:r>
      <w:r w:rsidRPr="000C1C15">
        <w:rPr>
          <w:rFonts w:asciiTheme="majorBidi" w:hAnsiTheme="majorBidi" w:cstheme="majorBidi"/>
          <w:color w:val="auto"/>
        </w:rPr>
        <w:t>English-Arabic Translator</w:t>
      </w:r>
    </w:p>
    <w:p w14:paraId="528ACA60" w14:textId="04304FDD" w:rsidR="005B4EF9" w:rsidRPr="000C1C15" w:rsidRDefault="005B4EF9" w:rsidP="000C1C15">
      <w:pPr>
        <w:pStyle w:val="divdocumentdivsectiontitle"/>
        <w:spacing w:before="120" w:after="60" w:line="240" w:lineRule="auto"/>
        <w:rPr>
          <w:rFonts w:asciiTheme="majorBidi" w:hAnsiTheme="majorBidi" w:cstheme="majorBidi"/>
          <w:color w:val="auto"/>
        </w:rPr>
      </w:pPr>
      <w:r w:rsidRPr="000C1C15">
        <w:rPr>
          <w:rFonts w:asciiTheme="majorBidi" w:hAnsiTheme="majorBidi" w:cstheme="majorBidi"/>
          <w:color w:val="auto"/>
        </w:rPr>
        <w:t>• Translated 2 series (each of 10 lectures)</w:t>
      </w:r>
    </w:p>
    <w:p w14:paraId="4C7488E2" w14:textId="2DB41766" w:rsidR="000C1C15" w:rsidRDefault="000C1C15" w:rsidP="000C1C15">
      <w:pPr>
        <w:pStyle w:val="divdocumentdivsectiontitle"/>
        <w:spacing w:before="120" w:after="60" w:line="240" w:lineRule="auto"/>
        <w:rPr>
          <w:rFonts w:asciiTheme="majorBidi" w:hAnsiTheme="majorBidi" w:cstheme="majorBidi"/>
          <w:color w:val="auto"/>
        </w:rPr>
      </w:pPr>
    </w:p>
    <w:p w14:paraId="7CF72325" w14:textId="6885A3F2" w:rsidR="000C1C15" w:rsidRPr="000C1C15" w:rsidRDefault="000C1C15" w:rsidP="000C1C15">
      <w:pPr>
        <w:pStyle w:val="divdocumentdivsectiontitle"/>
        <w:spacing w:before="120" w:after="60" w:line="240" w:lineRule="auto"/>
        <w:rPr>
          <w:rFonts w:asciiTheme="majorBidi" w:hAnsiTheme="majorBidi" w:cstheme="majorBidi"/>
        </w:rPr>
      </w:pPr>
      <w:r w:rsidRPr="000C1C15">
        <w:rPr>
          <w:rFonts w:asciiTheme="majorBidi" w:hAnsiTheme="majorBidi" w:cstheme="majorBidi"/>
          <w:b/>
          <w:bCs/>
          <w:color w:val="auto"/>
        </w:rPr>
        <w:t>Opulent knowledge school</w:t>
      </w:r>
      <w:r w:rsidRPr="000C1C15">
        <w:rPr>
          <w:rFonts w:asciiTheme="majorBidi" w:hAnsiTheme="majorBidi" w:cstheme="majorBidi"/>
        </w:rPr>
        <w:t xml:space="preserve">: +961 71 595 776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0C1C15">
        <w:rPr>
          <w:rFonts w:asciiTheme="majorBidi" w:hAnsiTheme="majorBidi" w:cstheme="majorBidi"/>
          <w:color w:val="auto"/>
        </w:rPr>
        <w:t xml:space="preserve">September 2022, </w:t>
      </w:r>
      <w:r w:rsidR="00CD3592">
        <w:rPr>
          <w:rFonts w:asciiTheme="majorBidi" w:hAnsiTheme="majorBidi" w:cstheme="majorBidi"/>
          <w:color w:val="auto"/>
        </w:rPr>
        <w:t>June 2023</w:t>
      </w:r>
    </w:p>
    <w:p w14:paraId="70F280F7" w14:textId="0E629188" w:rsidR="000C1C15" w:rsidRPr="000C1C15" w:rsidRDefault="000C1C15" w:rsidP="000C1C15">
      <w:pPr>
        <w:pStyle w:val="divdocumentdivsectiontitle"/>
        <w:spacing w:before="120" w:after="60" w:line="240" w:lineRule="auto"/>
        <w:rPr>
          <w:rFonts w:asciiTheme="majorBidi" w:hAnsiTheme="majorBidi" w:cstheme="majorBidi"/>
        </w:rPr>
      </w:pPr>
      <w:r w:rsidRPr="000C1C15">
        <w:rPr>
          <w:rFonts w:asciiTheme="majorBidi" w:hAnsiTheme="majorBidi" w:cstheme="majorBidi"/>
        </w:rPr>
        <w:t xml:space="preserve">• </w:t>
      </w:r>
      <w:r w:rsidRPr="000C1C15">
        <w:rPr>
          <w:rFonts w:asciiTheme="majorBidi" w:hAnsiTheme="majorBidi" w:cstheme="majorBidi"/>
          <w:color w:val="auto"/>
        </w:rPr>
        <w:t>Science Coordinator for all cycles</w:t>
      </w:r>
    </w:p>
    <w:p w14:paraId="71C2BD0F" w14:textId="30386A3C" w:rsidR="00363FE6" w:rsidRPr="00363FE6" w:rsidRDefault="000C1C15" w:rsidP="000C1C15">
      <w:pPr>
        <w:pStyle w:val="divdocumentsinglecolumn"/>
        <w:tabs>
          <w:tab w:val="right" w:pos="10620"/>
        </w:tabs>
        <w:spacing w:line="340" w:lineRule="atLeast"/>
        <w:rPr>
          <w:rStyle w:val="span"/>
          <w:rFonts w:ascii="Palatino Linotype" w:eastAsia="Palatino Linotype" w:hAnsi="Palatino Linotype" w:cs="Palatino Linotype"/>
          <w:sz w:val="22"/>
          <w:szCs w:val="22"/>
        </w:rPr>
      </w:pPr>
      <w:r>
        <w:rPr>
          <w:rStyle w:val="datesWrapper"/>
          <w:rFonts w:ascii="Palatino Linotype" w:eastAsia="Palatino Linotype" w:hAnsi="Palatino Linotype" w:cs="Palatino Linotype"/>
          <w:sz w:val="22"/>
          <w:szCs w:val="22"/>
        </w:rPr>
        <w:tab/>
      </w:r>
      <w:r>
        <w:rPr>
          <w:rStyle w:val="datesWrapper"/>
          <w:rFonts w:ascii="Palatino Linotype" w:eastAsia="Palatino Linotype" w:hAnsi="Palatino Linotype" w:cs="Palatino Linotype"/>
          <w:sz w:val="22"/>
          <w:szCs w:val="22"/>
        </w:rPr>
        <w:tab/>
      </w:r>
      <w:r w:rsidR="007E2C03">
        <w:rPr>
          <w:rStyle w:val="datesWrapper"/>
          <w:rFonts w:ascii="Palatino Linotype" w:eastAsia="Palatino Linotype" w:hAnsi="Palatino Linotype" w:cs="Palatino Linotype"/>
          <w:sz w:val="22"/>
          <w:szCs w:val="22"/>
        </w:rPr>
        <w:tab/>
      </w:r>
    </w:p>
    <w:p w14:paraId="213D0E9E" w14:textId="77777777" w:rsidR="00844E4E" w:rsidRPr="000C1C15" w:rsidRDefault="007E2C03">
      <w:pPr>
        <w:pStyle w:val="divdocumentdivsectiontitle"/>
        <w:spacing w:before="240" w:after="60"/>
        <w:rPr>
          <w:rFonts w:ascii="Palatino Linotype" w:eastAsia="Palatino Linotype" w:hAnsi="Palatino Linotype" w:cs="Palatino Linotype"/>
          <w:b/>
          <w:bCs/>
          <w:color w:val="4472C4" w:themeColor="accent1"/>
        </w:rPr>
      </w:pPr>
      <w:r w:rsidRPr="000C1C15">
        <w:rPr>
          <w:rFonts w:ascii="Palatino Linotype" w:eastAsia="Palatino Linotype" w:hAnsi="Palatino Linotype" w:cs="Palatino Linotype"/>
          <w:b/>
          <w:bCs/>
          <w:color w:val="4472C4" w:themeColor="accent1"/>
        </w:rPr>
        <w:lastRenderedPageBreak/>
        <w:t>Education and Training</w:t>
      </w:r>
    </w:p>
    <w:p w14:paraId="148785AB" w14:textId="742F4863" w:rsidR="00844E4E" w:rsidRPr="000C1C15" w:rsidRDefault="000C1C15">
      <w:pPr>
        <w:pStyle w:val="divdocumentsinglecolumn"/>
        <w:tabs>
          <w:tab w:val="right" w:pos="10620"/>
        </w:tabs>
        <w:spacing w:line="340" w:lineRule="atLeast"/>
        <w:ind w:left="400"/>
        <w:rPr>
          <w:rFonts w:asciiTheme="majorBidi" w:eastAsia="Palatino Linotype" w:hAnsiTheme="majorBidi" w:cstheme="majorBidi"/>
        </w:rPr>
      </w:pPr>
      <w:r w:rsidRPr="000C1C15">
        <w:rPr>
          <w:rStyle w:val="spancompanynameeduc"/>
          <w:rFonts w:asciiTheme="majorBidi" w:eastAsia="Palatino Linotype" w:hAnsiTheme="majorBidi" w:cstheme="majorBidi"/>
        </w:rPr>
        <w:t>Lebanese University</w:t>
      </w:r>
      <w:r w:rsidR="007E2C03" w:rsidRPr="000C1C15">
        <w:rPr>
          <w:rStyle w:val="singlecolumnspanpaddedlinenth-child1"/>
          <w:rFonts w:asciiTheme="majorBidi" w:eastAsia="Palatino Linotype" w:hAnsiTheme="majorBidi" w:cstheme="majorBidi"/>
        </w:rPr>
        <w:t xml:space="preserve"> </w:t>
      </w:r>
      <w:r w:rsidR="007E2C03" w:rsidRPr="000C1C15">
        <w:rPr>
          <w:rStyle w:val="datesWrapper"/>
          <w:rFonts w:asciiTheme="majorBidi" w:eastAsia="Palatino Linotype" w:hAnsiTheme="majorBidi" w:cstheme="majorBidi"/>
        </w:rPr>
        <w:tab/>
      </w:r>
      <w:r>
        <w:rPr>
          <w:rStyle w:val="datesWrapper"/>
          <w:rFonts w:asciiTheme="majorBidi" w:eastAsia="Palatino Linotype" w:hAnsiTheme="majorBidi" w:cstheme="majorBidi"/>
        </w:rPr>
        <w:t>Graduation on February 2023</w:t>
      </w:r>
    </w:p>
    <w:p w14:paraId="53AAFC73" w14:textId="520D073E" w:rsidR="00844E4E" w:rsidRPr="000C1C15" w:rsidRDefault="000C1C15">
      <w:pPr>
        <w:pStyle w:val="spanpaddedline"/>
        <w:spacing w:line="340" w:lineRule="atLeast"/>
        <w:ind w:left="400"/>
        <w:rPr>
          <w:rFonts w:asciiTheme="majorBidi" w:eastAsia="Palatino Linotype" w:hAnsiTheme="majorBidi" w:cstheme="majorBidi"/>
        </w:rPr>
      </w:pPr>
      <w:r w:rsidRPr="000C1C15">
        <w:rPr>
          <w:rFonts w:asciiTheme="majorBidi" w:hAnsiTheme="majorBidi" w:cstheme="majorBidi"/>
        </w:rPr>
        <w:t>Bachelor’s degree in applied math &amp; statistics</w:t>
      </w:r>
      <w:r w:rsidRPr="000C1C15">
        <w:rPr>
          <w:rStyle w:val="span"/>
          <w:rFonts w:asciiTheme="majorBidi" w:eastAsia="Palatino Linotype" w:hAnsiTheme="majorBidi" w:cstheme="majorBidi"/>
        </w:rPr>
        <w:t xml:space="preserve"> </w:t>
      </w:r>
    </w:p>
    <w:p w14:paraId="5F782650" w14:textId="77777777" w:rsidR="00844E4E" w:rsidRDefault="007E2C03">
      <w:pPr>
        <w:pStyle w:val="divdocumentdivsectiontitle"/>
        <w:spacing w:before="240" w:after="6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Certifications</w:t>
      </w:r>
    </w:p>
    <w:p w14:paraId="1B9D1D8F" w14:textId="226251B4" w:rsidR="00844E4E" w:rsidRPr="000C1C15" w:rsidRDefault="000C1C15">
      <w:pPr>
        <w:pStyle w:val="ulli"/>
        <w:numPr>
          <w:ilvl w:val="0"/>
          <w:numId w:val="7"/>
        </w:numPr>
        <w:pBdr>
          <w:left w:val="none" w:sz="0" w:space="0" w:color="auto"/>
        </w:pBdr>
        <w:spacing w:line="340" w:lineRule="atLeast"/>
        <w:ind w:left="1040" w:hanging="261"/>
        <w:rPr>
          <w:rFonts w:asciiTheme="majorBidi" w:eastAsia="Palatino Linotype" w:hAnsiTheme="majorBidi" w:cstheme="majorBidi"/>
        </w:rPr>
      </w:pPr>
      <w:r w:rsidRPr="000C1C15">
        <w:rPr>
          <w:rFonts w:asciiTheme="majorBidi" w:eastAsia="Palatino Linotype" w:hAnsiTheme="majorBidi" w:cstheme="majorBidi"/>
        </w:rPr>
        <w:t>Data Analyst Associate, 2021</w:t>
      </w:r>
    </w:p>
    <w:p w14:paraId="30E51C6A" w14:textId="34772D41" w:rsidR="000C1C15" w:rsidRPr="000C1C15" w:rsidRDefault="000C1C15" w:rsidP="000C1C15">
      <w:pPr>
        <w:pStyle w:val="ulli"/>
        <w:pBdr>
          <w:left w:val="none" w:sz="0" w:space="0" w:color="auto"/>
        </w:pBdr>
        <w:spacing w:line="340" w:lineRule="atLeast"/>
        <w:ind w:left="1040"/>
        <w:rPr>
          <w:rFonts w:asciiTheme="majorBidi" w:eastAsia="Palatino Linotype" w:hAnsiTheme="majorBidi" w:cstheme="majorBidi"/>
        </w:rPr>
      </w:pPr>
      <w:r w:rsidRPr="000C1C15">
        <w:rPr>
          <w:rFonts w:asciiTheme="majorBidi" w:eastAsia="Palatino Linotype" w:hAnsiTheme="majorBidi" w:cstheme="majorBidi"/>
        </w:rPr>
        <w:t>Microsoft Certified (Power BI)</w:t>
      </w:r>
    </w:p>
    <w:p w14:paraId="5B0FF2C6" w14:textId="022F9C9B" w:rsidR="000C1C15" w:rsidRPr="000C1C15" w:rsidRDefault="000C1C15" w:rsidP="000C1C15">
      <w:pPr>
        <w:pStyle w:val="ulli"/>
        <w:numPr>
          <w:ilvl w:val="0"/>
          <w:numId w:val="11"/>
        </w:numPr>
        <w:pBdr>
          <w:left w:val="none" w:sz="0" w:space="0" w:color="auto"/>
        </w:pBdr>
        <w:spacing w:line="340" w:lineRule="atLeast"/>
        <w:rPr>
          <w:rFonts w:asciiTheme="majorBidi" w:eastAsia="Palatino Linotype" w:hAnsiTheme="majorBidi" w:cstheme="majorBidi"/>
        </w:rPr>
      </w:pPr>
      <w:r w:rsidRPr="000C1C15">
        <w:rPr>
          <w:rFonts w:asciiTheme="majorBidi" w:eastAsia="Palatino Linotype" w:hAnsiTheme="majorBidi" w:cstheme="majorBidi"/>
        </w:rPr>
        <w:t xml:space="preserve">AWS Machine Learning (Udacity) </w:t>
      </w:r>
    </w:p>
    <w:p w14:paraId="56FD1E44" w14:textId="163C634B" w:rsidR="00844E4E" w:rsidRDefault="00844E4E">
      <w:pPr>
        <w:pStyle w:val="p"/>
        <w:spacing w:line="340" w:lineRule="atLeast"/>
        <w:ind w:left="400"/>
        <w:rPr>
          <w:rFonts w:ascii="Palatino Linotype" w:eastAsia="Palatino Linotype" w:hAnsi="Palatino Linotype" w:cs="Palatino Linotype"/>
          <w:sz w:val="22"/>
          <w:szCs w:val="22"/>
        </w:rPr>
      </w:pPr>
    </w:p>
    <w:sectPr w:rsidR="00844E4E">
      <w:pgSz w:w="12240" w:h="15840"/>
      <w:pgMar w:top="540" w:right="800" w:bottom="54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85AC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788B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A0C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3CAD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C239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36BD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D0D2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C4A5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3CDA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04C2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2AEA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0072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C843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409B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A259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2E28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1A9C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4C76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EF67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F804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F63F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7CA0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C0DA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A6DA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E8E8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945B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C0C2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01AE3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DE8C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FED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20D0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E628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8CE3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92CA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6651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8A9D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1E700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6E8E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F663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CCEE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768B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D2B8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D6A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98AF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B29D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A8B0D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3EFB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2A4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62A5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A46A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2A7A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A67D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AC42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A64D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99502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A864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5E7A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72B0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0082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DC00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0493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1A29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4C78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4AA71BD0"/>
    <w:multiLevelType w:val="hybridMultilevel"/>
    <w:tmpl w:val="601A2A4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8" w15:restartNumberingAfterBreak="0">
    <w:nsid w:val="567B73CF"/>
    <w:multiLevelType w:val="hybridMultilevel"/>
    <w:tmpl w:val="5AC81E48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9" w15:restartNumberingAfterBreak="0">
    <w:nsid w:val="613F67B6"/>
    <w:multiLevelType w:val="hybridMultilevel"/>
    <w:tmpl w:val="0DC454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503370"/>
    <w:multiLevelType w:val="multilevel"/>
    <w:tmpl w:val="22F2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652857">
    <w:abstractNumId w:val="0"/>
  </w:num>
  <w:num w:numId="2" w16cid:durableId="1402679483">
    <w:abstractNumId w:val="1"/>
  </w:num>
  <w:num w:numId="3" w16cid:durableId="210649721">
    <w:abstractNumId w:val="2"/>
  </w:num>
  <w:num w:numId="4" w16cid:durableId="180291058">
    <w:abstractNumId w:val="3"/>
  </w:num>
  <w:num w:numId="5" w16cid:durableId="1725517597">
    <w:abstractNumId w:val="4"/>
  </w:num>
  <w:num w:numId="6" w16cid:durableId="991712644">
    <w:abstractNumId w:val="5"/>
  </w:num>
  <w:num w:numId="7" w16cid:durableId="1715733258">
    <w:abstractNumId w:val="6"/>
  </w:num>
  <w:num w:numId="8" w16cid:durableId="988285147">
    <w:abstractNumId w:val="7"/>
  </w:num>
  <w:num w:numId="9" w16cid:durableId="1879124540">
    <w:abstractNumId w:val="10"/>
  </w:num>
  <w:num w:numId="10" w16cid:durableId="586116151">
    <w:abstractNumId w:val="8"/>
  </w:num>
  <w:num w:numId="11" w16cid:durableId="135297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4E"/>
    <w:rsid w:val="000C1C15"/>
    <w:rsid w:val="001A3C5D"/>
    <w:rsid w:val="002663C1"/>
    <w:rsid w:val="00363FE6"/>
    <w:rsid w:val="005B4EF9"/>
    <w:rsid w:val="007E2C03"/>
    <w:rsid w:val="00844E4E"/>
    <w:rsid w:val="00CD3592"/>
    <w:rsid w:val="00DE0DE6"/>
    <w:rsid w:val="1D5E9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86CF"/>
  <w15:docId w15:val="{901401C2-E2E1-43B0-AE73-44B12C6A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4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bottomborder">
    <w:name w:val="div_document_bottomborder"/>
    <w:basedOn w:val="Normal"/>
    <w:pPr>
      <w:pBdr>
        <w:bottom w:val="single" w:sz="16" w:space="0" w:color="144182"/>
      </w:pBdr>
    </w:p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lowerborder">
    <w:name w:val="div_document_lowerborder"/>
    <w:basedOn w:val="Normal"/>
    <w:pPr>
      <w:pBdr>
        <w:bottom w:val="single" w:sz="16" w:space="0" w:color="144182"/>
      </w:pBdr>
    </w:p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20" w:lineRule="atLeast"/>
      <w:jc w:val="right"/>
    </w:pPr>
    <w:rPr>
      <w:sz w:val="20"/>
      <w:szCs w:val="20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60" w:lineRule="atLeast"/>
    </w:pPr>
    <w:rPr>
      <w:color w:val="144182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atesWrapper">
    <w:name w:val="datesWrapper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companynameeduc">
    <w:name w:val="span_companyname_educ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trt0xe">
    <w:name w:val="trt0xe"/>
    <w:basedOn w:val="Normal"/>
    <w:rsid w:val="007E2C03"/>
    <w:pPr>
      <w:spacing w:before="100" w:beforeAutospacing="1" w:after="100" w:afterAutospacing="1" w:line="240" w:lineRule="auto"/>
    </w:pPr>
  </w:style>
  <w:style w:type="character" w:styleId="Hyperlink">
    <w:name w:val="Hyperlink"/>
    <w:basedOn w:val="DefaultParagraphFont"/>
    <w:uiPriority w:val="99"/>
    <w:unhideWhenUsed/>
    <w:rsid w:val="005B4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3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ainchild.net/" TargetMode="External"/><Relationship Id="rId5" Type="http://schemas.openxmlformats.org/officeDocument/2006/relationships/hyperlink" Target="mailto:reemmansour200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Kassem Hamid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Kassem Hamid</dc:title>
  <dc:creator>Kassem Hamid</dc:creator>
  <cp:lastModifiedBy>kassem hamid</cp:lastModifiedBy>
  <cp:revision>5</cp:revision>
  <dcterms:created xsi:type="dcterms:W3CDTF">2023-01-12T21:13:00Z</dcterms:created>
  <dcterms:modified xsi:type="dcterms:W3CDTF">2023-07-09T08:14:00Z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YC8AAB+LCAAAAAAABAAVmEW2pUAQBRfEALch7u7MeLi7rr5/zzlwyMq8GVEQTPE8T0I0SrEwjAs8xwsMztAkwQg8SyCnncJDNgIsu0F4abBYWSDzYRjupTq5pSyo7bbDtpIYHNDh+wLvMDoZNux6sjMg2fQWYHpX8wPj+DBwIhG1UXQPb7Q3CbW2Omk4CCBZ7ZU5O8ADrT05bTDd2o/sn0v566/UfUudEL4r3wcgIZhvsuoLNueG1MrrryR1ZwT</vt:lpwstr>
  </property>
  <property fmtid="{D5CDD505-2E9C-101B-9397-08002B2CF9AE}" pid="3" name="x1ye=1">
    <vt:lpwstr>pMyzJtzX98qpfosGlTaVCxyCsH8A4qG7AQsD+ViAa366q8Rjmxasr7DqaJ4xAO6QKK+0ojZITaJ5ezHClOzxRx6yi3MkbKZy6HDsiW/XoCIGVU6V1EnQxYbIurQtZZknsg3k9P5WppkbY1qyyC6qA5eabVmfFHD8LQN2b1yWaBrFG8r9ansMbNDlbFqrWU11dletQmaD4ZKPT9sgMgyohP4wnGjs1EdhieN/gdnjZ8ySASY5CHl7zrVl7BtEPVj</vt:lpwstr>
  </property>
  <property fmtid="{D5CDD505-2E9C-101B-9397-08002B2CF9AE}" pid="4" name="x1ye=10">
    <vt:lpwstr>QZsMTzBsY/tklL1+4ZgRFnHER84wplSR5LkEAkluoroZdVtKL0KMT2AwuD9jNxSomPTPb7BUeUEd/badFukRK1H6d7CLu1+d5Ur4m5a9xqIsS4W/s6GU7JpjILUbc68IB9iHRXTWG8viOublG9wRq8P6oqOjf5fooFMYWQ/+15IrnNi9b3vjj0WV3EUIU5EzxBxzQOjI49O43pujRqLw6zLYsU0gFus/HdQa5F67mT70r2Y28o8fSgGEwxtZZDf</vt:lpwstr>
  </property>
  <property fmtid="{D5CDD505-2E9C-101B-9397-08002B2CF9AE}" pid="5" name="x1ye=11">
    <vt:lpwstr>XjGLmJgbOQbMBXVEdDsRHUA0ESQxP69uOz2Hn1jdtze+kxPHPyCPpCtm+baAHFdj5PcKnvkOisiVHiwLThs8ZqY2lXwwBLqWVkfednda9PoUrE5vObckmtQXRgyM7QWxWjMLb8SxIKDQ53Im4VuvWd8fpQcu1jBRcU0UmY9r8DnW08/Fp3KLOY7sfa3KfEMFbu0F5MV+jnJYMohSlfD1Q7s8A31X9ohKhk6oO5SPzpMiH5sQYmeWZMOfnSyB6nN</vt:lpwstr>
  </property>
  <property fmtid="{D5CDD505-2E9C-101B-9397-08002B2CF9AE}" pid="6" name="x1ye=12">
    <vt:lpwstr>bfTqliD+h9y8A6H+aeo6x9WWZKufnyknN0dmUkNqh1Fu/RW8coSHZeU6hFm40cjq82tdXJ98zZJKnZglh/ljWIsEMim1xqZ1/sa9H4pvJL88kPaeGMb9/NxT3vmcoaKj6nVNvllJT84YC9/Uvuo0tNp1nRVVmlOr/n3aCw1HgS2NTANQ3rWzFmDmKL0qGYXer172Is5h8JwekHerql3kRhSRwWoh494tl/CG0I6J8RcFQV4KTCgMf63M5KRZk8c</vt:lpwstr>
  </property>
  <property fmtid="{D5CDD505-2E9C-101B-9397-08002B2CF9AE}" pid="7" name="x1ye=13">
    <vt:lpwstr>vMC7ThBeCoqB8QWeixhDMNAXHRI1dY8msN3eQ2SRaQfdTBQTKlw6hcCH/rWjVIEN+bGsSaxvP87u7tk3bgLFtpxIvR79qOwGHmItdgDXKc5ZZBsEfkGCLgEjXbh/8MLUR9wvMI4+Cto0Ij4B/IYCdC9/MVHzWW5+sqC4kffa7w8bOFkF7kUanIzLKMN9DLjPHE3O45ShNsZ5azeWjSoKqLB/4YHDKbpDPJFAA6T+QfyU0kaaZVQZq8ViiQlYVQn</vt:lpwstr>
  </property>
  <property fmtid="{D5CDD505-2E9C-101B-9397-08002B2CF9AE}" pid="8" name="x1ye=14">
    <vt:lpwstr>8j/uP7522oeDKYxggHtGhDwC8hHE6vsHHYT8Y1e0ts9cTFLzLIUtwZH5MjWmlYUT591NZxS8utX/fjlI1G6YeNAu9vSN/69es/E+hoSrEsjhT/fEPn2rp9CH6+RNIw/ebvgHAlRKMy6KvnClhzATOUDLl9YL3S/zPGlblft8VgQMEUWjWxUF8DZzS7ugZt1xKOClWWGqePsFSrJPvlRtB9nHQcdiUdxHDdnpma5rbbNWj+TviDO7Wxn4neTTR8A</vt:lpwstr>
  </property>
  <property fmtid="{D5CDD505-2E9C-101B-9397-08002B2CF9AE}" pid="9" name="x1ye=15">
    <vt:lpwstr>oHnFSjeGRYxSYAuujJDGUi2bNlyQWTqCkO1rOe879w+MtHMEgjZ6XIVNAZK+sfRXEfMv0RC/3ZkWmWvn4SkhSz97+/3MGRF83trlO3OQtgzHIp+oY/eI1hcPHHJCKsDY7lxDORegRkArkzG5t0tLylCBPP7dr8cQBeTezMpNxuW9XZPqVUKDsaLua+O7FM9OCzqlqvXE1mSqp81otCF+2/NX1oa8MuXuD+ScE/gN2jvbnItZf1tAI1IKlucRSuF</vt:lpwstr>
  </property>
  <property fmtid="{D5CDD505-2E9C-101B-9397-08002B2CF9AE}" pid="10" name="x1ye=16">
    <vt:lpwstr>QDyAnvaPktN2yvy2AlSa0mjD4YpCpn5Jxm+9ELSsRWLc+mmy7bebLqETnLc4bEPpk91UH9GwpckK2P2x+QFCoP7YfOi4S628UaAQvVgDHNmnt7/m5LTKyBJDLML5PAPIjRc2c6/xHVz18NUL0lPN6PmX2VKUPYsgf3YfYFnxN4ntRBqKBrxcNCNNh9BodsGm+0GHajUOTfbhMqrYVnZAMIhRAimz2Nqz8B5pA/x9GxxrwEPZ9dyQbi1/YfMJl9Z</vt:lpwstr>
  </property>
  <property fmtid="{D5CDD505-2E9C-101B-9397-08002B2CF9AE}" pid="11" name="x1ye=17">
    <vt:lpwstr>8qpbsAj6xyZ/z2DE5RlBCXh+DMTAXxM3+Ew/fh/LB5bQdEAsNF2qnaWO9aawjkio5WJvbJE9DCUyqJT+npuxEmeg45sT0fi/gb7SLBB0P1ui+lajsml/JtIyOHEmJBKHIhyfGT86t3UsRYfGxSrg3B6ehqGfGxqZAytirlSizuKmTO5zdM5luY4eTdP4D/n2Hg06z/BtfsjBH1Q9jaUmaXClOl9BO9PWZAaGU5WnQwQWSY05Ri/GVhvsUki+Mec</vt:lpwstr>
  </property>
  <property fmtid="{D5CDD505-2E9C-101B-9397-08002B2CF9AE}" pid="12" name="x1ye=18">
    <vt:lpwstr>XKBzBeSoQCc7lEWkQyIoUqQj39FFqaWhtsKO4jV+hFP1RbQtybWa6c/mxKpzICTlDuyx/Nm7b6Gv1GcuO43p/K8E6qaxCspfGKnn9O7epdrmhIdTYMEyD7HyPDnuJ2NB2EfwkT/mEhH3L37YLShM4wUOverfZNmTa2xNMkuSN0ZfhF7PFnCvyOYhMmwQOcp9yqPPDeQLHAxSEyh0A17+qr6RnuXG0r4+4LyoSOwFFe1MzRQfsL4fte2iod5Qaii</vt:lpwstr>
  </property>
  <property fmtid="{D5CDD505-2E9C-101B-9397-08002B2CF9AE}" pid="13" name="x1ye=19">
    <vt:lpwstr>exjpALLAJ95veXduW0f8y3BRbkxNJ96K3I0pliqAVuLLpwR7we52gVCbHWq9uZtLl62YixC38ptg3X/K+68dbkLaJMx0ZlcIJDsEZ5l4m8KoU/65K3ArWtlwk6i9p2S7l4X+iGFTvQ9vfunVH7sW6jT5ijxdNsYc+3X4JthWD7kP16+/XfO0QRRAjlAkTl5eBNl9I+pcvzJ1I6pOUmQ3uzn0ZfLW61ZAdJFb8ztfTGS+RVYzuZjD+7fUFTwXwQ9</vt:lpwstr>
  </property>
  <property fmtid="{D5CDD505-2E9C-101B-9397-08002B2CF9AE}" pid="14" name="x1ye=2">
    <vt:lpwstr>sLTToDcqKwTsTDVLL7ql2pRjqn9YbSPLgENkKDqPg9WX8i8kQbeKc2dou+j+llVjx/dXeUwpFNSN1Bw3HIwIV/nYa3ICe70mkIFZPr2JMMCrwWt6LYXirWajvZ9IvIikKqpDvq5jbEh48S5l52LLbnM9z3bznkIv7BqbSoeavllwBirfNBNZk/a77dQooTDl5pekQ06/RGfz+fgCxT+TVrDbQQjvb1nL8GF43fiVWGoLuZEbkXSG1dxdSix8CKo</vt:lpwstr>
  </property>
  <property fmtid="{D5CDD505-2E9C-101B-9397-08002B2CF9AE}" pid="15" name="x1ye=20">
    <vt:lpwstr>UTidUba4qhbW8LSfG7xOHxlUQcySf9lGmnG/VRbWSKeaFLQQAA3xa+w7LqAmGTmTLiODsvE7GuTND4g1v6cQrlmNs333bomha/LhUtQ09PbAaf+4nyVJXnS3DxK6humzNEVSzAWFMqNg07TTq7SyH71OMM1S2UMM0p/9uT6Ft9PWq+R8JyHK55d8jVnlE165VGmvCj2RmqyuIgeSR6m2okcjGszvoY/x+euK5tfwRLEQ/WoOGR6qtebuP/ugOP5</vt:lpwstr>
  </property>
  <property fmtid="{D5CDD505-2E9C-101B-9397-08002B2CF9AE}" pid="16" name="x1ye=21">
    <vt:lpwstr>wCex0Bc8mIpuaEQt+ot60Z7+sUSntk9NDeq/M2yT5hceOuitVKqTdTW76Jz6sFtEBgB5/NDZKGYyKz1+nynauZuQcDbenFTuoAk+MoM1uVXImrKYMl0D/DeiM+mWlyNTNezKsq+AsRscIg0AngS/X/fCM3lXrbRajVZnGRPQ6hl7mZBfn+T3WGA6fpYRUCRWlNsk/9bqwPyQ83bOyXJ1PrCHHYomZy9+gTDAoSCadK6f6kpqpMdryTanbh6WVMo</vt:lpwstr>
  </property>
  <property fmtid="{D5CDD505-2E9C-101B-9397-08002B2CF9AE}" pid="17" name="x1ye=22">
    <vt:lpwstr>WCwbnZScj7W+IZo9iV4n7H275R1/kqOisI/mb0+AL5RXdT/DGfex1WSxFsCqQZnUqYltzIH7GfuAn2NrO6Sjfrk/rnrOoYWS1alocdOQBm0oK3p516UPQ34ay1oEA5ZDpXNEaT0XV66FIpZJQE0HuzSYfOaOpvQy6/7uIsgB8WqbekTrSc/BPSo9G3JWYBiLBXYZwhjNLcMMrQJiuEIl0Vu+MTD/noK40k73IybMa2SdDbRV9PTjizmxaORzKrw</vt:lpwstr>
  </property>
  <property fmtid="{D5CDD505-2E9C-101B-9397-08002B2CF9AE}" pid="18" name="x1ye=23">
    <vt:lpwstr>gjzt3lX4LSf0iXgP8H68/I04itTobuFdV2anjF8l40RbhiqRTENBI7oBYVee3kMvpmCHuTwt3LvyLR/HB/eic0WMQsWzNx5IONiA4l/q3a0uhvJzKJVDnIb4C+9JAezXTTkTVGPuaf0HroBvTPd7PiZtjunLm3xhZiGl9z52zuwmF4UZUYV8NHKy/ZatFtaFJY/cCLqhIPZSPBKo3h8I+zPDzfvwuKTOeZTlSMArTbgl4ODbO/Lar53FgtUQIJR</vt:lpwstr>
  </property>
  <property fmtid="{D5CDD505-2E9C-101B-9397-08002B2CF9AE}" pid="19" name="x1ye=24">
    <vt:lpwstr>tS8jfbZyYSfMUOJxJmrrZ9FjUjmbxUWvUgyX3/OkQo+oMoVYOw0mqwv8CPD8U4bpUPdMhFECuOiJBSmE+H/HKJ9/8QfzGM92f1hrxsbF0S3wlpKcHfkafrKZEKr7BYx2JFAampcvIZt2ILyn1D3GPGyJK8ny17W7XyDLj1qNNXtOn6Tubeq/H6K9qkq9AWkYfQ07Ynral5nqQVALdvZ+5nd6eT2D/AX/bcuJJH47R7zsn/4BXCMe5unMkr6BdgZ</vt:lpwstr>
  </property>
  <property fmtid="{D5CDD505-2E9C-101B-9397-08002B2CF9AE}" pid="20" name="x1ye=25">
    <vt:lpwstr>e51o7KpMH8DTF09ZYmPcrloReZRd3Wvr/zcjzE7bWg4r4LxS+kN1cYaCQeY5aJde8P92q/SpR223Agd7PEiTBjIb8YanEZyWD9bVNKEDwEXR/Eav+zewbjSRywPU9lkWfld7kWr9t7QcHK3f2eBPylyserpBrbgyuB8YC3p4vv/ng/cqch4ScirucpOsePekh8FdAYvPXNqBUTgUh5iWReuyqbUNADg45M73+kP/bgj8/iInhtofwjwslhT2Yt4</vt:lpwstr>
  </property>
  <property fmtid="{D5CDD505-2E9C-101B-9397-08002B2CF9AE}" pid="21" name="x1ye=26">
    <vt:lpwstr>OIV4Dw0azGWUuWgPE63XaUUnS6fPxd/mK1YifZXdiB8JcVS12Gf4DMtGwyIM6I6o08rXZoKF6bMOQgLLVLcX7RZYN4M4T9ywW85gMXhByH3QenFQsE4ayoAgnWi5DrAM0YUp0Isecr3ILjZASkbUr864Ix8VKCG0qD0zVVzLXNJChJKswQKDgPPz6pgWlNJfcAdxY0VdaVwz9fuqptwu0EGEbOmAk2ZPbqoLWzoFYlDcuhCBFaLr9+LkF5w+hIJ</vt:lpwstr>
  </property>
  <property fmtid="{D5CDD505-2E9C-101B-9397-08002B2CF9AE}" pid="22" name="x1ye=27">
    <vt:lpwstr>C+xGty2n8rNql0kaiDIC8abKQFjN7DoWeqTDDzVoBDumLNczDRqu9aFws8AJriLh0r7LExLmOpBJoMwxKKoERSJCSitOfI/mpxMRRBBYSK8T67VpwMcNemKpzf67Z2alEEDGC99YA69dFV1VGeyLaR8pBNYDxxef6gSIELS06MAdmwM21scqZQLU9w6OTMkIh19WGh7MlCT8ZvmLW/KGc0CbCViOb7gH3ICRT7Gf3T63eIhHdZiJMyqSOPt3wqP</vt:lpwstr>
  </property>
  <property fmtid="{D5CDD505-2E9C-101B-9397-08002B2CF9AE}" pid="23" name="x1ye=28">
    <vt:lpwstr>NT/5e+oJP2Xd7z2Q/qzgb49N9VqQEYOKRIqEqanAMuJ6njkZH+rJziWqP+94InCroxkyhEH02wyLcJ0VMHtCTs0LwXdkz8zBZXzFg8xs8RDa7wKIwtynM6FL6l8JAwn7SpXjChiJMKErXy6F0aSFKRWhYr7c/Hd7/5ckEesmIOqiCwGSeFrfxlhCi/NHVF1K6+AIS3/9BIi7k0bGjHLWWx7+DrPfvu0pwjozdd22W6LeoYTL2vg4IrUYN1vtx6I</vt:lpwstr>
  </property>
  <property fmtid="{D5CDD505-2E9C-101B-9397-08002B2CF9AE}" pid="24" name="x1ye=29">
    <vt:lpwstr>//popQqmUsBQsERyQUXpdaPYm8Ncev2Yka/UUQfEPDzLG/aUTdgKAS57h4XUbTlGIV0Df34FiQxnq13MDFYUxyEXtqQoy93JgjpDof9CdIMwj3HktAKdefHNMfoApqrKK6miHXELCIYYmiWlFpkcBLpYoA3sFcCE1Y+76e+A1SjkaMRDuDFgqqUS9Rh3btnZ1woHUGidXJj8bwdUAOw2CaeUNNPYoTpElSkqvaCGdeOlDFkYtmX2gDiyeK89Ycd</vt:lpwstr>
  </property>
  <property fmtid="{D5CDD505-2E9C-101B-9397-08002B2CF9AE}" pid="25" name="x1ye=3">
    <vt:lpwstr>o61UALlz33m0RBl7ueae79Yq/ArXK5Df9HXiRmLeb3igLw/FFxQTbe13Id1UVgWOKCDNbV5wbYeIhDYBTqd5Ld0d3w4iJul1RT6we5KvW1TDyfM01MTGW9HQG0JhbXkmZdndQKPWZq6hkj4uMPn/ozCmtMAvk1fUH+YNfIXhYutl7YArec/LJ9AQlaZRILMc3LlxB3OasLgCKVCnHg/3nysuJnifQSvaqj7xfFCzLbZT/InO75FlEYYB1cOC4Gs</vt:lpwstr>
  </property>
  <property fmtid="{D5CDD505-2E9C-101B-9397-08002B2CF9AE}" pid="26" name="x1ye=30">
    <vt:lpwstr>NEGIU2SuQ4AHZI1M7fnaKdvsBZPaLfI8ssIOWcQgvkAGRGMfB+CZ5+roGi1cfixSlloQD+D8M4FGF0nCZGuAJm8M8f1CyO4dcpy95YXk9kyzzNtBTKVy8/jDl1b8TRckBrw2m5M1WZqd4hQcOHfjOQM1jrD3O9racyOiO3FBda2tcK9o8mleO1qoL6urclcRXZinyLR6/SpkYjJBh5/Agp+3BQQtn5mzMyJgPSDrXnherBcPj/1UD8H65KvM8cg</vt:lpwstr>
  </property>
  <property fmtid="{D5CDD505-2E9C-101B-9397-08002B2CF9AE}" pid="27" name="x1ye=31">
    <vt:lpwstr>a5fyNFdBqV0jQgGtr9pP4/HbgQTV2M8tEEg3ji1cjOZhBqNhG6k54CbCkRUvrGo4hlcNfR9rq6Ij45eDLGHlPqHdlB7juU29PXFVURGQwck6MDmBTQaDGkJUkx+OnShMr8xW2UP4dxFeKW/cwYOY4tv5EYK3kg3Ni6y2r3V8zSEov80rwe67w1C4VxqYv0Rkc+FcQSRDjpODOopgFUQuh2+fbeZ38CdfdAwi5LdlV++m8VytGzouvh79Bm4CZkh</vt:lpwstr>
  </property>
  <property fmtid="{D5CDD505-2E9C-101B-9397-08002B2CF9AE}" pid="28" name="x1ye=32">
    <vt:lpwstr>i7+u53XmB259HmsLWl8yW4SDabGzEg9o/3s36lq9rL7x9C9apblKS2144p8sUeFP0UGxbKM/0BSmlcJScpL0dExdeB8kv1lIvpd5veatBuSU5heLCUjXpYnvW0YxCEFsq5v5HrCsdFgPJzJo3M/twdmCk4a6dIAGw0LpqLHpYJhV+jwhjvBW21eWYyDXjULSw79jl9UxrAXB5JUOHYJeviXgtDxYVegjrzdLaKe/kJ6xWiylxhz995iZ+Gp2iOT</vt:lpwstr>
  </property>
  <property fmtid="{D5CDD505-2E9C-101B-9397-08002B2CF9AE}" pid="29" name="x1ye=33">
    <vt:lpwstr>0VvAmhwI152/cSCfx48MJ6k3NB4mJqivKWNkF8NuL/hyMQxv8xguz+gBMkP8OIFRFprWZpDu5Gkdih/mWYU2ULEODRhH81Ub2GRzpDLv79gowRQs/rz8IkKjMH6uUV4crUvRb67Je+xh7WB+Q9adDxKqtFSaHlmbN/t9tC+V8zRLtjpH/JysIU4kr6cqSYyusHAVvqB/rl/HvuWs0JfDJs6D6qHMw3dG9cvo/xOS6Sww7oGglBzxvTJVDTR3/jp</vt:lpwstr>
  </property>
  <property fmtid="{D5CDD505-2E9C-101B-9397-08002B2CF9AE}" pid="30" name="x1ye=34">
    <vt:lpwstr>DK/CPB9wAlZUexq7YC+U2h3Erl9Pzo0mKQWvkmozOUMxJg6i2krcxxW5Fi+NiNfpZJ5TnSQakP8F7EyFTBHfThRG4E4VLEzX36FOisAWYeovsfodHB5tXSBZCvXEF1tVnojg6YWqbYUYOfmmQA378InKdGmKkaD1ZN2HsnloD6dxeQL6KIcqEoTCEN600EnpWw1M7TDw2m6ZZ4o72PvzbalPZiSt0qb9BqQwmpPnMfjYh0nG9flnqeq+2zTB17C</vt:lpwstr>
  </property>
  <property fmtid="{D5CDD505-2E9C-101B-9397-08002B2CF9AE}" pid="31" name="x1ye=35">
    <vt:lpwstr>PtdvA2/GumPNHzZDXGo4VSE+f5of4exM03Ph3a8XSLc8PbB9LZKGdZO5ExJhQ+4WcEwq7HQ47rDKMQ596V8z+N84cahoFK4b4AQv+q1PCJI+OJ09cxRQWLyb6OQjIQgZt9hDdrwsi0FdaCLpLNbU1msjFJjmnmcdOO2aj/ShYArqhPKEYBpoBMbL7mudBmgW9vqi83KyLEcnbTV+MnTFgrDvXcq0CYrOpDu9vUk2BaNpB2x9MAQ1W/G9o9lZ3q4</vt:lpwstr>
  </property>
  <property fmtid="{D5CDD505-2E9C-101B-9397-08002B2CF9AE}" pid="32" name="x1ye=36">
    <vt:lpwstr>GahPWWaB2V6Z/oysHtWiUm8wsZuq/LOD60/poscbUoqI3q/QMsICrhBC806BVP8G+SA94NidYe+vYe9NmL9BspcMuITcRszsjx5wC/IybV2LkGV41gE2Ne1qawvTLIecRJ9Lpz0HwKSPwjdJjBaBV83hrgHCPEm7VowIY9CiYWU00nRTR3enDFP5s5ER9eNNElLf8zffU1bABNJO2BhB7tU+O6p0IV8nfbb1zW5rk3tOHCkp81JAfw/jDD7O7rt</vt:lpwstr>
  </property>
  <property fmtid="{D5CDD505-2E9C-101B-9397-08002B2CF9AE}" pid="33" name="x1ye=37">
    <vt:lpwstr>Kpi30e+QHr6RSUeQDSsRyUAPLTdcx2fT3bkP/BBXB1LeB/8KHbwOz/TM9uVDDs1oScwf/fAiw06bRmK/HZzErOb2YSEneNwzNNqyKTKliur9BvMIMl5Ly+IPPZFYTbNMGqKSR4E/T0QA1AAYIEqj6KUJoZoE7SfVPV0Zzftjn+1ZS7eSg4xvaBq+/rMM1mdXQFCikuJ5sOkFlzm5iDTyZXKgknzcUv0h7Hxeq9UYbykRJQMAIQgubr3iWuURxad</vt:lpwstr>
  </property>
  <property fmtid="{D5CDD505-2E9C-101B-9397-08002B2CF9AE}" pid="34" name="x1ye=38">
    <vt:lpwstr>HNFKn1xMaZToOkg2Bv6tHa+ZuiBeD3rGQPNLi8PYPVVlPgihdrtPOWBJSENJ83i6BLz59oaO9OUVD32/wWrLs1PiS36tjjovZer5ctSeBIY9V+7pPKssL96XA+WfuqhfkZ09datnKMNL9bafi/eRZVaiUmrtXnGtL5jCywRC+dG2JvIl2Pv92R+wdgQN8GM4kqej6/2DsPoslCsOAEZ8W6v7hyA8wLoweUR2kUHCxUfO/HMUuMke/4CRtQ3H5Bv</vt:lpwstr>
  </property>
  <property fmtid="{D5CDD505-2E9C-101B-9397-08002B2CF9AE}" pid="35" name="x1ye=39">
    <vt:lpwstr>WekFPyfqgnQAjjQiOimmhfWKJXr+FUHwE8CxGGX75mmsQLWwAXtbKHJ+HtDYjSPBWUnfbOr5rC8QTTSOf6L1KtaIyV8GXjNWfsLVFdvB/3hEkAAgMco/6ZhQH1m56MMQl5AUZGU3PzXlUwAo8zEfDQH+Dp/OhCIzhSPmf2k9QEz5EtcR42V1k/Ej05zpfYWSNOpKzqBEekIceGAgmfOaea7lm8liB1CPxNRBewWz6MYgjilOtBVFTGKwTW05wFB</vt:lpwstr>
  </property>
  <property fmtid="{D5CDD505-2E9C-101B-9397-08002B2CF9AE}" pid="36" name="x1ye=4">
    <vt:lpwstr>qKcCrToYZfPaB2b/3q3WxdABvd+8pz4uwPKZGLk3sj1B5o0ZpSAP2weFSm5A6ogF72PANFd0zW3f2CnYUznsd6oVeD7rVzDFX+3gCU0eRo72zjn7Cf/WsBBEfe3pqHZsw55IS++AFX45jc5/dvZW2mAFb8abKnvqJoH+jmYG0I6+a/Ovci/47kQl4V6PkhG0BrZOMPI41j6iOWy8l+hTyusWa1kBGMx1te1GgpCuU9twFo53v8mBUoR1Kp/Yu0R</vt:lpwstr>
  </property>
  <property fmtid="{D5CDD505-2E9C-101B-9397-08002B2CF9AE}" pid="37" name="x1ye=40">
    <vt:lpwstr>KkRCVJ54WQW47tJBhHo3NBBdtKw0MTk1YPG9wORjqD6HECqwYtkTc6Did7/PKsujwLUHap3ETJZfyznOiasrBl3Q31Ol+NnvSqFH3bhc+ybMjNIZSWCCsvEsAOHPT0mMBWIkYXIgFsmF0D5EWOgmiD9EJmXSxfL8UTJmGP4FQ4HLvmLALhPO0g+yyIF76iiWqlsXJ939sYhhi0VXHyf47ucf++k8qsDtGrTcnSk5w2Sn9BfNwaePyVyIrLQsjkH</vt:lpwstr>
  </property>
  <property fmtid="{D5CDD505-2E9C-101B-9397-08002B2CF9AE}" pid="38" name="x1ye=41">
    <vt:lpwstr>iUaYmJ/HXmMA84GafkeLMVe6wJY7YaZV5CXg0vSSplZwZQXya6YwDfi/6K+d5FtU2hoXKLM8mlOAfh8+2G0m0wVkhYIf2rAqso9CKTlcnSJcDkpAjSGBOk1JoHELY8sbvsk6aWP+ea0KyFfrR0tJORAUmzbd1MdTglZYTohb3sEhhkWIxjRcMkYXn26taf+iAqPadNswpVepafApye5NyHmIy2SjMjhkDGxYNXzNPpFebBqZsrRgZq5c42wNetw</vt:lpwstr>
  </property>
  <property fmtid="{D5CDD505-2E9C-101B-9397-08002B2CF9AE}" pid="39" name="x1ye=42">
    <vt:lpwstr>wwHvv0t6VcUAe3WNuvN7aVJW3zNKeCakFSvFsvkifTzIJGN3zcH4aUB/NbjaRTmsufhVMQP+p0xHvmwGff8gCgtmJ2FsmslwMPrGHNlK6d/+hnJcyytoQ/e8U1W86RDcnZedey8D0084Er8rse9a1aVpqEkWWqK3YsBZT+kEolCuIM7mJaZFE0LUCNTd4JKjz7i880q4tCU2s+5sHWRNanT4fCqXpXyvERi+irFrg5j14nslmZez1izOw55sXru</vt:lpwstr>
  </property>
  <property fmtid="{D5CDD505-2E9C-101B-9397-08002B2CF9AE}" pid="40" name="x1ye=43">
    <vt:lpwstr>mHIX9D/9wtcqxHItJpVePO6vTH5zIrOsAqtBcQ2yS1Zvg8BOZOzH9cJxqTBXQ099/xEwWXEdbShfpQpcflL7U0kk7CCVA361edoD2IkqDOSRMna3Q6ugX5kCwo+yUPCG/ZPQek++Cr0jaMP1BfRuvOAjXKoMLo0wOjab7hRBLFk71OgY0C87XzrEvvBieOTyBDCJbrD7wj1CtEn4Fla936b42iH+LlGpMbvcBmjJ/E7mr437ShXjHaG+lD2q62R</vt:lpwstr>
  </property>
  <property fmtid="{D5CDD505-2E9C-101B-9397-08002B2CF9AE}" pid="41" name="x1ye=44">
    <vt:lpwstr>nCXyKCrg7dylwvysC0MrNBRN4Q/9noBSi1+3XYZgOKR76fjUzJ5nzV+YF/Z3EGZ+BnClGFnCnMaY4D4KupHNWPC649Kd+K9fXlWoOtbWq1JkNzOmIJckb5xjqxp7WUhyek3/4kv2YPiJv9ng0JH3N0otqeNPHomBh8DwF7rqH+mGk/aUR9Y1fU/PywSvsj+n1dsBlMua58ja581SahcTaa0QxtykrGkz+7uvH+tWCejMdqrYuq3I2buufiU2KMR</vt:lpwstr>
  </property>
  <property fmtid="{D5CDD505-2E9C-101B-9397-08002B2CF9AE}" pid="42" name="x1ye=45">
    <vt:lpwstr>DnkI+IqAB6taAy7Y8Ni7D/HcWnVWq0hhJOxAeJgB5LuDDLjfXteiYGiHlWIaoKE0vs+EWxeZ7+Wn50FeImFz43S9dtzofPGOKqY3TTqXHN+KZjM80qkcGBsnZJyEpatnoKhGorQzQL9LwzASk4Ovr//yFq15cMjc5Dd8Q/RVYIFIknjmyS+osM1iNwCG/FDjeNdqlsvAdLpYDj8FJCJm1t+fDdm73i0NaLxbfOs8sKVB/K4wsN6RBWhpjqKz91D</vt:lpwstr>
  </property>
  <property fmtid="{D5CDD505-2E9C-101B-9397-08002B2CF9AE}" pid="43" name="x1ye=46">
    <vt:lpwstr>/FoH4vyxP450A0PNYhJFvfeIA/XuW7949+xvsFI+QUr4bV+d6FsKsBv17h6Bm/B+xY/jzfw+3ECTMUj2JY1CisQzr4XP+IXI16XM4m2DnVAp+2yuJkMDNSYwOav+V3Av0uu/d2b5qoFfxu/daWI/YNGU/d7GtIzJM6tf6qJqkGGXV+UcH1N7iEhFZP++bnzlnT8LfJhO7n7qq+lx86++IKiVhq6is8s24qoEbprNf502RY0hrjCD9Kk3MbXpook</vt:lpwstr>
  </property>
  <property fmtid="{D5CDD505-2E9C-101B-9397-08002B2CF9AE}" pid="44" name="x1ye=47">
    <vt:lpwstr>QAEt05lng4TefX8bxCVztm6O8KGe16iDc1QMtn+TCHgUbkVtvKNruouA3LkS+V5+yFIZgWB/0Ym5SuCbL3h89w4WNoTREsLFZLhzzMWnUOlZLrj1Uf+DNgrzaXX7CVRuaVgrfuUOtc0si3Geyr0T5hir62a/0w85JaVz3sRmty5RxS3FWhefw+XkdM3EFfCES0W6+pAcBAEX64/ihDho4d+d2awffsxDeXPqFxrU6dt8zHMjKJebrGMm6InQ1Om</vt:lpwstr>
  </property>
  <property fmtid="{D5CDD505-2E9C-101B-9397-08002B2CF9AE}" pid="45" name="x1ye=48">
    <vt:lpwstr>L67y88kGEACZm6HjqYqE/wCPtOlAYC8AAA==</vt:lpwstr>
  </property>
  <property fmtid="{D5CDD505-2E9C-101B-9397-08002B2CF9AE}" pid="46" name="x1ye=5">
    <vt:lpwstr>a8FA9JL62zdFm6mhVbbhrKLzp/1y1plbqRAitbUpb/jqvY0dBNLH3ouNs0GfSV+gHqmoBF6tDSNjG/dl1aE2keUz5G2UmOq9E21lamnG/uaS36VGPzYDAJRsv6w2TvznRDij8JjX0CbMr2JV3ZeaIGtd/1qRuzCAWi3dnofkxW6vGpJ3iwKCyUcdp9Qb+SPjF9VGc5IvapEAp6aai72gKHbXVhzSYcI+CLXBui+JsG4niAsnJqdHtVI6Kj1YjgQ</vt:lpwstr>
  </property>
  <property fmtid="{D5CDD505-2E9C-101B-9397-08002B2CF9AE}" pid="47" name="x1ye=6">
    <vt:lpwstr>NVdLthQyf5qU01/ao94qQ6fLQbNrkTQiEkpUou0ln1gXEDgpzfoS1via4odAdaOL+uotWkNkl7xuUnYkBXHoRfInt2lY/yI23cSS/eb7+eTVcxzeWvYZOLkLXYcS+zCSs90u63Y7DTgq6eu0zK6W55TcPocqAdJiyCEQni7cbZ4gQlvLvJ97sFkwW7dTDDR2bdXm+szkSJMdy9POswvxFZzemEc42JPIf7A0IgjC8XUOXuNVBTHxpr9g5u0WZTh</vt:lpwstr>
  </property>
  <property fmtid="{D5CDD505-2E9C-101B-9397-08002B2CF9AE}" pid="48" name="x1ye=7">
    <vt:lpwstr>gARXapqbpQDUqWYT2qPSpFC6eZxVlvpYHq3Inh4pu/qh8/eBpepRqK59Xe4qeRjl3pAxF/Up94jCHFsEe9iTxL3DU8id+BSbJD93qTrS6lKQe9Jp7Ymn9FKxH4yjCAuItZPAM1b3pzOT/x3JKnPNFTVK9Y+yM9uLwZl+R7qdGQJUhJriU8s6UJyrJuHwdN4R9S5OgXKLOwf20R6Ouy1ury/I+5czgICP0CE7fII1RefNw7GdLbJ0n8Oy/R4tG+6</vt:lpwstr>
  </property>
  <property fmtid="{D5CDD505-2E9C-101B-9397-08002B2CF9AE}" pid="49" name="x1ye=8">
    <vt:lpwstr>0Bq42EyysbUyg36uIcDb+E7/hp9ZrPyvSyo65Jmw5TwSSXoxyJo8OtP6EHr+QfH3Uo2/7ad3xbwYA/1UmkDx0EmliTM9/PVBmy/0LPfRsyuzzzW2GxCnFA7DQusIMX/AJV7BcVI8OZ4Vefn0lH9Pxf2lZBNQpuyUcnqNcbWwkAWH6zwBY933thIOCoE3KBH6afe3I0tO+zCklUwYbg0gVw2PFfOUa9sRHwKGWXMAr/w1hd0j9MwHbT2yJvpbheH</vt:lpwstr>
  </property>
  <property fmtid="{D5CDD505-2E9C-101B-9397-08002B2CF9AE}" pid="50" name="x1ye=9">
    <vt:lpwstr>7yHgFoaPiSC052E1iYGAwrhm5VkygHJXmPiXDkZd6g0ZcGiibmOqQpmvrSjnHsGAEK5qh375kaDEuhS40dn/F1n0fJK8a7fYFM6lUm25qUBea2WCPmHVIiKKZBKy9GFmw2xVbv9FNuXMpqRaXjN/LKz6HDCtgDzlrXqdLzoyuJj3S6Sw1gT42OXQjwql+xfyaKYxc0vFXJT+X2/IbCLWgC/Cp2X2ql25tiwkJZp7jx6SkfrlPLemgDIhyYrw1uW</vt:lpwstr>
  </property>
  <property fmtid="{D5CDD505-2E9C-101B-9397-08002B2CF9AE}" pid="51" name="GrammarlyDocumentId">
    <vt:lpwstr>f94cb9917b94798827e030fd6375d7da9becfe0986711642f4f7540f548e6fbe</vt:lpwstr>
  </property>
</Properties>
</file>