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EA44" w14:textId="77777777" w:rsidR="00ED402D" w:rsidRDefault="00F40EA1">
      <w:pPr>
        <w:pStyle w:val="divdocumentdivname"/>
        <w:pBdr>
          <w:top w:val="single" w:sz="8" w:space="0" w:color="000000"/>
        </w:pBdr>
        <w:spacing w:before="240" w:line="640" w:lineRule="atLeast"/>
        <w:jc w:val="center"/>
        <w:rPr>
          <w:b/>
          <w:bCs/>
          <w:smallCaps/>
          <w:sz w:val="48"/>
          <w:szCs w:val="48"/>
        </w:rPr>
      </w:pPr>
      <w:r>
        <w:rPr>
          <w:rStyle w:val="span"/>
          <w:b/>
          <w:bCs/>
          <w:smallCaps/>
          <w:sz w:val="48"/>
          <w:szCs w:val="48"/>
        </w:rPr>
        <w:t>Omar</w:t>
      </w:r>
      <w:r>
        <w:rPr>
          <w:b/>
          <w:bCs/>
          <w:smallCaps/>
          <w:sz w:val="48"/>
          <w:szCs w:val="48"/>
        </w:rPr>
        <w:t xml:space="preserve"> </w:t>
      </w:r>
      <w:r>
        <w:rPr>
          <w:rStyle w:val="span"/>
          <w:b/>
          <w:bCs/>
          <w:smallCaps/>
          <w:sz w:val="48"/>
          <w:szCs w:val="48"/>
        </w:rPr>
        <w:t>Arnaout</w:t>
      </w:r>
      <w:r>
        <w:rPr>
          <w:b/>
          <w:bCs/>
          <w:smallCaps/>
          <w:sz w:val="48"/>
          <w:szCs w:val="48"/>
        </w:rPr>
        <w:t xml:space="preserve"> </w:t>
      </w:r>
    </w:p>
    <w:p w14:paraId="3AC6F5C4" w14:textId="77777777" w:rsidR="00ED402D" w:rsidRDefault="00F40EA1">
      <w:pPr>
        <w:pStyle w:val="divnamedivemptyNameDiv"/>
        <w:pBdr>
          <w:top w:val="single" w:sz="8" w:space="0" w:color="000000"/>
        </w:pBdr>
        <w:jc w:val="center"/>
        <w:rPr>
          <w:b/>
          <w:bCs/>
          <w:smallCaps/>
          <w:color w:val="000000"/>
        </w:rPr>
      </w:pPr>
      <w:r>
        <w:rPr>
          <w:b/>
          <w:bCs/>
          <w:smallCaps/>
          <w:color w:val="000000"/>
        </w:rPr>
        <w:t> </w:t>
      </w:r>
    </w:p>
    <w:p w14:paraId="7DCF297B" w14:textId="77777777" w:rsidR="00ED402D" w:rsidRDefault="00F40EA1">
      <w:pPr>
        <w:pStyle w:val="divdocumentdivlowerborder"/>
        <w:pBdr>
          <w:bottom w:val="single" w:sz="8" w:space="0" w:color="000000"/>
        </w:pBdr>
        <w:spacing w:line="20" w:lineRule="atLeast"/>
        <w:rPr>
          <w:sz w:val="2"/>
          <w:szCs w:val="2"/>
        </w:rPr>
      </w:pPr>
      <w:r>
        <w:rPr>
          <w:sz w:val="2"/>
          <w:szCs w:val="2"/>
        </w:rPr>
        <w:t> </w:t>
      </w:r>
    </w:p>
    <w:p w14:paraId="0F774641" w14:textId="77777777" w:rsidR="00ED402D" w:rsidRDefault="00ED402D">
      <w:pPr>
        <w:pStyle w:val="divdocumentdivlowerthickborder"/>
        <w:pBdr>
          <w:bottom w:val="single" w:sz="24" w:space="0" w:color="000000"/>
        </w:pBdr>
        <w:spacing w:line="40" w:lineRule="exact"/>
        <w:rPr>
          <w:sz w:val="2"/>
          <w:szCs w:val="2"/>
        </w:rPr>
      </w:pPr>
    </w:p>
    <w:p w14:paraId="6DCED4BF" w14:textId="77777777" w:rsidR="00ED402D" w:rsidRDefault="00ED402D">
      <w:pPr>
        <w:pStyle w:val="div"/>
        <w:spacing w:line="160" w:lineRule="exact"/>
        <w:jc w:val="center"/>
        <w:rPr>
          <w:sz w:val="22"/>
          <w:szCs w:val="22"/>
        </w:rPr>
      </w:pPr>
    </w:p>
    <w:p w14:paraId="08FE7012" w14:textId="77777777" w:rsidR="00493CC6" w:rsidRDefault="00493CC6">
      <w:pPr>
        <w:spacing w:line="260" w:lineRule="atLeast"/>
        <w:jc w:val="center"/>
        <w:rPr>
          <w:rStyle w:val="span"/>
          <w:sz w:val="22"/>
          <w:szCs w:val="22"/>
        </w:rPr>
      </w:pPr>
    </w:p>
    <w:p w14:paraId="378625D9" w14:textId="3BC2AC49" w:rsidR="00493CC6" w:rsidRDefault="003A16F2" w:rsidP="003A16F2">
      <w:pPr>
        <w:spacing w:line="260" w:lineRule="atLeast"/>
        <w:ind w:left="720" w:firstLine="720"/>
        <w:rPr>
          <w:rStyle w:val="span"/>
          <w:sz w:val="22"/>
          <w:szCs w:val="22"/>
        </w:rPr>
      </w:pPr>
      <w:r>
        <w:rPr>
          <w:rStyle w:val="span"/>
          <w:rFonts w:ascii="Segoe UI Symbol" w:eastAsia="Cambria Math" w:hAnsi="Segoe UI Symbol" w:cs="Segoe UI Symbol"/>
          <w:sz w:val="20"/>
          <w:szCs w:val="20"/>
        </w:rPr>
        <w:t>◆</w:t>
      </w:r>
      <w:r>
        <w:rPr>
          <w:rStyle w:val="span"/>
          <w:sz w:val="20"/>
          <w:szCs w:val="20"/>
        </w:rPr>
        <w:t xml:space="preserve"> Saida</w:t>
      </w:r>
      <w:r w:rsidR="00493CC6">
        <w:rPr>
          <w:rStyle w:val="span"/>
          <w:sz w:val="22"/>
          <w:szCs w:val="22"/>
        </w:rPr>
        <w:t xml:space="preserve">, Lebanon              </w:t>
      </w:r>
      <w:r w:rsidR="00493CC6">
        <w:rPr>
          <w:rStyle w:val="span"/>
          <w:rFonts w:ascii="Cambria Math" w:eastAsia="Cambria Math" w:hAnsi="Cambria Math" w:cs="Cambria Math"/>
          <w:sz w:val="20"/>
          <w:szCs w:val="20"/>
        </w:rPr>
        <w:t>◆</w:t>
      </w:r>
      <w:r w:rsidR="00493CC6">
        <w:rPr>
          <w:rStyle w:val="span"/>
          <w:sz w:val="20"/>
          <w:szCs w:val="20"/>
        </w:rPr>
        <w:t> </w:t>
      </w:r>
      <w:r w:rsidR="00493CC6">
        <w:rPr>
          <w:rStyle w:val="documentulli"/>
          <w:sz w:val="22"/>
          <w:szCs w:val="22"/>
        </w:rPr>
        <w:t xml:space="preserve">Primary Number: </w:t>
      </w:r>
      <w:r w:rsidR="00493CC6">
        <w:rPr>
          <w:rStyle w:val="span"/>
          <w:sz w:val="22"/>
          <w:szCs w:val="22"/>
        </w:rPr>
        <w:t>+96171895669</w:t>
      </w:r>
      <w:r w:rsidR="00493CC6">
        <w:rPr>
          <w:rStyle w:val="span"/>
          <w:sz w:val="20"/>
          <w:szCs w:val="20"/>
        </w:rPr>
        <w:t>   </w:t>
      </w:r>
      <w:r w:rsidR="00493CC6">
        <w:rPr>
          <w:rStyle w:val="documentulli"/>
          <w:sz w:val="22"/>
          <w:szCs w:val="22"/>
        </w:rPr>
        <w:t xml:space="preserve"> </w:t>
      </w:r>
      <w:r w:rsidR="00493CC6">
        <w:rPr>
          <w:rStyle w:val="span"/>
          <w:sz w:val="20"/>
          <w:szCs w:val="20"/>
        </w:rPr>
        <w:t xml:space="preserve">      </w:t>
      </w:r>
      <w:r w:rsidR="00493CC6">
        <w:rPr>
          <w:rStyle w:val="span"/>
          <w:rFonts w:ascii="Cambria Math" w:eastAsia="Cambria Math" w:hAnsi="Cambria Math" w:cs="Cambria Math"/>
          <w:sz w:val="20"/>
          <w:szCs w:val="20"/>
        </w:rPr>
        <w:t>◆</w:t>
      </w:r>
      <w:r w:rsidR="00493CC6">
        <w:rPr>
          <w:rStyle w:val="span"/>
          <w:sz w:val="20"/>
          <w:szCs w:val="20"/>
        </w:rPr>
        <w:t xml:space="preserve"> </w:t>
      </w:r>
      <w:r w:rsidR="00493CC6">
        <w:rPr>
          <w:rStyle w:val="span"/>
          <w:sz w:val="22"/>
          <w:szCs w:val="22"/>
        </w:rPr>
        <w:t>omarnaout@gmail.com</w:t>
      </w:r>
      <w:r w:rsidR="00493CC6">
        <w:rPr>
          <w:sz w:val="22"/>
          <w:szCs w:val="22"/>
        </w:rPr>
        <w:t> </w:t>
      </w:r>
    </w:p>
    <w:p w14:paraId="3B299C06" w14:textId="75E27B04" w:rsidR="00ED402D" w:rsidRDefault="00F40EA1" w:rsidP="003A16F2">
      <w:pPr>
        <w:pStyle w:val="divdocumentdivheading"/>
        <w:tabs>
          <w:tab w:val="left" w:pos="3812"/>
          <w:tab w:val="left" w:pos="10900"/>
        </w:tabs>
        <w:spacing w:before="240" w:line="280" w:lineRule="atLeast"/>
        <w:jc w:val="center"/>
        <w:rPr>
          <w:smallCaps/>
        </w:rPr>
      </w:pPr>
      <w:r>
        <w:rPr>
          <w:strike/>
          <w:color w:val="000000"/>
          <w:sz w:val="30"/>
        </w:rPr>
        <w:tab/>
      </w:r>
      <w:r w:rsidR="003A16F2">
        <w:rPr>
          <w:strike/>
          <w:color w:val="000000"/>
          <w:sz w:val="30"/>
        </w:rPr>
        <w:t xml:space="preserve">         </w:t>
      </w:r>
      <w:r w:rsidR="003A16F2">
        <w:rPr>
          <w:rStyle w:val="divdocumentdivsectiontitle"/>
          <w:smallCaps/>
          <w:shd w:val="clear" w:color="auto" w:fill="FFFFFF"/>
        </w:rPr>
        <w:t xml:space="preserve">     Objective       </w:t>
      </w:r>
      <w:r>
        <w:rPr>
          <w:strike/>
          <w:color w:val="000000"/>
          <w:sz w:val="30"/>
        </w:rPr>
        <w:tab/>
      </w:r>
    </w:p>
    <w:p w14:paraId="46535311" w14:textId="3AF4AC4A" w:rsidR="00ED402D" w:rsidRDefault="002B4761">
      <w:pPr>
        <w:pStyle w:val="p"/>
        <w:spacing w:line="280" w:lineRule="atLeast"/>
      </w:pPr>
      <w:r w:rsidRPr="002B4761">
        <w:t>Looking to establish a career in the field of Information Technology, I wish to work in a growth-oriented company and contribute to the development of the organization while upgrading my skill set and knowledge</w:t>
      </w:r>
      <w:r w:rsidR="00F40EA1">
        <w:t xml:space="preserve"> to face and overcome the challenges of today's changing work environment.</w:t>
      </w:r>
    </w:p>
    <w:p w14:paraId="05A6988F" w14:textId="77777777" w:rsidR="00ED402D" w:rsidRDefault="00F40EA1">
      <w:pPr>
        <w:pStyle w:val="divdocumentdivheading"/>
        <w:tabs>
          <w:tab w:val="left" w:pos="4396"/>
          <w:tab w:val="left" w:pos="10900"/>
        </w:tabs>
        <w:spacing w:before="240" w:line="28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Work history   </w:t>
      </w:r>
      <w:r>
        <w:rPr>
          <w:strike/>
          <w:color w:val="000000"/>
          <w:sz w:val="30"/>
        </w:rPr>
        <w:tab/>
      </w:r>
    </w:p>
    <w:p w14:paraId="63375035" w14:textId="77777777" w:rsidR="00ED402D" w:rsidRDefault="00F40EA1">
      <w:pPr>
        <w:pStyle w:val="divdocumentsinglecolumn"/>
        <w:spacing w:line="280" w:lineRule="atLeast"/>
      </w:pPr>
      <w:r>
        <w:rPr>
          <w:rStyle w:val="spanjobtitle"/>
        </w:rPr>
        <w:t>IT Intern</w:t>
      </w:r>
      <w:r>
        <w:rPr>
          <w:rStyle w:val="span"/>
        </w:rPr>
        <w:t xml:space="preserve">, 05/2021 – 07/2021 </w:t>
      </w:r>
    </w:p>
    <w:p w14:paraId="5C0CEC2D" w14:textId="77777777" w:rsidR="00ED402D" w:rsidRDefault="00F40EA1">
      <w:pPr>
        <w:pStyle w:val="spanpaddedline"/>
        <w:spacing w:line="280" w:lineRule="atLeast"/>
      </w:pPr>
      <w:r>
        <w:rPr>
          <w:rStyle w:val="spancompanyname"/>
        </w:rPr>
        <w:t>CPAY Career Planning for Adults and Youth</w:t>
      </w:r>
      <w:r>
        <w:rPr>
          <w:rStyle w:val="span"/>
        </w:rPr>
        <w:t xml:space="preserve"> – Beirut, Lebanon</w:t>
      </w:r>
    </w:p>
    <w:p w14:paraId="3DD27032" w14:textId="4BFDADA4" w:rsidR="0024111B" w:rsidRDefault="0024111B">
      <w:pPr>
        <w:pStyle w:val="documentulliParagraph"/>
        <w:numPr>
          <w:ilvl w:val="0"/>
          <w:numId w:val="1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Develop</w:t>
      </w:r>
      <w:r w:rsidR="00BE4534">
        <w:rPr>
          <w:rStyle w:val="span"/>
        </w:rPr>
        <w:t>ed</w:t>
      </w:r>
      <w:r>
        <w:rPr>
          <w:rStyle w:val="span"/>
        </w:rPr>
        <w:t xml:space="preserve"> and manage</w:t>
      </w:r>
      <w:r w:rsidR="00BE4534">
        <w:rPr>
          <w:rStyle w:val="span"/>
        </w:rPr>
        <w:t>d</w:t>
      </w:r>
      <w:r>
        <w:rPr>
          <w:rStyle w:val="span"/>
        </w:rPr>
        <w:t xml:space="preserve"> </w:t>
      </w:r>
      <w:r w:rsidR="00BE4534">
        <w:rPr>
          <w:rStyle w:val="span"/>
        </w:rPr>
        <w:t>the company website.</w:t>
      </w:r>
    </w:p>
    <w:p w14:paraId="6D9BF5DF" w14:textId="32816DEB" w:rsidR="00BE4534" w:rsidRDefault="00BE4534">
      <w:pPr>
        <w:pStyle w:val="documentulliParagraph"/>
        <w:numPr>
          <w:ilvl w:val="0"/>
          <w:numId w:val="1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Added a new page that allow users to take appointments.</w:t>
      </w:r>
    </w:p>
    <w:p w14:paraId="2A62A950" w14:textId="5B87A15B" w:rsidR="00BE4534" w:rsidRDefault="00BE4534">
      <w:pPr>
        <w:pStyle w:val="documentulliParagraph"/>
        <w:numPr>
          <w:ilvl w:val="0"/>
          <w:numId w:val="1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Made daily tests to check for any bugs that the website had.</w:t>
      </w:r>
    </w:p>
    <w:p w14:paraId="76CD5BE7" w14:textId="41D7D98C" w:rsidR="00ED402D" w:rsidRDefault="00BE4534">
      <w:pPr>
        <w:pStyle w:val="documentulliParagraph"/>
        <w:numPr>
          <w:ilvl w:val="0"/>
          <w:numId w:val="1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F</w:t>
      </w:r>
      <w:r w:rsidR="00F40EA1">
        <w:rPr>
          <w:rStyle w:val="span"/>
        </w:rPr>
        <w:t>ixed the infrastructure of the website.</w:t>
      </w:r>
    </w:p>
    <w:p w14:paraId="10C1A847" w14:textId="4F77D591" w:rsidR="009828D9" w:rsidRDefault="009828D9">
      <w:pPr>
        <w:pStyle w:val="documentulliParagraph"/>
        <w:numPr>
          <w:ilvl w:val="0"/>
          <w:numId w:val="1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Conducted a live webinar and made sure everything is running smoothly.</w:t>
      </w:r>
    </w:p>
    <w:p w14:paraId="3F4B99CA" w14:textId="3EBC405F" w:rsidR="00ED402D" w:rsidRDefault="00F40EA1">
      <w:pPr>
        <w:pStyle w:val="divdocumentsinglecolumn"/>
        <w:spacing w:before="80" w:line="280" w:lineRule="atLeast"/>
      </w:pPr>
      <w:r>
        <w:rPr>
          <w:rStyle w:val="spanjobtitle"/>
        </w:rPr>
        <w:t>Volunteer</w:t>
      </w:r>
      <w:r>
        <w:rPr>
          <w:rStyle w:val="span"/>
        </w:rPr>
        <w:t xml:space="preserve">, 01/2018 – </w:t>
      </w:r>
      <w:r w:rsidR="00493CC6">
        <w:rPr>
          <w:rStyle w:val="span"/>
        </w:rPr>
        <w:t>12</w:t>
      </w:r>
      <w:r>
        <w:rPr>
          <w:rStyle w:val="span"/>
        </w:rPr>
        <w:t>/20</w:t>
      </w:r>
      <w:r w:rsidR="00F624CC">
        <w:rPr>
          <w:rStyle w:val="span"/>
        </w:rPr>
        <w:t>20</w:t>
      </w:r>
      <w:r>
        <w:rPr>
          <w:rStyle w:val="span"/>
        </w:rPr>
        <w:t xml:space="preserve"> </w:t>
      </w:r>
    </w:p>
    <w:p w14:paraId="5257B160" w14:textId="77777777" w:rsidR="00ED402D" w:rsidRDefault="00F40EA1">
      <w:pPr>
        <w:pStyle w:val="spanpaddedline"/>
        <w:spacing w:line="280" w:lineRule="atLeast"/>
      </w:pPr>
      <w:r>
        <w:rPr>
          <w:rStyle w:val="spancompanyname"/>
        </w:rPr>
        <w:t>Shaabe Masouleyati</w:t>
      </w:r>
      <w:r>
        <w:rPr>
          <w:rStyle w:val="span"/>
        </w:rPr>
        <w:t xml:space="preserve"> – Beirut, Lebanon</w:t>
      </w:r>
    </w:p>
    <w:p w14:paraId="093C854C" w14:textId="77777777" w:rsidR="00ED402D" w:rsidRDefault="00F40EA1">
      <w:pPr>
        <w:pStyle w:val="documentulliParagraph"/>
        <w:numPr>
          <w:ilvl w:val="0"/>
          <w:numId w:val="2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Provided physical and emotional support to elderly residents, improving community integration and quality of life.</w:t>
      </w:r>
    </w:p>
    <w:p w14:paraId="71D26AC8" w14:textId="4248595E" w:rsidR="00ED402D" w:rsidRDefault="00F40EA1">
      <w:pPr>
        <w:pStyle w:val="documentulliParagraph"/>
        <w:numPr>
          <w:ilvl w:val="0"/>
          <w:numId w:val="2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Collected clothing and household goods donations, sorting and processing quality items for resale.</w:t>
      </w:r>
    </w:p>
    <w:p w14:paraId="30576102" w14:textId="3FFA6F32" w:rsidR="00ED402D" w:rsidRDefault="00F40EA1">
      <w:pPr>
        <w:pStyle w:val="documentulliParagraph"/>
        <w:numPr>
          <w:ilvl w:val="0"/>
          <w:numId w:val="2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Distributed food to the poor during Ramadan and cleaned the streets after the Beirut Blast.</w:t>
      </w:r>
    </w:p>
    <w:p w14:paraId="2331685D" w14:textId="77777777" w:rsidR="00ED402D" w:rsidRDefault="00F40EA1">
      <w:pPr>
        <w:pStyle w:val="divdocumentsinglecolumn"/>
        <w:spacing w:before="80" w:line="280" w:lineRule="atLeast"/>
      </w:pPr>
      <w:r>
        <w:rPr>
          <w:rStyle w:val="spanjobtitle"/>
        </w:rPr>
        <w:t>President Assistant</w:t>
      </w:r>
      <w:r>
        <w:rPr>
          <w:rStyle w:val="span"/>
        </w:rPr>
        <w:t xml:space="preserve">, 07/2016 – 09/2019 </w:t>
      </w:r>
    </w:p>
    <w:p w14:paraId="397D7B12" w14:textId="77777777" w:rsidR="00ED402D" w:rsidRDefault="00F40EA1">
      <w:pPr>
        <w:pStyle w:val="spanpaddedline"/>
        <w:spacing w:line="280" w:lineRule="atLeast"/>
      </w:pPr>
      <w:r>
        <w:rPr>
          <w:rStyle w:val="spancompanyname"/>
        </w:rPr>
        <w:t>Front Row Events</w:t>
      </w:r>
      <w:r>
        <w:rPr>
          <w:rStyle w:val="span"/>
        </w:rPr>
        <w:t xml:space="preserve"> – Saida, Lebanon</w:t>
      </w:r>
    </w:p>
    <w:p w14:paraId="1DE73FBA" w14:textId="77777777" w:rsidR="00ED402D" w:rsidRDefault="00F40EA1">
      <w:pPr>
        <w:pStyle w:val="documentulliParagraph"/>
        <w:numPr>
          <w:ilvl w:val="0"/>
          <w:numId w:val="3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Ensured timely delivery of materials and assets on event days, liaising with vendors and delivery personnel to ensure efficient setup.</w:t>
      </w:r>
    </w:p>
    <w:p w14:paraId="4B848269" w14:textId="77777777" w:rsidR="00ED402D" w:rsidRDefault="00F40EA1">
      <w:pPr>
        <w:pStyle w:val="divdocumentsinglecolumn"/>
        <w:spacing w:before="80" w:line="280" w:lineRule="atLeast"/>
      </w:pPr>
      <w:r>
        <w:rPr>
          <w:rStyle w:val="spanjobtitle"/>
        </w:rPr>
        <w:t>Library Assistant Manager</w:t>
      </w:r>
      <w:r>
        <w:rPr>
          <w:rStyle w:val="span"/>
        </w:rPr>
        <w:t xml:space="preserve">, 06/2015 – 11/2016 </w:t>
      </w:r>
    </w:p>
    <w:p w14:paraId="358BC6B2" w14:textId="77777777" w:rsidR="00ED402D" w:rsidRDefault="00F40EA1">
      <w:pPr>
        <w:pStyle w:val="spanpaddedline"/>
        <w:spacing w:line="280" w:lineRule="atLeast"/>
      </w:pPr>
      <w:r>
        <w:rPr>
          <w:rStyle w:val="spancompanyname"/>
        </w:rPr>
        <w:t>Union Library</w:t>
      </w:r>
      <w:r>
        <w:rPr>
          <w:rStyle w:val="span"/>
        </w:rPr>
        <w:t xml:space="preserve"> – Saida, Lebanon</w:t>
      </w:r>
    </w:p>
    <w:p w14:paraId="4E525841" w14:textId="77777777" w:rsidR="00ED402D" w:rsidRDefault="00F40EA1">
      <w:pPr>
        <w:pStyle w:val="documentulliParagraph"/>
        <w:numPr>
          <w:ilvl w:val="0"/>
          <w:numId w:val="4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Addressed customer issues calmly and professionally, delivering quick, successful resolutions.</w:t>
      </w:r>
    </w:p>
    <w:p w14:paraId="48109B4A" w14:textId="65408C1D" w:rsidR="00ED402D" w:rsidRDefault="00F40EA1">
      <w:pPr>
        <w:pStyle w:val="documentulliParagraph"/>
        <w:numPr>
          <w:ilvl w:val="0"/>
          <w:numId w:val="4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Maintained store appearance, including shelving organization, store layout and visual merchandise planning.</w:t>
      </w:r>
    </w:p>
    <w:p w14:paraId="40225261" w14:textId="77777777" w:rsidR="00ED402D" w:rsidRDefault="00F40EA1">
      <w:pPr>
        <w:pStyle w:val="documentulliParagraph"/>
        <w:numPr>
          <w:ilvl w:val="0"/>
          <w:numId w:val="4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Took care of the paperwork and accounting. Also, made sure the employees were well supervised.</w:t>
      </w:r>
    </w:p>
    <w:p w14:paraId="7FBF2DAC" w14:textId="77777777" w:rsidR="00ED402D" w:rsidRDefault="00F40EA1">
      <w:pPr>
        <w:pStyle w:val="divdocumentsinglecolumn"/>
        <w:spacing w:before="80" w:line="280" w:lineRule="atLeast"/>
      </w:pPr>
      <w:r>
        <w:rPr>
          <w:rStyle w:val="spanjobtitle"/>
        </w:rPr>
        <w:t>Mobile Store Employee</w:t>
      </w:r>
      <w:r>
        <w:rPr>
          <w:rStyle w:val="span"/>
        </w:rPr>
        <w:t xml:space="preserve">, 06/2016 – 09/2016 </w:t>
      </w:r>
    </w:p>
    <w:p w14:paraId="644828E7" w14:textId="77777777" w:rsidR="00ED402D" w:rsidRDefault="00F40EA1">
      <w:pPr>
        <w:pStyle w:val="spanpaddedline"/>
        <w:spacing w:line="280" w:lineRule="atLeast"/>
      </w:pPr>
      <w:proofErr w:type="spellStart"/>
      <w:r>
        <w:rPr>
          <w:rStyle w:val="spancompanyname"/>
        </w:rPr>
        <w:t>Awji</w:t>
      </w:r>
      <w:proofErr w:type="spellEnd"/>
      <w:r>
        <w:rPr>
          <w:rStyle w:val="spancompanyname"/>
        </w:rPr>
        <w:t xml:space="preserve"> Mobile</w:t>
      </w:r>
      <w:r>
        <w:rPr>
          <w:rStyle w:val="span"/>
        </w:rPr>
        <w:t xml:space="preserve"> – Saida, Lebanon</w:t>
      </w:r>
    </w:p>
    <w:p w14:paraId="3F5604DA" w14:textId="58B01592" w:rsidR="00ED402D" w:rsidRDefault="00F40EA1">
      <w:pPr>
        <w:pStyle w:val="documentulliParagraph"/>
        <w:numPr>
          <w:ilvl w:val="0"/>
          <w:numId w:val="5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 xml:space="preserve">Shelved and merchandised new products in visually appealing, </w:t>
      </w:r>
      <w:r w:rsidR="00AA17E8">
        <w:rPr>
          <w:rStyle w:val="span"/>
        </w:rPr>
        <w:t>organized</w:t>
      </w:r>
      <w:r>
        <w:rPr>
          <w:rStyle w:val="span"/>
        </w:rPr>
        <w:t xml:space="preserve"> displays for optimal customer engagement.</w:t>
      </w:r>
    </w:p>
    <w:p w14:paraId="6204FE5A" w14:textId="77777777" w:rsidR="00ED402D" w:rsidRDefault="00F40EA1">
      <w:pPr>
        <w:pStyle w:val="documentulliParagraph"/>
        <w:numPr>
          <w:ilvl w:val="0"/>
          <w:numId w:val="5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Provided exceptional interpersonal skills and attentive listening to customers, finding effective resolutions to individual technical issues.</w:t>
      </w:r>
    </w:p>
    <w:p w14:paraId="749EB6C2" w14:textId="77777777" w:rsidR="00ED402D" w:rsidRDefault="00F40EA1">
      <w:pPr>
        <w:pStyle w:val="documentulliParagraph"/>
        <w:numPr>
          <w:ilvl w:val="0"/>
          <w:numId w:val="5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Conducted OMT Money Transactions</w:t>
      </w:r>
    </w:p>
    <w:p w14:paraId="07D6182E" w14:textId="77777777" w:rsidR="00ED402D" w:rsidRDefault="00F40EA1">
      <w:pPr>
        <w:pStyle w:val="divdocumentsinglecolumn"/>
        <w:spacing w:before="80" w:line="280" w:lineRule="atLeast"/>
      </w:pPr>
      <w:r>
        <w:rPr>
          <w:rStyle w:val="spanjobtitle"/>
        </w:rPr>
        <w:t>Salesperson</w:t>
      </w:r>
      <w:r>
        <w:rPr>
          <w:rStyle w:val="span"/>
        </w:rPr>
        <w:t xml:space="preserve">, 07/2018 – 12/2019 </w:t>
      </w:r>
    </w:p>
    <w:p w14:paraId="3B6A5F2C" w14:textId="77777777" w:rsidR="00ED402D" w:rsidRDefault="00F40EA1">
      <w:pPr>
        <w:pStyle w:val="spanpaddedline"/>
        <w:spacing w:line="280" w:lineRule="atLeast"/>
      </w:pPr>
      <w:r>
        <w:rPr>
          <w:rStyle w:val="spancompanyname"/>
        </w:rPr>
        <w:t>Pink Leaves</w:t>
      </w:r>
      <w:r>
        <w:rPr>
          <w:rStyle w:val="span"/>
        </w:rPr>
        <w:t xml:space="preserve"> – Saida, Lebanon</w:t>
      </w:r>
    </w:p>
    <w:p w14:paraId="370448A2" w14:textId="5DFA7964" w:rsidR="00AA17E8" w:rsidRDefault="00F40EA1" w:rsidP="00AA17E8">
      <w:pPr>
        <w:pStyle w:val="documentulliParagraph"/>
        <w:numPr>
          <w:ilvl w:val="0"/>
          <w:numId w:val="6"/>
        </w:numPr>
        <w:spacing w:line="280" w:lineRule="atLeast"/>
        <w:ind w:left="460" w:hanging="210"/>
        <w:rPr>
          <w:rStyle w:val="span"/>
        </w:rPr>
      </w:pPr>
      <w:r>
        <w:rPr>
          <w:rStyle w:val="span"/>
        </w:rPr>
        <w:t>Improved sales potential, developing and updating product knowledge through training</w:t>
      </w:r>
      <w:r w:rsidR="00AA17E8">
        <w:rPr>
          <w:rStyle w:val="span"/>
        </w:rPr>
        <w:t>.</w:t>
      </w:r>
    </w:p>
    <w:p w14:paraId="6D0FDD39" w14:textId="14A6C321" w:rsidR="00AA17E8" w:rsidRDefault="00AA17E8" w:rsidP="00AA17E8">
      <w:pPr>
        <w:pStyle w:val="documentulliParagraph"/>
        <w:spacing w:line="280" w:lineRule="atLeast"/>
        <w:rPr>
          <w:rStyle w:val="span"/>
        </w:rPr>
      </w:pPr>
    </w:p>
    <w:p w14:paraId="5C98805C" w14:textId="61812C2D" w:rsidR="00AA17E8" w:rsidRDefault="00AA17E8" w:rsidP="00AA17E8">
      <w:pPr>
        <w:pStyle w:val="documentulliParagraph"/>
        <w:spacing w:line="280" w:lineRule="atLeast"/>
        <w:rPr>
          <w:rStyle w:val="span"/>
        </w:rPr>
      </w:pPr>
    </w:p>
    <w:p w14:paraId="3388A39F" w14:textId="1BF9EC79" w:rsidR="00AA17E8" w:rsidRDefault="00AA17E8" w:rsidP="00AA17E8">
      <w:pPr>
        <w:pStyle w:val="documentulliParagraph"/>
        <w:spacing w:line="280" w:lineRule="atLeast"/>
        <w:rPr>
          <w:rStyle w:val="span"/>
        </w:rPr>
      </w:pPr>
    </w:p>
    <w:p w14:paraId="5DF18C09" w14:textId="16962A4F" w:rsidR="00AA17E8" w:rsidRDefault="00AA17E8" w:rsidP="00AA17E8">
      <w:pPr>
        <w:pStyle w:val="documentulliParagraph"/>
        <w:spacing w:line="280" w:lineRule="atLeast"/>
        <w:rPr>
          <w:rStyle w:val="span"/>
        </w:rPr>
      </w:pPr>
    </w:p>
    <w:p w14:paraId="19E1E7E7" w14:textId="0A8A3C2C" w:rsidR="00AA17E8" w:rsidRDefault="00AA17E8" w:rsidP="00AA17E8">
      <w:pPr>
        <w:pStyle w:val="documentulliParagraph"/>
        <w:spacing w:line="280" w:lineRule="atLeast"/>
        <w:rPr>
          <w:rStyle w:val="span"/>
        </w:rPr>
      </w:pPr>
    </w:p>
    <w:p w14:paraId="743320C0" w14:textId="687C4B80" w:rsidR="00AA17E8" w:rsidRDefault="00AA17E8" w:rsidP="00AA17E8">
      <w:pPr>
        <w:pStyle w:val="documentulliParagraph"/>
        <w:spacing w:line="280" w:lineRule="atLeast"/>
        <w:rPr>
          <w:rStyle w:val="span"/>
        </w:rPr>
      </w:pPr>
    </w:p>
    <w:p w14:paraId="0369611E" w14:textId="77777777" w:rsidR="00AA17E8" w:rsidRDefault="00AA17E8" w:rsidP="00AA17E8">
      <w:pPr>
        <w:pStyle w:val="documentulliParagraph"/>
        <w:spacing w:line="280" w:lineRule="atLeast"/>
        <w:rPr>
          <w:rStyle w:val="span"/>
        </w:rPr>
      </w:pPr>
    </w:p>
    <w:p w14:paraId="6453ACB1" w14:textId="77777777" w:rsidR="00ED402D" w:rsidRDefault="00F40EA1">
      <w:pPr>
        <w:pStyle w:val="divdocumentdivheading"/>
        <w:tabs>
          <w:tab w:val="left" w:pos="4923"/>
          <w:tab w:val="left" w:pos="10900"/>
        </w:tabs>
        <w:spacing w:before="240" w:line="280" w:lineRule="atLeast"/>
        <w:jc w:val="center"/>
        <w:rPr>
          <w:smallCaps/>
        </w:rPr>
      </w:pPr>
      <w:r>
        <w:rPr>
          <w:smallCaps/>
        </w:rPr>
        <w:lastRenderedPageBreak/>
        <w:t xml:space="preserve"> </w:t>
      </w: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Skills   </w:t>
      </w:r>
      <w:r>
        <w:rPr>
          <w:strike/>
          <w:color w:val="000000"/>
          <w:sz w:val="30"/>
        </w:rPr>
        <w:tab/>
      </w:r>
    </w:p>
    <w:tbl>
      <w:tblPr>
        <w:tblStyle w:val="divdocumenttable"/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498"/>
        <w:gridCol w:w="5498"/>
      </w:tblGrid>
      <w:tr w:rsidR="00ED402D" w14:paraId="16DF3B4A" w14:textId="77777777">
        <w:trPr>
          <w:tblCellSpacing w:w="15" w:type="dxa"/>
        </w:trPr>
        <w:tc>
          <w:tcPr>
            <w:tcW w:w="54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4F52A" w14:textId="77777777" w:rsidR="00ED402D" w:rsidRDefault="00F40EA1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>C++</w:t>
            </w:r>
          </w:p>
          <w:p w14:paraId="340E378E" w14:textId="77777777" w:rsidR="00ED402D" w:rsidRDefault="00F40EA1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>SQL</w:t>
            </w:r>
          </w:p>
          <w:p w14:paraId="207620A0" w14:textId="77777777" w:rsidR="00ED402D" w:rsidRDefault="00F40EA1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>HTML</w:t>
            </w:r>
          </w:p>
          <w:p w14:paraId="6ECE4C06" w14:textId="77777777" w:rsidR="00ED402D" w:rsidRDefault="00F40EA1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>CSS</w:t>
            </w:r>
          </w:p>
          <w:p w14:paraId="7B478154" w14:textId="0FDFE73C" w:rsidR="00ED402D" w:rsidRDefault="00F40EA1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>JavaScript</w:t>
            </w:r>
          </w:p>
          <w:p w14:paraId="1BB6AFFB" w14:textId="5DFF66FE" w:rsidR="002E3169" w:rsidRDefault="002E3169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>Windows Server</w:t>
            </w:r>
          </w:p>
          <w:p w14:paraId="2A1EFFAF" w14:textId="21A2F7DB" w:rsidR="002E3169" w:rsidRDefault="002E3169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>Linux</w:t>
            </w:r>
          </w:p>
          <w:p w14:paraId="15835B4C" w14:textId="38C7EC60" w:rsidR="002E3169" w:rsidRDefault="00F40EA1" w:rsidP="008C30AA">
            <w:pPr>
              <w:pStyle w:val="documentulliParagraph"/>
              <w:numPr>
                <w:ilvl w:val="0"/>
                <w:numId w:val="7"/>
              </w:numPr>
              <w:spacing w:line="280" w:lineRule="atLeast"/>
              <w:ind w:left="460" w:hanging="210"/>
            </w:pPr>
            <w:r>
              <w:t>Microsoft Office</w:t>
            </w:r>
          </w:p>
        </w:tc>
        <w:tc>
          <w:tcPr>
            <w:tcW w:w="5453" w:type="dxa"/>
            <w:tcBorders>
              <w:left w:val="single" w:sz="8" w:space="0" w:color="FEFDFD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p w14:paraId="6B523E70" w14:textId="77777777" w:rsidR="00ED402D" w:rsidRDefault="00F40EA1" w:rsidP="002E3169">
            <w:pPr>
              <w:pStyle w:val="documentulliParagraph"/>
              <w:numPr>
                <w:ilvl w:val="0"/>
                <w:numId w:val="8"/>
              </w:numPr>
              <w:spacing w:line="280" w:lineRule="atLeast"/>
            </w:pPr>
            <w:r>
              <w:t>Conflict Resolution</w:t>
            </w:r>
          </w:p>
          <w:p w14:paraId="4D322D22" w14:textId="77777777" w:rsidR="00ED402D" w:rsidRDefault="00F40EA1" w:rsidP="002E3169">
            <w:pPr>
              <w:pStyle w:val="documentulliParagraph"/>
              <w:numPr>
                <w:ilvl w:val="0"/>
                <w:numId w:val="8"/>
              </w:numPr>
              <w:spacing w:line="280" w:lineRule="atLeast"/>
            </w:pPr>
            <w:r>
              <w:t>Excellent Communication skills</w:t>
            </w:r>
          </w:p>
          <w:p w14:paraId="18FA5CE0" w14:textId="77777777" w:rsidR="00ED402D" w:rsidRDefault="00F40EA1" w:rsidP="002E3169">
            <w:pPr>
              <w:pStyle w:val="documentulliParagraph"/>
              <w:numPr>
                <w:ilvl w:val="0"/>
                <w:numId w:val="8"/>
              </w:numPr>
              <w:spacing w:line="280" w:lineRule="atLeast"/>
            </w:pPr>
            <w:r>
              <w:t>Ability to work under pressure</w:t>
            </w:r>
          </w:p>
          <w:p w14:paraId="57C9C9F3" w14:textId="77777777" w:rsidR="00ED402D" w:rsidRDefault="00F40EA1" w:rsidP="002E3169">
            <w:pPr>
              <w:pStyle w:val="documentulliParagraph"/>
              <w:numPr>
                <w:ilvl w:val="0"/>
                <w:numId w:val="8"/>
              </w:numPr>
              <w:spacing w:line="280" w:lineRule="atLeast"/>
            </w:pPr>
            <w:r>
              <w:t>Teamwork</w:t>
            </w:r>
          </w:p>
          <w:p w14:paraId="7355618A" w14:textId="77777777" w:rsidR="00ED402D" w:rsidRDefault="00F40EA1" w:rsidP="002E3169">
            <w:pPr>
              <w:pStyle w:val="documentulliParagraph"/>
              <w:numPr>
                <w:ilvl w:val="0"/>
                <w:numId w:val="8"/>
              </w:numPr>
              <w:spacing w:line="280" w:lineRule="atLeast"/>
            </w:pPr>
            <w:r>
              <w:t>Time Management</w:t>
            </w:r>
          </w:p>
          <w:p w14:paraId="2D8BEB69" w14:textId="6E9EC444" w:rsidR="00ED402D" w:rsidRDefault="008C30AA" w:rsidP="002E3169">
            <w:pPr>
              <w:pStyle w:val="documentulliParagraph"/>
              <w:numPr>
                <w:ilvl w:val="0"/>
                <w:numId w:val="8"/>
              </w:numPr>
              <w:spacing w:line="280" w:lineRule="atLeast"/>
            </w:pPr>
            <w:r>
              <w:t>System Installation</w:t>
            </w:r>
          </w:p>
          <w:p w14:paraId="4A613FF8" w14:textId="77777777" w:rsidR="002E3169" w:rsidRDefault="00F40EA1" w:rsidP="002E3169">
            <w:pPr>
              <w:pStyle w:val="documentulliParagraph"/>
              <w:numPr>
                <w:ilvl w:val="0"/>
                <w:numId w:val="8"/>
              </w:numPr>
              <w:spacing w:line="280" w:lineRule="atLeast"/>
            </w:pPr>
            <w:r>
              <w:t>Adaptability</w:t>
            </w:r>
          </w:p>
          <w:p w14:paraId="6BD2F3C8" w14:textId="6AF1CA0D" w:rsidR="00ED402D" w:rsidRDefault="002E3169" w:rsidP="002E3169">
            <w:pPr>
              <w:pStyle w:val="documentulliParagraph"/>
              <w:numPr>
                <w:ilvl w:val="0"/>
                <w:numId w:val="8"/>
              </w:numPr>
              <w:spacing w:line="280" w:lineRule="atLeast"/>
            </w:pPr>
            <w:r>
              <w:t>Information Systems</w:t>
            </w:r>
            <w:r w:rsidR="00F40EA1">
              <w:br/>
            </w:r>
            <w:r w:rsidR="00F40EA1">
              <w:br/>
            </w:r>
            <w:r w:rsidR="00F40EA1">
              <w:br/>
            </w:r>
          </w:p>
        </w:tc>
      </w:tr>
    </w:tbl>
    <w:p w14:paraId="0CF254A3" w14:textId="77777777" w:rsidR="00ED402D" w:rsidRDefault="00F40EA1" w:rsidP="00AA17E8">
      <w:pPr>
        <w:pStyle w:val="divdocumentdivheading"/>
        <w:tabs>
          <w:tab w:val="left" w:pos="4606"/>
          <w:tab w:val="left" w:pos="10900"/>
        </w:tabs>
        <w:spacing w:before="240" w:line="280" w:lineRule="atLeast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Education   </w:t>
      </w:r>
      <w:r>
        <w:rPr>
          <w:strike/>
          <w:color w:val="000000"/>
          <w:sz w:val="30"/>
        </w:rPr>
        <w:tab/>
      </w:r>
    </w:p>
    <w:p w14:paraId="47A5A105" w14:textId="77777777" w:rsidR="00ED402D" w:rsidRDefault="00F40EA1">
      <w:pPr>
        <w:pStyle w:val="divdocumentsinglecolumn"/>
        <w:spacing w:line="280" w:lineRule="atLeast"/>
      </w:pPr>
      <w:r>
        <w:rPr>
          <w:rStyle w:val="spandegree"/>
        </w:rPr>
        <w:t>Bachelor of Business Administration</w:t>
      </w:r>
      <w:r>
        <w:rPr>
          <w:rStyle w:val="documentbeforecolonspace"/>
        </w:rPr>
        <w:t xml:space="preserve"> </w:t>
      </w:r>
      <w:r>
        <w:rPr>
          <w:rStyle w:val="span"/>
        </w:rPr>
        <w:t>: Management Information Systems, 05/2021</w:t>
      </w:r>
      <w:r>
        <w:rPr>
          <w:rStyle w:val="singlecolumnspanpaddedlinenth-child1"/>
        </w:rPr>
        <w:t xml:space="preserve"> </w:t>
      </w:r>
    </w:p>
    <w:p w14:paraId="381F124F" w14:textId="7E7ACA09" w:rsidR="00ED402D" w:rsidRDefault="00F40EA1">
      <w:pPr>
        <w:pStyle w:val="spanpaddedline"/>
        <w:spacing w:line="280" w:lineRule="atLeast"/>
        <w:rPr>
          <w:rStyle w:val="span"/>
        </w:rPr>
      </w:pPr>
      <w:r>
        <w:rPr>
          <w:rStyle w:val="spancompanyname"/>
        </w:rPr>
        <w:t>Rafik Hariri University</w:t>
      </w:r>
      <w:r w:rsidR="005B3095">
        <w:rPr>
          <w:rStyle w:val="spancompanyname"/>
        </w:rPr>
        <w:t xml:space="preserve"> - </w:t>
      </w:r>
      <w:r>
        <w:rPr>
          <w:rStyle w:val="span"/>
        </w:rPr>
        <w:t>Mechref, Lebanon</w:t>
      </w:r>
    </w:p>
    <w:p w14:paraId="47A5BEC5" w14:textId="77777777" w:rsidR="005B3095" w:rsidRDefault="005B3095">
      <w:pPr>
        <w:pStyle w:val="spanpaddedline"/>
        <w:spacing w:line="280" w:lineRule="atLeast"/>
      </w:pPr>
    </w:p>
    <w:p w14:paraId="1B0E4435" w14:textId="77777777" w:rsidR="00ED402D" w:rsidRDefault="00F40EA1">
      <w:pPr>
        <w:pStyle w:val="p"/>
        <w:spacing w:line="280" w:lineRule="atLeast"/>
        <w:rPr>
          <w:rStyle w:val="span"/>
        </w:rPr>
      </w:pPr>
      <w:r>
        <w:rPr>
          <w:rStyle w:val="span"/>
        </w:rPr>
        <w:t>Use ICT tools and programs to enhance performance and improve operational efficiency in business and apply essential business knowledge and skills in problem solving and decision making.</w:t>
      </w:r>
    </w:p>
    <w:p w14:paraId="03A0C7A2" w14:textId="4231F89F" w:rsidR="00F624CC" w:rsidRPr="00F624CC" w:rsidRDefault="00F40EA1" w:rsidP="00F624CC">
      <w:pPr>
        <w:pStyle w:val="divdocumentdivheading"/>
        <w:tabs>
          <w:tab w:val="left" w:pos="4383"/>
          <w:tab w:val="left" w:pos="10900"/>
        </w:tabs>
        <w:spacing w:before="240" w:line="280" w:lineRule="atLeast"/>
        <w:jc w:val="center"/>
        <w:rPr>
          <w:smallCaps/>
        </w:rPr>
      </w:pP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Certifications   </w:t>
      </w:r>
      <w:r>
        <w:rPr>
          <w:strike/>
          <w:color w:val="000000"/>
          <w:sz w:val="30"/>
        </w:rPr>
        <w:tab/>
      </w:r>
    </w:p>
    <w:p w14:paraId="4D7D2082" w14:textId="476F57A5" w:rsidR="0068262B" w:rsidRDefault="0068262B" w:rsidP="00F624CC">
      <w:pPr>
        <w:pStyle w:val="documentulliParagraph"/>
        <w:numPr>
          <w:ilvl w:val="0"/>
          <w:numId w:val="9"/>
        </w:numPr>
        <w:spacing w:line="280" w:lineRule="atLeast"/>
        <w:ind w:left="460" w:hanging="210"/>
      </w:pPr>
      <w:r>
        <w:t xml:space="preserve">Google - Coursera Certificate | </w:t>
      </w:r>
      <w:r w:rsidRPr="0068262B">
        <w:t>Operating Systems and You: Becoming a Power User</w:t>
      </w:r>
      <w:r>
        <w:t xml:space="preserve"> - February 24, 2022</w:t>
      </w:r>
    </w:p>
    <w:p w14:paraId="38943925" w14:textId="24CFA86D" w:rsidR="00F624CC" w:rsidRDefault="00F40EA1" w:rsidP="00F624CC">
      <w:pPr>
        <w:pStyle w:val="documentulliParagraph"/>
        <w:numPr>
          <w:ilvl w:val="0"/>
          <w:numId w:val="9"/>
        </w:numPr>
        <w:spacing w:line="280" w:lineRule="atLeast"/>
        <w:ind w:left="460" w:hanging="210"/>
      </w:pPr>
      <w:r>
        <w:t>Google - Coursera Certificate | Technical Support Fundamentals - December 18, 2021</w:t>
      </w:r>
    </w:p>
    <w:p w14:paraId="2BD935B2" w14:textId="3E550B74" w:rsidR="00ED402D" w:rsidRDefault="00F40EA1">
      <w:pPr>
        <w:pStyle w:val="documentulliParagraph"/>
        <w:numPr>
          <w:ilvl w:val="0"/>
          <w:numId w:val="9"/>
        </w:numPr>
        <w:spacing w:line="280" w:lineRule="atLeast"/>
        <w:ind w:left="460" w:hanging="210"/>
      </w:pPr>
      <w:r>
        <w:t>Google - Coursera Certificate | The Bits and Bytes of Computer Networking - December 18, 2021</w:t>
      </w:r>
    </w:p>
    <w:p w14:paraId="6C25FC01" w14:textId="5AEADC51" w:rsidR="00F624CC" w:rsidRDefault="00F624CC">
      <w:pPr>
        <w:pStyle w:val="documentulliParagraph"/>
        <w:numPr>
          <w:ilvl w:val="0"/>
          <w:numId w:val="9"/>
        </w:numPr>
        <w:spacing w:line="280" w:lineRule="atLeast"/>
        <w:ind w:left="460" w:hanging="210"/>
        <w:rPr>
          <w:rStyle w:val="spancompanyname"/>
          <w:b w:val="0"/>
          <w:bCs w:val="0"/>
        </w:rPr>
      </w:pPr>
      <w:r>
        <w:t xml:space="preserve">Intern of the month | </w:t>
      </w:r>
      <w:r w:rsidRPr="00F624CC">
        <w:rPr>
          <w:rStyle w:val="spancompanyname"/>
          <w:b w:val="0"/>
          <w:bCs w:val="0"/>
        </w:rPr>
        <w:t>CPAY Career Planning for Adults and Youth</w:t>
      </w:r>
      <w:r>
        <w:rPr>
          <w:rStyle w:val="spancompanyname"/>
          <w:b w:val="0"/>
          <w:bCs w:val="0"/>
        </w:rPr>
        <w:t xml:space="preserve"> – July 2021</w:t>
      </w:r>
    </w:p>
    <w:p w14:paraId="46EDB3A6" w14:textId="12D40DE6" w:rsidR="00ED402D" w:rsidRDefault="00F40EA1">
      <w:pPr>
        <w:pStyle w:val="documentulliParagraph"/>
        <w:numPr>
          <w:ilvl w:val="0"/>
          <w:numId w:val="9"/>
        </w:numPr>
        <w:spacing w:line="280" w:lineRule="atLeast"/>
        <w:ind w:left="460" w:hanging="210"/>
      </w:pPr>
      <w:r>
        <w:t>Certificate of Appreciation | The Cultural Street Association in collaboration with The Embassy of United States of America in Lebanon</w:t>
      </w:r>
    </w:p>
    <w:sectPr w:rsidR="00ED402D" w:rsidSect="00AA17E8">
      <w:pgSz w:w="11900" w:h="16840"/>
      <w:pgMar w:top="500" w:right="500" w:bottom="500" w:left="5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9DAEC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90CB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4C3D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F4F8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7854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6406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388B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FECF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0667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79E1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E0EC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50A5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DC73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485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928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F265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E070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5064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7362D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F481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58E5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E46B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4A0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5438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9EA7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BE0A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B0D7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B985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40FA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D221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7A64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12E6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FC96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D8B6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F2A1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BE61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862A8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487C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567C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F6CF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1099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68D1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8EB3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2E48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DA03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C17091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AC0B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91A7E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5A1B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7C75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0C2C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1670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60D3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2AE6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B8D0B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B47F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5868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A6FF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54DA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7833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88B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5085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9223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75C43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BE4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109A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4E4E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1425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14CC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B87A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78B5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D89B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4F445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826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6CC2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F436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2210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26AC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EC8C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A01A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C669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02D"/>
    <w:rsid w:val="0024111B"/>
    <w:rsid w:val="002B4761"/>
    <w:rsid w:val="002E3169"/>
    <w:rsid w:val="003708B2"/>
    <w:rsid w:val="003A16F2"/>
    <w:rsid w:val="00493CC6"/>
    <w:rsid w:val="005B3095"/>
    <w:rsid w:val="0068262B"/>
    <w:rsid w:val="008C30AA"/>
    <w:rsid w:val="009828D9"/>
    <w:rsid w:val="00AA17E8"/>
    <w:rsid w:val="00BE4534"/>
    <w:rsid w:val="00ED402D"/>
    <w:rsid w:val="00F40EA1"/>
    <w:rsid w:val="00F6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E364"/>
  <w15:docId w15:val="{985A24C1-52DA-F64E-A0A5-EF46B16A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28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namedivemptyNameDiv">
    <w:name w:val="div_name_div_emptyNameDiv"/>
    <w:basedOn w:val="Normal"/>
    <w:pPr>
      <w:spacing w:line="80" w:lineRule="atLeast"/>
    </w:pPr>
    <w:rPr>
      <w:sz w:val="8"/>
      <w:szCs w:val="8"/>
    </w:rPr>
  </w:style>
  <w:style w:type="paragraph" w:customStyle="1" w:styleId="divdocumentdivlowerborder">
    <w:name w:val="div_document_div_lowerborder"/>
    <w:basedOn w:val="Normal"/>
    <w:rPr>
      <w:color w:val="000000"/>
    </w:rPr>
  </w:style>
  <w:style w:type="paragraph" w:customStyle="1" w:styleId="divdocumentdivlowerthickborder">
    <w:name w:val="div_document_div_lowerthickborder"/>
    <w:basedOn w:val="Normal"/>
    <w:rPr>
      <w:color w:val="000000"/>
    </w:rPr>
  </w:style>
  <w:style w:type="paragraph" w:customStyle="1" w:styleId="documentaddress">
    <w:name w:val="document_address"/>
    <w:basedOn w:val="Normal"/>
    <w:pPr>
      <w:spacing w:line="260" w:lineRule="atLeast"/>
      <w:jc w:val="center"/>
    </w:pPr>
    <w:rPr>
      <w:sz w:val="22"/>
      <w:szCs w:val="22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zipsuffix">
    <w:name w:val="div_document_zipsuffix"/>
    <w:basedOn w:val="DefaultParagraphFont"/>
  </w:style>
  <w:style w:type="character" w:customStyle="1" w:styleId="documentulli">
    <w:name w:val="document_ul_li"/>
    <w:basedOn w:val="DefaultParagraphFont"/>
  </w:style>
  <w:style w:type="paragraph" w:customStyle="1" w:styleId="divdocumentdivheading">
    <w:name w:val="div_document_div_heading"/>
    <w:basedOn w:val="Normal"/>
    <w:pPr>
      <w:pBdr>
        <w:bottom w:val="none" w:sz="0" w:space="2" w:color="auto"/>
      </w:pBdr>
    </w:pPr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00000"/>
      <w:sz w:val="30"/>
      <w:szCs w:val="3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ocumentulliParagraph">
    <w:name w:val="document_ul_li Paragraph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ocumentbeforecolonspace">
    <w:name w:val="document_beforecolonspace"/>
    <w:basedOn w:val="DefaultParagraphFont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Omar Arnaout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Omar Arnaout</dc:title>
  <cp:lastModifiedBy>Omar B. Arnaout</cp:lastModifiedBy>
  <cp:revision>10</cp:revision>
  <cp:lastPrinted>2022-02-24T19:44:00Z</cp:lastPrinted>
  <dcterms:created xsi:type="dcterms:W3CDTF">2021-12-22T09:27:00Z</dcterms:created>
  <dcterms:modified xsi:type="dcterms:W3CDTF">2022-02-24T19:46:00Z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f1827a43-5006-4972-83cf-c1cea02c96c3</vt:lpwstr>
  </property>
  <property fmtid="{D5CDD505-2E9C-101B-9397-08002B2CF9AE}" pid="3" name="x1ye=0">
    <vt:lpwstr>OFoAAB+LCAAAAAAABAAUmbWWrFAURD+IALcQd2ucDHcZHL7+8bJeEwyXe05V7eqGMZineRIVWR7CEBohaIElWZjmeAamGJ4ZCpehM9AHuYbGUSCzOAkweqXVyyaCe738k5sAKn91bamsDehTUjp/tVvSyZxiQigFZjMuVUnQwdW59cRmOKu7pzgn1dsENnHidUMys08R3YHDfZMvlubXN5EPqbD0f3GPEHrkrOQPHxAaEEEVZ1o+VRPELYqHzdU</vt:lpwstr>
  </property>
  <property fmtid="{D5CDD505-2E9C-101B-9397-08002B2CF9AE}" pid="4" name="x1ye=1">
    <vt:lpwstr>fg2VZ09Ozo+O+Y8tEMvw11aJnq/pL1AOasgj4lbHor0IswALn0YIXainnoFvcRD/tcTxkgoxKsc+r0KhyxQJVR+YELsANZd2mrepean/slh+5D4AbAYIgUbQwSbEFocvxCaQAKJZ5rRFKdVosTAEtmnSOI+ax+8c4FBJ3PqD/qoxWyK6CGsJv/5gXKv8KMaHFc4N/NA+CL/g9AoqhrhOrNUod7mRtPRrbYeKI7+QtQxzYnscelkZ/t0TgeZvjIE</vt:lpwstr>
  </property>
  <property fmtid="{D5CDD505-2E9C-101B-9397-08002B2CF9AE}" pid="5" name="x1ye=10">
    <vt:lpwstr>LV6InFn0V28h3g029++ERJqv7CWEUnrGeHPX5xT9rNR8rRk0xlzcrlf8j6aL3smkFr/dhywpkcCYq9V4SEDENHc7RxGpGZWXjbOvISz86Kyz2HfktayYRMGKzeNEwTzicdOEbzYBftIzcBndvF+hEMZNKU1etx5ashwfxJ8LPrJw90FFYg8jbBTfBsX+pLq0KUNrYtE8CmzCwB3uicf7OT89rENxQZoLyAVdKgZFaIJTrj4t+/pQAxkYyf8MOe3</vt:lpwstr>
  </property>
  <property fmtid="{D5CDD505-2E9C-101B-9397-08002B2CF9AE}" pid="6" name="x1ye=11">
    <vt:lpwstr>/6XBQDCgsD8Yq00k1/u3MNoovzEEpgCDMO5OFeIcBO6drKNqskmv6fng1Di9IppnkQI7OrAd1m01LTL9fVYzW2FPC89ZN40w3/0D0td8d5ym1gVEnswSgNCdpXDMRA7uKVtbfDT7DbD7CzVM4uIbQ72YITvo8z4ZyQdyfvB6AkcC5IIgIIEtx8gscHjXJHBVqPNXFGbwHdsbN81ybDmItagZRvHMWhyIIQZFddBBec43Sf2FleKfr0RVsN3GpSE</vt:lpwstr>
  </property>
  <property fmtid="{D5CDD505-2E9C-101B-9397-08002B2CF9AE}" pid="7" name="x1ye=12">
    <vt:lpwstr>75yYuVhS8tiriEJDTgCkRAgJsbIKZm4ZblRghELU/MMrepURxAWcqWA0ZgvQ6DMW94/teCt6PoWCTfn0SRPTchJsSKIUX1wPb7CXMe+0+ltEn5d/MOj1oj4xCGh4rOMaI8jqexgIOiydQ8T+TaHI4QwBgTlBf/Hlv/DwxJZiKoVTGfjC4iYlfZhPnsxpaJwtgQOAaqsKhePBbmLeAGGBW2cl4aAg97POSwVApi7dp4g0n+f+l4B3MvQimK/2PvV</vt:lpwstr>
  </property>
  <property fmtid="{D5CDD505-2E9C-101B-9397-08002B2CF9AE}" pid="8" name="x1ye=13">
    <vt:lpwstr>xpIS9L549EYKjn3d0TnJsBTmsztEib9BqEqKVUwDbqSHlVtUKRJFGEZ1qS3sadUEp5inE5nxVQ/RQKivgXiXcVmyb9M/1yh6Xlfzobv81Oxy1mlx0TkgsETELtR9WknzbfxxoYb9679zHi4bI0C9FzWIaVk8kD4WY7frHGbgXxxYc9jUfJ5l6IKWCBFXho9Hdd8zuu2I60YNtvYoYW8WFsqw/zkly/3CX4A+P5W73vEbUneLS0ShZk7gdvDu74P</vt:lpwstr>
  </property>
  <property fmtid="{D5CDD505-2E9C-101B-9397-08002B2CF9AE}" pid="9" name="x1ye=14">
    <vt:lpwstr>znkTpOVI5Vu9/5IqMw56vdcGsRTd3svfFeqSg2yDpC8KPylzSszPuCqeSP73y6dBTPui4ntARd5h7wEkkESDzfz72vI9Q4Z7agf7JpeTzECSuXQB6L5BFNV5aNaTbA+ldBAom7Ag9lLqKg458Nsoefu1jdX6DmApThO7tRQ/fZ6DgM+pNZUyK97pCTh0SPjGhHOsEI7QX0zUNaqnENYHG1ZRbrufekc2XAgfplJEel6q5UkyTwawHwrlzzSVU/w</vt:lpwstr>
  </property>
  <property fmtid="{D5CDD505-2E9C-101B-9397-08002B2CF9AE}" pid="10" name="x1ye=15">
    <vt:lpwstr>AlJxXdw8kFv6nBg9VLE69elJyHIArbSNgrAjhAQ8WkDMzJpDsMirxOSje9uL0YsBtppj2N8rGVBcF9S70dotiElhpl62nGd9cH14aOqpWmXv+bDosFrFJzSMQUITRO7sYRMnZQ5oVxU/1a3eDdcM9COy8FolgVKopjOq2mxg1Jq1miDnW56IKnPFLX6768/Xqx3cDgJwOakpd8BaHTIYS7780Nimef7cDDWtl/omG0FHqPhndBpZY9UkO2YPSYR</vt:lpwstr>
  </property>
  <property fmtid="{D5CDD505-2E9C-101B-9397-08002B2CF9AE}" pid="11" name="x1ye=16">
    <vt:lpwstr>8kh1JQfXPPr1VcE5UJCjnpLXll7HWt8ullf4ZHtYWIXBp2JZ7coZwW43IhHmWScB2FQCOwSB9ov5LxOUfoLqmDFl3Ybu+sSmKyJGubHQH2FMqKMaF64ddQm+GVY6Rks7P9uTXwByEmpzzUxA+84lTSS4+sbQKY7d4vTSxgoq7obBKSH/ivz+u/501pe2TRNO1rFIDKtr6FeeZ1kk6hzY4Ja9AdC7fAPIsql3HRFeD3LNrw5Ox6dJhf22N+5dGEZ</vt:lpwstr>
  </property>
  <property fmtid="{D5CDD505-2E9C-101B-9397-08002B2CF9AE}" pid="12" name="x1ye=17">
    <vt:lpwstr>Ysir6GCicyVJWk99FETCbxow/1bLgy5m1uD3vXAJHRijxXwTWFgPweCDL0iNjSxBWlLT0EKD756rdQT2ARGsSAKP8mb4tC4cDNfuljAAOcGAoT3bxoZYWshJFKSra0bim/n4WMUcnYk1EFXtWfd5fr42MfW4yq0xYHGrltfLcEPpzumriFoqKJ4/BRHGPCLtX33V/z58dfHsJ0DsEIZuD6AxuAS9VXl3hKN1uyxxWcNxkFjjtD8Y0nyjYHrTTY/</vt:lpwstr>
  </property>
  <property fmtid="{D5CDD505-2E9C-101B-9397-08002B2CF9AE}" pid="13" name="x1ye=18">
    <vt:lpwstr>SEzEbp4db8m2wOeDJdiVEOXd75m626QjFfanCylnX/OjY5f9wM4Ect2dMhV5YR/HkBUiDaNmsYoZhS+rcnHOsw16JGER5LnEF3wEVdKAT7j7wz6CV1SRpBSUUzsQxVMzNVbCMJvAtcSkMIYCbd0LGRWb/pU//F4gYRRqQuiqm2KgjphYrwrzD6SYRRbODJD2Fwtb8COf3H03+nxvNIvJD7xDE2RwClWmJR0chlVjUUpMxmGpDtG3SHOLZ5CIeRu</vt:lpwstr>
  </property>
  <property fmtid="{D5CDD505-2E9C-101B-9397-08002B2CF9AE}" pid="14" name="x1ye=19">
    <vt:lpwstr>6eut1PFQzm4ohtoaZ5wO2w2+saghdqOVMpQcJNZtE6bBIOk0l8tLr6ouXR/y4PthGE+X1C/Lq7B8se3aG38ABOvSl9vbLR4JGClths2fMkx+yBPpFEciaai3Lb3IvcXsuEBIhBJ0AzUu6ASI+91y8ehViMJ+dbT9oGppZWaKaHZVk4ch4Xx47PoWm2D+FNRlzKcpsFpZOMR8qbI3+20NGmQhn9NaORgYOMuXzyiu2Z20MGYbNvCQncIDAo6pe+H</vt:lpwstr>
  </property>
  <property fmtid="{D5CDD505-2E9C-101B-9397-08002B2CF9AE}" pid="15" name="x1ye=2">
    <vt:lpwstr>JsIFn4nl2AQkSew6HW2WFSdnJo6e83sV18lfCjUFY4P6xS6RRQYPjuh3fQ8I1PYexyrFV5JFkgeAm4ZAwxpHJYSBGma2Zh/WHMYyOVNT+qFzWgqkqBqDPvo8ijIuG/YjmsyEXnwSbyrHwEKjmb3ywsIsrIy1Gx5ZgmOhj7NiVYI6O2MkXlbc/QtXuCS/jN72lSI5Jr1rRvX4w8ulX6ti73Z5PPoIIGtlpVbb3qe3XQ9tFOo1gLs9ipDGWq6jpqV</vt:lpwstr>
  </property>
  <property fmtid="{D5CDD505-2E9C-101B-9397-08002B2CF9AE}" pid="16" name="x1ye=20">
    <vt:lpwstr>HsPgDY5uP3x4gMgR8hPYhOXlIRzKsY/bU4sPeHwbfycKiX/h4+8I8A5/6oditKkYh18mEX39nRB8EozMrV4I5id3frCwndjWUMspUTe8gIK3Mw7AiPUAL5kiSyy/0HJO+Qmmwj3B4MkU6TGduElD6pgArR6jfv2iWsbQbclbd/FATzspcA4tIJPJlMhtFMpM+Q64qIm/Xezd+GO0IJ3+O3mlCACvKe+bpDCDO5pG0FgggFAahL42oIbeqAmLR7I</vt:lpwstr>
  </property>
  <property fmtid="{D5CDD505-2E9C-101B-9397-08002B2CF9AE}" pid="17" name="x1ye=21">
    <vt:lpwstr>PhxxsQFsW8OsfGM3Ik2cZZhw8W0mf5alCkCzDagc/leor23XiliFVJhzoKCf1cvOmba8R5QL3h/nJG+f8fvZHsDffQ6OaTqRbk656g++MelE47WdaUNCezlWlx7/2r9kJbQG8uPrjthCd9Kv+rqht2iOeBD7OFd06kq9vLczf/Vbijdq/v5+dUqEMv2SoP/Azk6hWeJ4oBJg6gGeZxfgrykrfpATf4lCHRDnLq6DHOwEx6hglVUoHw87R0PQ3kG</vt:lpwstr>
  </property>
  <property fmtid="{D5CDD505-2E9C-101B-9397-08002B2CF9AE}" pid="18" name="x1ye=22">
    <vt:lpwstr>gBblOY/8wgZ42Ihp5ycCMsePvv/Q7VIkmnCe7I5Y1gEOUtPfMUfdduEKGZ9/gxHXvkwAhRmbOUc9uMCjYXsF/3DD5kZbRk8l1Ev6RsdG3exaEIQCvM8Vy+1C9ISjq2VR14p5vwojlPQF6SNEEwSDT1a7jgRJdNqc7Z6l8PGwE8dFE4GbgthcqP657Lk+7BdISyhOgwH8OIrbXHuyIg5szvE5s7vNsCMowFZFl+ZA6tqHdGGDjrwn7mVRIdLvxQR</vt:lpwstr>
  </property>
  <property fmtid="{D5CDD505-2E9C-101B-9397-08002B2CF9AE}" pid="19" name="x1ye=23">
    <vt:lpwstr>oBclX64JhLgwNZiUKlN4aEG1+U+91alXERM11enk66+8Gh1qmc0AXZrU4Nk/1gMN1zsQCPpny/ZtoDbWN8b8mXOgn9CkzWD1ptgJ9RTztn1GSakgvvEskZkMAj/MFjLYPzKyl++hw/J5ESyQdtcURpi46UXDLzhUyCj5++sooVT4oYvwkj8yXNgv3Z3Sd70o5Aw3CjiRgwcB0pOLvM37iJbenJ9VRKS8fDF85tkBrft+n3g/stHLbFZ/oRCLg1P</vt:lpwstr>
  </property>
  <property fmtid="{D5CDD505-2E9C-101B-9397-08002B2CF9AE}" pid="20" name="x1ye=24">
    <vt:lpwstr>tBqdVnTZ257X/Qiv+FBl4ApEgo8nEG7HE1v+ertK4Pavp7fBAP9ohZIDgNId/E6zs7lOdN0wHrSaKjxhevjBwJiuWajoVL0bxVa9RVHwVHpPS+g2wF78xXTO8xcLmX29NopmVQWb6Xyl3GB6JKTOCgueCH83aA20T/ir2dyaDmt8z1AJbkzxzrow75RSKBG86ltBl1NcoZ4SlP74OPwkK3SCfJ4iRmLH1ttRHeOonCafGFI5SsY/IqTDxJtFRzS</vt:lpwstr>
  </property>
  <property fmtid="{D5CDD505-2E9C-101B-9397-08002B2CF9AE}" pid="21" name="x1ye=25">
    <vt:lpwstr>Rh8s8fFcewmE/WLibKfNJK6S1PwSL1YPJ4xpD//JiqzMWoLW2SkBL8YFubJ0NlLgtgKTpwN/bOsenN+27qDANCWxk++6QVvE+TPSCGjIJ26QwbENzzPRYvCwisnbjT2yHfX0jJ/EfVq3ySqwLkh7iJ6ne70JX1nsdFs/pFt25qCQE1bup0XkVn8cuCEZyZqWXSIl8VUpMzgth/sz8DhUgSZiPcqxEGXdPSx7SX0ELsbbe+3FYf6xvTRITY9EzKy</vt:lpwstr>
  </property>
  <property fmtid="{D5CDD505-2E9C-101B-9397-08002B2CF9AE}" pid="22" name="x1ye=26">
    <vt:lpwstr>UaN94C8EbiR6026podeNBW6OZjBcGVdEv9MIfsY7x4WwL3u6TKPVJNRn4DbPMIiqq0H65dEmub6acQFzjQ6AcmQcKFVKf7JR+PWUujgFnVa7E0xXs/OrOS8bGpFeKgeLbavv/qjY3df6ly/bIGDmHY9Nchd2pSf/9oFFLZ4pJ4AbEllEoROxVuXnWcAxIkkQS0v13cQ43G54p8gxbEO/HFDHrwf5wBo1DAwIYIJvLPi+6HuqttTfeVIv7CpIm8d</vt:lpwstr>
  </property>
  <property fmtid="{D5CDD505-2E9C-101B-9397-08002B2CF9AE}" pid="23" name="x1ye=27">
    <vt:lpwstr>vzBEeaePVjd/i0XLrqvWIL4awyp2HKpzfpSvorV3mir6V/HKWbI+u+Demq4qILRMTy16YfrSYmPXX/E4keKKPTZV3B9EfEEPuHD0CPnTQCFKVgN6RCN6EBPf1ma/EVgpxdgsyCvK9sM//mZkW8dq3OeMT0X0kiP+k0TRIXM3aZxfFyc50GGL5XPURkMX0u8dhUqyohsGXVfBhryfTIwIb5uwfP29/wocRLup7eN4Pbzbb0pPte+z9hqKbAW2BwC</vt:lpwstr>
  </property>
  <property fmtid="{D5CDD505-2E9C-101B-9397-08002B2CF9AE}" pid="24" name="x1ye=28">
    <vt:lpwstr>ov6JgUaW1LoVhIXd50iEL43EVAJoWmJWQQTDiLJJ2FTxmvCVIOVv5qc4bqe1exwQiLPu+KOt9o6NzvWeTRR4GLxtZeGll/RMgNQtaS38zV5zGvb9dsfKrrEL2APay2Wo3Ca9SIuEqwTnuKMG0wEO9UZ99G/hg8EgcK6eV+4ZEzYoxoRbJ8L6xQpFci/sonbf+M6V0y68yoKfKjV6i90fmqkRVTIZVfzqzoN/H56Q+V+QW3ItEtSWTcbdg2t3Go5</vt:lpwstr>
  </property>
  <property fmtid="{D5CDD505-2E9C-101B-9397-08002B2CF9AE}" pid="25" name="x1ye=29">
    <vt:lpwstr>k3o1dVXC9a3/h3ReMJOOMr+HWoFryVgB3VXil3S0DKMiqoD9eb+zr6jjmCVXy29+urOlExRdJOxMqcvwhGxLJc4RpO5kEpDilJ3Jjgw0c9UeMJrSYXJUeuIjnP/Gh3QDbHPg2viWx+jGhfOd9U+rW+CXSHCBibrl0OB8ZxPmq6Liy1hA3mjF5qMWNEjsIxtvLMYnkz2GYaezHPTUUehaJ8j/Zg9eCL17caa6lUFN7iKna0PY5nn441KRbckV2Sx</vt:lpwstr>
  </property>
  <property fmtid="{D5CDD505-2E9C-101B-9397-08002B2CF9AE}" pid="26" name="x1ye=3">
    <vt:lpwstr>BsZxmx7OseSUNMeDAatqoBCCitb/+R+RdSGxjk8e4MYeKGj04+cMpe9VFUNqCW5GRSeVaWywIGlx4jAHSzPYOrMXant/xhCtzRiatV731fBKmzeKmLGjTDAf1Eme/Snyzj1JFM7kCCsli3deJL8zNhpbt4B90P5Z5qT/NOJyKXmK+Iv5Q+xz+nXjXpt6dISuG2blXLcnCveRib2ZxM/WhIxYOLX+08zF99lBSRT0ONXhE8iwzVxnyBhP7mX0yX/</vt:lpwstr>
  </property>
  <property fmtid="{D5CDD505-2E9C-101B-9397-08002B2CF9AE}" pid="27" name="x1ye=30">
    <vt:lpwstr>QXs207yEjabO8dOHX1/ETQ/QsMtpqOwwCJ3+PBUkQv/5kkmK+3LA/8gfpehIrRBevmheiY6VXtD3vO5Ge+3a+lJozOrmmiIy3Bxs3zybeassOusL9e/NbZu9LEIMZA+vntY1fqrPgZB1Y9o3su+lrBKqZVXNdVNzGrggj9j6TTe47+/gpxdpoUq8NGKig0RSD9IeQ9w8G0Xza5AdpfKBfhr/a89UFzG+1Wy9hOPmXyuVI73ZLjId1B9rixEInZD</vt:lpwstr>
  </property>
  <property fmtid="{D5CDD505-2E9C-101B-9397-08002B2CF9AE}" pid="28" name="x1ye=31">
    <vt:lpwstr>6689LLREKc0NSpf8PgB2rK5MxAUYWP5v0vuXjNjqntDWszzwwPmAiaCC82eq4gBhz7xsmn4fcscV+KI6Rhxhoy9E+oMvfnXaq/Ta77Xr0+hcTd2xk7nQ3dI8lh0Y/W8aLuQU9sciBNbbFmBy9mzPAElF38ChYJxZ7G1hFxDVv05Y2glhlPkX9ajdSBOFc+cLKZAzE4D8MUwOqjtXBJBR8NmoSD+IYJRbcAbEiREpMxZvn+nrq/j13rCI9yEtAa0</vt:lpwstr>
  </property>
  <property fmtid="{D5CDD505-2E9C-101B-9397-08002B2CF9AE}" pid="29" name="x1ye=32">
    <vt:lpwstr>2dL5HuRrgWGzSHwKLWIXszWe7EcoLrqksDLt1J+9GMSZNLl4pj1UPOtKiwlTvQ4U7v6IF8JUtnVAxprUldSL76nor3KA4qTgvrfYzruAGulC+vyXS7qRHx2QZYSR///+xLGpCmIvtPwNxFcKYyB7/+wAAOUOwCd1JjF2oJuLTr1WwjjSgGs0gKhwG+AGhOpSTnNsLsWEwK1XVC14CcWI6pBwiZhW3titRsJh3uPjGz7aRWGsrHA3l3G29kGF/vI</vt:lpwstr>
  </property>
  <property fmtid="{D5CDD505-2E9C-101B-9397-08002B2CF9AE}" pid="30" name="x1ye=33">
    <vt:lpwstr>ZD1+jLhWf7upORLgckgkMFrkYEYZaoqRkn9YU4wtTQ0TNxsFJpyf2l3HE4F93pjJZ8ThYlD7Tdu/XiPIyDE9/f3OzgV9WYBrlmoT+JfGF6RcdOVt2/Bm/dL0dju2LDnapHeuK8tINnxCJttmhRvQhcHZY98j79k6MfnI2fX5vWoKQK6krjUAub65heIS5o9Qk7grs7BMHSwmLIJoioG9Si3Nm8RFtzyFWx4DKMbQ/LupwMuoaMKoaufkC0uLdUT</vt:lpwstr>
  </property>
  <property fmtid="{D5CDD505-2E9C-101B-9397-08002B2CF9AE}" pid="31" name="x1ye=34">
    <vt:lpwstr>HlIka29x0+69ySrMotNRuLmMTdoGPLRwLv6+Z4hLWXhZMi6F3AbFph3OVE/okLsW4qJnDTYPdzyQqxBUFgEHc6fcQuT0+JX3vY9Aild+y2+A7wWoI3NvnblEWaacu5aXXhFwpsq0YzWoRf4LqesBHoZIX7S5DGLv9gNa4gyZcnZ8D+2nifk3gF0b+ugMcEPaiO21FiDhoADkVcTzJvBRhD+bj3IUZS9VGTU0GhOfOzbSZJEds23eGIcImjJmD7g</vt:lpwstr>
  </property>
  <property fmtid="{D5CDD505-2E9C-101B-9397-08002B2CF9AE}" pid="32" name="x1ye=35">
    <vt:lpwstr>TDrTNRbZCZ5kLy/Ld0aErctxaBx13BZjHGFJQvVuEPIzn6X1JWG0qMN4Nvpv1tzx2f+bZ3EYPJB9FIUIBR9q+41mocnihPAUwBYGMB9ENffhFjYdRKfmzBzO5ssA9XZ48VESlUn1BaW0T0qtz4AEzr1uwu4/jg/U8H2r6k9F5bN27FfRaV1RY8CDBtFLwrBKD7Gni39ebjyp1JvUWNVffXE5umaRRVhzJm0OmRw0uvCoFnwjxTp0OzwF5LMWEzH</vt:lpwstr>
  </property>
  <property fmtid="{D5CDD505-2E9C-101B-9397-08002B2CF9AE}" pid="33" name="x1ye=36">
    <vt:lpwstr>9luoVaozZYxpygyWP2c+5timTscKFRK7ATEtBQYDxPaqHYuTcRwlDxfvqjlyYNEliqQqT+/49R2AhhVlO9RhwTteAdiiyw6YU1dlakwFiMYrbY9LhpJEP5Z1/Xip2w1T0ocus1c5jjl7WE8ocy3sDvtCgkd7luWZPTEWhgOWmydI8Gdf4+XkU5+Zk3TefzoLtr/vuASuNBjYIX5nojcQpr6RBhkkvh3+N59BIsIjzpMLIZAY37eDtgQl0+MrhuA</vt:lpwstr>
  </property>
  <property fmtid="{D5CDD505-2E9C-101B-9397-08002B2CF9AE}" pid="34" name="x1ye=37">
    <vt:lpwstr>qQesoS1308KyO24gpWztpLkiW9/VJXTKEjr9B47dozJS2IbRX4c+GPgBqFevF2vh8H8nXEDhZn/qypvpbWLlrEET1IPCjtCSlStDKc5/kGxlQ/C10wd4tRP8Xu8z9eYz9rSh3x1iTClBwVIDfYR4Nef1mkPplBsBfdv/stVjDZ/SLExWqYbEnTxDx22vkv0GX0PoxFgR9H2coQaplobgjAebBhsj9j1GcV+KYQ7MnPnow9AKow/JpNfasYCy0aE</vt:lpwstr>
  </property>
  <property fmtid="{D5CDD505-2E9C-101B-9397-08002B2CF9AE}" pid="35" name="x1ye=38">
    <vt:lpwstr>e3w2amccQSIY25egmGeGpva7a2buu1siwMZPr95+wdWKGlA+CYUTJc1Uk2UoupYnh363Iz1Obi40eCcB+JxxzUt1pvwj+VLNa5y2nfuNNitx5bz/CEN795IfA2u5Ad6H+tqb0FcwPS0p+ShfQbxo3oXMlXz1W8s5KLKddLpjQARxRF5aqLcto1ALvtkUbOM0fkJWTErbXSNv2u2b1z1I/SqdWVl8+RPcL60Z/03VH+8phKVyjikvGyXigZocsJ8</vt:lpwstr>
  </property>
  <property fmtid="{D5CDD505-2E9C-101B-9397-08002B2CF9AE}" pid="36" name="x1ye=39">
    <vt:lpwstr>6VvXxbO5WprmL6mTL96eR4CwakcwSQEemRI5t38++0NVB0bcu+zCcVk+btadxOQjdBZDta/PjbfeZUWHNfXYM4izGS1U+oITFnH8ZlD3M4mKtoWttpUc/v1KR/1JCmF6DLt+moTTLihOKASYfs84GrXtUACGmc27ffK+I7FtLPrJV5DBRLsTtOvkfWnf3uT6b0pqeTiwJhp/uqh1j40Qq4Ih3jd636V+vvaBiaOLUdrAUmVeNab/ajB9f0hIX6Y</vt:lpwstr>
  </property>
  <property fmtid="{D5CDD505-2E9C-101B-9397-08002B2CF9AE}" pid="37" name="x1ye=4">
    <vt:lpwstr>66dqKT9BgRCPivSp8hYeUnK1giHZx0k+U+gJ9eZYxaWqW6IM5zHRBZJzpGw1LjPJIssWkCC+1YkNTWyuYyscpJGnn2M6xBlOltexNYjnH/kss9ZwyjcdxGIceMzUzcj9WUSsaBJmg44UkubJco36faphh59BGjKO+npuLP/7OXZdVWww35br1LAAUUA80LkeU2UEnxAqkJXVu3NUGziSqgQkz+y3GW7I/00bhew68S5jZmchZyej+AS74fAZcXF</vt:lpwstr>
  </property>
  <property fmtid="{D5CDD505-2E9C-101B-9397-08002B2CF9AE}" pid="38" name="x1ye=40">
    <vt:lpwstr>Y3PXg/g7TyGngIRd9xNmBO/CI0HKqy+G0qZH5EU5/tq0/e5v5Y+f/LeBRHKRCePq9HyaNWV05RXeZfWqlRzLWHMbXD3lDXigccVTP2Qg65e+U+0nGQt/IWK0+1/AjQeMjiYl/Z3oACbI1LtsW/RwNWcgG8rSiVNQnNu4u3y9GLn/WJUoW6V5B6tqewPvEdtfClA05okJzGTGRbVLpT4Gov9fE4QTCNMJZhpN1pVfJYvQSQuWOIOtV1FuARQTBId</vt:lpwstr>
  </property>
  <property fmtid="{D5CDD505-2E9C-101B-9397-08002B2CF9AE}" pid="39" name="x1ye=41">
    <vt:lpwstr>EbiIlS5l1NtVXJEgbzSvL8CXCyfODUeHjxaz9H5ilkRZPy8xDko5UQZdu/pNZLcJQw1iP6p+eSVaZxI2POiYpN0eMQ46k7+fCd+dK+R95tMQVwwnROc0myKTwNVrQhte1Qi1fRXbeLEAUN+ar6XBvq+zumuTcS0zPOQ+hsrhjCcGroP6K7ZZFCcioWpjAHX8lf0JYfbmtSEZRe3Wb577+REhAhP/fDUVwjDgPVdrl2OcnCi0Gxd7LcsK9wE6tVm</vt:lpwstr>
  </property>
  <property fmtid="{D5CDD505-2E9C-101B-9397-08002B2CF9AE}" pid="40" name="x1ye=42">
    <vt:lpwstr>38L5ozonDyP9HfkRSc+VLl5jqDkjNi+MypA/Q1tXX5csj5kxMYuYNHyJLdP/9aZszjlvpT26pqJeJKsEay8ub6qj43AwCWgLdYZH+2C87uw3G0GdbDJT/EqwY/gsHw0PBtcourFfy1PN+89aR3AQPyOnB+qN/KWC/vJiW6kPVAyph5cEjnCWpIugoJdejEv78+qenau4K8fhubTU46IYRtVC70j+UFnAZowBfKdqGTP/V8ld3PtLIPP/o8IKnXJ</vt:lpwstr>
  </property>
  <property fmtid="{D5CDD505-2E9C-101B-9397-08002B2CF9AE}" pid="41" name="x1ye=43">
    <vt:lpwstr>l1MdsZ/Rl7lHXObU9RyIQ/Z/yAl+Ds+GB7g/UMidj2ubbb2uJG/FvKddlhq05Wi6XuVTYjrENZEKU3uH0t5mt1uodW/0bj8MR9hchaAtWzg6+/zaeAvzvFyHC9TlisQ0s3elxj3Rnbg4WSpV3z0t0CcibS+u2tpO9bJYFcN4Q198NYGo2RQVxHS8HDHpFXdq8kxxprrMsbDdiRokgUt1RBym2CziysW3qAv0izz860EVuON7JXx4H03RkI09udg</vt:lpwstr>
  </property>
  <property fmtid="{D5CDD505-2E9C-101B-9397-08002B2CF9AE}" pid="42" name="x1ye=44">
    <vt:lpwstr>Brgk3tKaEjQLX4WeAWq3l6xbJuEHw/sCcl78MXT2Xv1M/3Ijz/j5eC5bOg6hfS+PG7EvIwSr7IBIg/m1GbNloOaPIyPBC5vze+Ct6b4vF39hVZtFZ6Nscgu9wRgjwKIqTaxWpDSWmcmJbNPf5hVBX2F6CbfUrdvvxkbhnQtvIIU9g+DwHAnp7NyL3gHp/a3Evpu81BTnWUfR08CpylhNckyWj0JlduBeItKYmqi4LKOZ5xLahMLCadLEyL5jjJB</vt:lpwstr>
  </property>
  <property fmtid="{D5CDD505-2E9C-101B-9397-08002B2CF9AE}" pid="43" name="x1ye=45">
    <vt:lpwstr>/ulcBp6WhxNV3A1ajGYDX5t5CX5P54xDjve1m5BqITIFdLFmbLlhpHXL/FaIAwxx4wzbVWyYvzxv0yxLn1jgyD6EsvQtzpJL1Q244h0mieOuZcV1HHcoN3nRG0Hw7G7rmUmi4XKWg8QQj0iscDL9aATbXHwkcLJsHVQrDW9+6yM+2YrsMWbL28J/zW+L2Vpop3rP3JR5xWUA0nVXoQgDNk+IYOk2nuIB3ZWIq6gbiVx8XJo0GNzCCkHLzRf29ZH</vt:lpwstr>
  </property>
  <property fmtid="{D5CDD505-2E9C-101B-9397-08002B2CF9AE}" pid="44" name="x1ye=46">
    <vt:lpwstr>PQLCRW4lAoAOMh4Fw6f2oXmZq2Sa7FgAx3ojeSecP3xzHOmWHkTJjRNN3LI4P5SAilhXYUGpa+pk0pi78BtVChP5XSEa1PEWI9CUU3/r5uXSJeFIjb5A9vY0iLtwwpZeVlbKTAFH5V/W36Y0qPI64J8N6eqd/5rgaHcPjraram2CoR0EIdmdYWVhrK8eJW3piW3aeTNsA/AV4sbawAAvGR7cNvfjvSanh7jwMsHNoSU2qjpZQyPfCflr86zE1OQ</vt:lpwstr>
  </property>
  <property fmtid="{D5CDD505-2E9C-101B-9397-08002B2CF9AE}" pid="45" name="x1ye=47">
    <vt:lpwstr>HereQf1hDLJfZ9Ad1cAUQmPjQbt+WTALQXRG8bDn8TOtZCgzm+zUuPvQRY1olcydwHk934J6QONpJCkmQ8pEm/RfWukpRBa3gkJ5OpfoUBIAzDtX+t5sk5Z73bKbvUJocG+KW5rfoq6dOY7uXdQCRZv69WtmRa2TKb87j73k1CC02/cCKq+mHDCvJzn1lVP6wc6k9u8X6TvHZvCut9aFZK3j+1XoJxJXGEadlpo3T3nCxuWGt3AYi4G38DLbNNs</vt:lpwstr>
  </property>
  <property fmtid="{D5CDD505-2E9C-101B-9397-08002B2CF9AE}" pid="46" name="x1ye=48">
    <vt:lpwstr>ZNYXvNV3ino8XmW59lWLzbk/a6TZEvVir4U1hUgkZ/IVCLiLsMbDJt9Lw/cACZV1FbMzLTADFlfgukVv4tsP5HBnC66FFA9P/cWjsdVr7rYWRswOOrZHIK4j3GgFeYFHawhpP8OtgbqnzfcPyJu7jlheHBjB7b17ZRVM/7j07nAuOf4D7We2/yDNv/1aZDEWg8uuj6TL1ewFkMV++1tD5f8PPU3B/E35G3bXUJJ8IM3VMXPkEkNWLQxcblTab6F</vt:lpwstr>
  </property>
  <property fmtid="{D5CDD505-2E9C-101B-9397-08002B2CF9AE}" pid="47" name="x1ye=49">
    <vt:lpwstr>vSEjXLMJN9hg8LV713euX6NoBOj7Y4RhprUv4mNCvlDWA2iMkKrMJRDguIN1Yd5K8uQ28aTKzEfP1iXNwUeSFUwu6t/z6nPdNx3q2DNRmJTqCbDmixTeDEgdwqFllikYuhxat9OpMPX9OLETdR9R7gjxlOFwJKm5zS/gDMGZmjAsG+66LpcaSrmalYtmyqK5WVsP4pMdn3OPB+n2p5x8bx6vVdWMueA4JOmr9zh86bVwzeHf/iiwcdo+wz99VKh</vt:lpwstr>
  </property>
  <property fmtid="{D5CDD505-2E9C-101B-9397-08002B2CF9AE}" pid="48" name="x1ye=5">
    <vt:lpwstr>xQm+D53VHU7dIAnihElHXQg4Gc/Hg1elquU1aQgp+AU+Jq+I3YxAE0qY5iDwgTGp+LjQ3fW+CCXDvxKE985dkg4hMta6xXfpGWfTKhAG+G/1rN4diMIGUdCBg76jILeTkEiamjukXVhqoQadq0+8GU9vJh2qntn3psOupU7XhNujGjF2fHsV1D60yKkWXyTysfFeEWi+DPkeEkZ7bvHfXV+UCBtGNVUOgDyiqPvZsLvlhTHo54JjCP5UBk0iNO8</vt:lpwstr>
  </property>
  <property fmtid="{D5CDD505-2E9C-101B-9397-08002B2CF9AE}" pid="49" name="x1ye=50">
    <vt:lpwstr>/PsPCZItNArq9NzNvY9Yr345Ly6iaZUdeutOuuW8yxR+O8mwFD4OKjaFfOqYom275q24RoJulFA66xqe2sc6yc5psdB9vCKFGgpVACAI3M0HaMiCbiVfycnb9CEL85VrH7AkSM0QKT+/xAVchQ6MV+woxJ7HKOHgrmkr83CbhpzNlP3zBOGahHaG0iTBVybP1LbVetP4s+cFuX45ujWMtMvKrzHTjuEnRBfb4mUzK2cnBsYH/7Uf2s8do7Pr7RZ</vt:lpwstr>
  </property>
  <property fmtid="{D5CDD505-2E9C-101B-9397-08002B2CF9AE}" pid="50" name="x1ye=51">
    <vt:lpwstr>2X3WQEgjwkg/S1VKGKTYkKf8Df69vGxv4GZQ68uZochbLU/6Tf4zEiBsBBEprGUugoSa684eSfFxvILh50oQBVAAla2SDy3EcbeAf6steHH2nsAo8rCwkaMtcpag7pKRUcvSZlc59tnOYqTOq8hgerZnKVRt0L/6M7JPP0zOL4i/EQ7D+2zPmxBYSddSP+csd9P3KvYNOKsEMbEIBQc067YQ0VlpYf0p/kMOYlWLAv//lI8e1W+vzKEi6OsiDd/</vt:lpwstr>
  </property>
  <property fmtid="{D5CDD505-2E9C-101B-9397-08002B2CF9AE}" pid="51" name="x1ye=52">
    <vt:lpwstr>uXOCwnRue9PnuPAAJbT5uBZ/TX2+mRTDXPr7OaGWSVK6i/sxuJy8Hlau8TIfukd97flNQ9PhDGi0wvKL8F8sqB9s6Uk0o8v5MONoTQgp9AzzmWWD7nEimMaHYJtfsRAHmoXSqyopyQQHyUQsxL/2YjLgbMPQnwkp0+Q2LYffJAcqVZSaui3TPpHryqIwwEJvv2UHsr/pksCkWcideMK9oVJLNSRqKGVEpLDvkWXy3ucS60kLQd5OTT2a1YwbQEO</vt:lpwstr>
  </property>
  <property fmtid="{D5CDD505-2E9C-101B-9397-08002B2CF9AE}" pid="52" name="x1ye=53">
    <vt:lpwstr>JMzTfSX4KTSE8gndL+XV7rwV38OZT6bfqCst+gLT0TDqdvgVf7DIn2UG8GFnpUeUMGYvP2ddWXRHpTwy2a/3WxcRLHNUtlsaSe/j6JU8faYal9MdYwegHlH/X2ZQv8he3ovAQGQjUSqVEXEFS++by52ZCwAcOq289WmI/JWRUxB94LoiJsAVyhXtLsz3DUgcwHTgNxoHe+UWVLb1pTKhsjl6Gga+0zGkQqFp+/SxOtZM/8RDLxQsoWNdJ7g5kRS</vt:lpwstr>
  </property>
  <property fmtid="{D5CDD505-2E9C-101B-9397-08002B2CF9AE}" pid="53" name="x1ye=54">
    <vt:lpwstr>t1qyf0ZlpVJiCPn7+TTWRnvsf4WHTUmAohKCBpiLoxP1VaMJ+IFm3P1pmd4nkB1iTLlN/7VvTWyeeLlyoUMS7z26+WmYuMHZ953CT/tz7nQvjb4+Xv9leR8K/BCyhtfVE567nd7tmi3EOgS836BWjuyr5MQ0EyHEdklFI5zuGTKKsSniLDbltjhnt/CTYQlSgtL7VXQAaCe98YA1wJr+I6isZrU5Z+novLxW35QwHmzgoddNXJ/oDMU6X61fUeK</vt:lpwstr>
  </property>
  <property fmtid="{D5CDD505-2E9C-101B-9397-08002B2CF9AE}" pid="54" name="x1ye=55">
    <vt:lpwstr>eUbcODCFoi/4cz9P8JEgZ/HCM9VVXHwi9JGuAJTr4jcG67QUu6LWisdcq2dNhiTDNbiV5IxyU6+MyAvGh5B8/7obdPxIwf0n99kf1z86obYVLeXdgMJXXxmjLIbzf68jlN/C566vQNDrR+b038BOMXd728kUcRylmAr+m3cdVxiI7fY6dGQcHkKHpIGeUv28SRpVH4/Iz21rS59qYhfib+qx7EIQqGWtHQu5TI5w5NprTnNY8TfWiygJzO12KZP</vt:lpwstr>
  </property>
  <property fmtid="{D5CDD505-2E9C-101B-9397-08002B2CF9AE}" pid="55" name="x1ye=56">
    <vt:lpwstr>Q6fRLKo6NJ/oRxrctVJVzpVXDCEA+i0qgoJqIu2/+Jwzh7ktoe7gR1Xo02s2FNXRBYSxBlsagNOEoCBGSvqcdJvGdFCquPxwkwf3OlLXHNtqxvQntr7k0RAtl6JuDGqGL10LiTNNx0fkVQMkoCYGptSnkYcaMIirxgc+TCt6shDGJzDlU9mckxNkmEdxE/ud1lAnHXgP7tLXaPeUXgkDNJO28bueYSneIKazw17//T5nDP+EOssNXf3TdtApWx5</vt:lpwstr>
  </property>
  <property fmtid="{D5CDD505-2E9C-101B-9397-08002B2CF9AE}" pid="56" name="x1ye=57">
    <vt:lpwstr>8J1MOSPm3Img+zoJOO6sY1lvzol/P/U2ttPbudVJesCRfimugHgE/wMYj19Hr5xjfr64ouRaQkUUgpiSDqKsGEnqNfOCnovlHuT/YfoXeh4K1VghlGRgTi1RcbxIm4gfW+h1IGBdlf5XHHSoOeiEoK2WWpDEcLfwqdS2BIhh1XSwbq/wlQYh88+kRSNxDloD9IDRqKyJ7m3VMkR3ZOeI4SY9WmM0RHfCq3eUxBs4dBXu9P9B323csXeEtZRf9qP</vt:lpwstr>
  </property>
  <property fmtid="{D5CDD505-2E9C-101B-9397-08002B2CF9AE}" pid="57" name="x1ye=58">
    <vt:lpwstr>xXjUHb/AxgEgn9m9NpFEzW74lHFBU1s+Qd0DBeSlocylStyWPMAfGAuKOJs/T4/lGyGT1Cm6o9kZNe6IXoncKJZzEdNLOhu5W8a9VNDMtUoW6iJyHY9EhD16/TYl7QxL/+2KdItoQPdrxqeSMrtU0eoNElUxqh5z+eCyS+dOvRyYJ/3Saj2OoRW4RE/RmYIPn7+4vTAaukz7VMM9S8zRcs+0iS3aXIa+OtKMaCdtveBWsP7rvuSLvjyNeC3Y+iF</vt:lpwstr>
  </property>
  <property fmtid="{D5CDD505-2E9C-101B-9397-08002B2CF9AE}" pid="58" name="x1ye=59">
    <vt:lpwstr>v/ugu8xEZhsnBPl3IOjPyYedyMJHXnoRYPJgWzjGX8dCPDTVDnJlcziJSPaLR7CDztUzrB1s9amfk1VD45lP/gDsBi96ewy1bYgj0kFohQIAJA4xLA9+wquPelzu9PyTSLG8BApigAuVRGB91JvdyFPrJjwQQOKYao7ir9sXuuagnphrx8FXPcxSDL16xttVqbgt8/+WDKKOJFgPmfDcuuhoCtmgvBYhiwCm68K30NbebDJopWPXY9nVOT93FaH</vt:lpwstr>
  </property>
  <property fmtid="{D5CDD505-2E9C-101B-9397-08002B2CF9AE}" pid="59" name="x1ye=6">
    <vt:lpwstr>0jZYwyPbtpujekypyn6GxinGiGD95PWEaHmEydTzVgxoDRYBdc/DWUJ8+3mTVFBOrt3yXdT8aTqwkKjIjV139fcCMvh92BTXOeIIFaS3Ei+4EIacupV0l6BYGb9rzhbEqI8TaXtugAZq6f1p6ojq0edYdONtvTwk88ogadk3ezUH9jGQ4tcOXmOJulqqzJnxFTWYO/Z0HG+T04lHK9ozv2L9rV/n7u6hUoI/MQI21Fk6kVLUm51FX0kGDv2R+U5</vt:lpwstr>
  </property>
  <property fmtid="{D5CDD505-2E9C-101B-9397-08002B2CF9AE}" pid="60" name="x1ye=60">
    <vt:lpwstr>sWX54wt2l9ThJJjbxtAdGMuyqL9vk0EN8zBZ/MMJLW4qjsCxv6cgte6ahPSM0qDvr4KpiAQHO2BiqjfCT0TMd/Exc2nL69MhAn0ICO7sPc3yF1t0+oQA3bz/rHEL6OsDzB0kMRXZzhz4I5KvY+yJvLFBiTB5yzfhen7ykDKI9hLh+iPQ6VfWmVVJN1oc7sJSSwSPcQS4MMUSz3088Gx9xjF36fEMvUdft1TIHSnoWLxJRKnivYRbLAwIMIrFq4v</vt:lpwstr>
  </property>
  <property fmtid="{D5CDD505-2E9C-101B-9397-08002B2CF9AE}" pid="61" name="x1ye=61">
    <vt:lpwstr>ZIvah2u51uFLRe5gS4gIoWA02o11RvyvjKA588gd+PGT7O25z1jA/fy2ohg0ieEboixo1VkbvPDsAS00ch+W47jxtp7e6qzBi6hYhCChG3k+iv5GcYE3KE7ISF+vyNwUqNQDwyby7Qv3NVJMc4mzoz3lkE/AJfrgYoGFq74T5LvydxhjU5kb2F3zMUE0FbuEk4A4refWe2m3of37yFl5uuomfE4FHF3+Oqxzc8gcK29eJ0l1d+grXVS+RwnSr0Y</vt:lpwstr>
  </property>
  <property fmtid="{D5CDD505-2E9C-101B-9397-08002B2CF9AE}" pid="62" name="x1ye=62">
    <vt:lpwstr>SA3J8B8VArqz39Yb2AR081/Wm9IqqJw5cfcDho4KkvpkwkTHczpfw51F+9LZzrRsc7i51+TePZ0CrWnYuZW+J0pqtv/8aEf8yX3msDHUidBMrzqrQPgTIwtIe+3w2yU37XumQEJiLRHepMqL0oj6QDPBvGaSG1IXdnhG0rBpkQpueAFVXAe4yNbhUOD2Xg65EvjNBGF4hAL3+rnTOz8rt/9zFrNaHQEtNQXoHGhFzLK04uiAJUffarLAo1B1xxd</vt:lpwstr>
  </property>
  <property fmtid="{D5CDD505-2E9C-101B-9397-08002B2CF9AE}" pid="63" name="x1ye=63">
    <vt:lpwstr>7uLa7N72VbHrFUxSjvb/N9yYNm9NFYRuiYAQZIlWZiOCVsm/R29FXctteq44/54Xv+L1OXom8BT7MOCnIM+i+2PUnH2DZTIAg71ydoAcHad6fUZJqSkwuG/hX4UTsYRG0xM8Ub+/pAwkbCkgpfxsljQNpn1/DUb/1CzjtdhgslJ/pWmol5y5QLAqgqK5A2s7k+y/khumgEHPEHkS2scUVxj16nGFOl2SOArjKKP5MT7VgXf+gu9l5t70f2xcB5N</vt:lpwstr>
  </property>
  <property fmtid="{D5CDD505-2E9C-101B-9397-08002B2CF9AE}" pid="64" name="x1ye=64">
    <vt:lpwstr>owpef0XSrnHLBV/8687mCAQyBsB3dzqPHbw39W1PZtkLhvmqAmaJ51YG0BKbntylDMMadt3Vbo6okk1NGQ3Ej3kFr4pDNojgNIK+ABh+q1022+NIU8Ry//WZdY14SoEEGb79iQoIRooBSGY95/FdEkHuJeK/PwMb0j/u/WNLK+SpYih0PBvCmakW6pw02TaBCV4OU+yGWbreTLijQdoY0WXGhwHVgFPbsb3hRslfW9eDOAyUX0j1k62zIiwy11E</vt:lpwstr>
  </property>
  <property fmtid="{D5CDD505-2E9C-101B-9397-08002B2CF9AE}" pid="65" name="x1ye=65">
    <vt:lpwstr>+AIWEdQlIWHWmXkg5xJDrz+Qlz1daHGPunSoZy5sb4WSMJ+wnrgwJ99jxqyVi4t68mTBNgHEoFPvRfZkQXN8sOyBGE8qpxIx1vrmUmvim1VEmR6H4otclmEQSn3GnizYWMrwqAwsBGQUBkAjbIyKJ+g3Qz18BWWk/pkV9TCI5KTo/reszyN62VCrP/ucAvXqmhfmBfh14ZpAROzcsoPKENrWc7d8WZyT4ImwXQPxxUTUmdYpBvJBFw+Rs0h9lAY</vt:lpwstr>
  </property>
  <property fmtid="{D5CDD505-2E9C-101B-9397-08002B2CF9AE}" pid="66" name="x1ye=66">
    <vt:lpwstr>M8zRfZUX38O0Q5NR7y/fpxsK3hn4xJ6TCeqiP5F+a/wKMxInLSHv0RUhf96BCIeOZbhR63EqMvnYIe06MGFC0xibNTl7+yK57T7Qj0XZ0/z3GSV8eF4aSvIXx2YLOONolbtCs5kcIhKFjGwRXlmIhnhJ7c/QL0OEZ6wWQY8d0HqArwSDa+4sknvzwwDCb+64YxWfnTGaYWej1I9keTkw5d0IC/BZL+VXDeOrMCMRR+IApyKm4BLBmWvISOnHPm6</vt:lpwstr>
  </property>
  <property fmtid="{D5CDD505-2E9C-101B-9397-08002B2CF9AE}" pid="67" name="x1ye=67">
    <vt:lpwstr>S9/i8QwHtnH52MkH8KU2mPUq1JFytyyAgrPyPgqGBVzkL67wDGcDbHoPgPsfCES6DcxeQVT4zMDQTeWmOr2EtLoVJfyPmtcHQ4favvrHBIUwHUb9wVwUNhmPK8dbRcFXe+K6PexJTHGqT1XJtUxPfFA7T3xqzEVzknI2oD6qhco6h4pZZq636zpdnu/ZQlpmnp9kzLy6UijpqZSq25BVnAKyyagxoaQdUSPP1jwQzIE66SDPh/5xicomUi1cFvL</vt:lpwstr>
  </property>
  <property fmtid="{D5CDD505-2E9C-101B-9397-08002B2CF9AE}" pid="68" name="x1ye=68">
    <vt:lpwstr>5D9qZHfRqE2+YEZoBq2HL3DdXHeV3DhKa+UoEEqoP056ZnjD/VReJsANt8pQInQaKW7nfgR2KBwXioZDjTLzXr5OdZtRZ7BxZ1ooAdDGorMcTW2x6H4Ev0UJQeP6C8CwK56JKXT5jna4CVb4PdhZpU9p5zurqybwqh1ZBNAry99F3v7jRHo4Mo35tKRSs26kisxuPQyg6+1tpkV1aqjhAlRS+rr61T8GU4YMhr91U6u4NvOLQh8AXMP4Ts1gIDL</vt:lpwstr>
  </property>
  <property fmtid="{D5CDD505-2E9C-101B-9397-08002B2CF9AE}" pid="69" name="x1ye=69">
    <vt:lpwstr>qSmwJx6tIsSUwMB1xOK6uqXOjHFCbMYgWPt059clhkSBHSmBKhQyr9QpgUUleoNAos2vEYihkKgl/H3MAXj8HUdp1tMhPVNCdWbJ4iShDpMDnxQsnL63paBcu+okA4Gh+UXf3E9aRJEBurdXGgqU+dHEJ/CnTRdUUGNjNr+FyBEu/hXgRwyYfLvFSw2HADSmILravHbT+3NQLdiDmi/rNLH6RKLXHdJHG8GTHJyU31gvjR7RutzeD6XxPSu6AJy</vt:lpwstr>
  </property>
  <property fmtid="{D5CDD505-2E9C-101B-9397-08002B2CF9AE}" pid="70" name="x1ye=7">
    <vt:lpwstr>delin+pml9BQyPKOKDgxv15kxUjPCiNwi5EaUna4v5d4dEuWHUNg3SEL9EOGBKDduuCLvGpJHeTDcISurl0Z4NobMlDdLZti1pN6v41Eg394Du21n0QJqOBhlFfmygTcRNsZdhTAfLoO9VKGS3tUuYxC6QffSoN71vss2IPcPZ40RaUF5pSPajDvg8r1Z1s2HD58fZd2u4cnWvSdipEoAZtu4pzSwm4SLCJ2LyVo0pnNc+Qo0eQCEZrsdZMQRau</vt:lpwstr>
  </property>
  <property fmtid="{D5CDD505-2E9C-101B-9397-08002B2CF9AE}" pid="71" name="x1ye=70">
    <vt:lpwstr>k2WeKxaFPdTJa86aotY5DVxV6BSgSRU5g0Ik9gvvqEW8sjCpczOBgHZjU3CJ65IAtujWETgkz7umIaC1zzM54rHBH4YzYBSVRIGE9DAOGc0S8j9SMMfQS0yJTPOhk5mSiJj1Q40ZZYK0gcQE0KzXHVFgx+uM3cz41GcG+xVWM+v0d+/vC1GwD9Tmu9uc7oYJUxShJAZctRgV/mPIk50g6UMEbTqgOdl6ZpDnXwwr0QqzHs5Stve5sfcbyY6L1c8</vt:lpwstr>
  </property>
  <property fmtid="{D5CDD505-2E9C-101B-9397-08002B2CF9AE}" pid="72" name="x1ye=71">
    <vt:lpwstr>+QVRzMjCTD5Gmb0tSib0hXxdZQHHnSqzliD86ljnBQxdhScJgPa97w0LKXk8rdjHsDGoGs4wrqfKZr7ilYB/thdy/In4IR64rYvQc30HYD5SddF6IBTCFqic/sFrGojKo8i+LZWCpqRzjsAJUudvG29vkmAZxDCVnnncZzoEJSqgBT3/KDd6M3a/E2ZbJZQJ+Lt/OBEnxApp6jiEP08UyZvS/LIlLJBXUs3ZAyu3sgXg/dajFcvNvQecLsJ08rk</vt:lpwstr>
  </property>
  <property fmtid="{D5CDD505-2E9C-101B-9397-08002B2CF9AE}" pid="73" name="x1ye=72">
    <vt:lpwstr>ScMunJLvhn2pma0q/bkhnlruQ5WX4q5q90XpyK9ggR9lZvxz427F/ZHdqgUyhhTKo+7EJyM7ZC/Ex6v7zT2jMbCesOAX9i+QDyGhuw8fGHIYKNAhr61dMEF3JEcYtkzUHK3FgXrBTir6MJD15spnv7yHnewPR2/Z2dKw75WKM5yONR4Ipu8QFkjZ74c+2gF8C7s/Q3QjQ88Jouk4BrxHGW84RkwwTWCHjeW7JDm4DskeymylohJtaHW/xj/whbn</vt:lpwstr>
  </property>
  <property fmtid="{D5CDD505-2E9C-101B-9397-08002B2CF9AE}" pid="74" name="x1ye=73">
    <vt:lpwstr>cDYbtQkQYdks8MpOcXIxh2HwJHNxsMEn7a54NraLFWbz6pRfCB7x/ybyau0RBCy4PO/eVvVjpi7pH0lnslPW0sNFsOUX98e7IMQw3JjnsB6LTZYZL3UQNCt26fey7uaLl1InkSxnTW4IrL5u+6sAA0lEhnkG/7QMYWshnsPZ4TRrZDfAteayGgfYzi1zIU0JK2AAMusKO3+OR8ub4i7KBNtdjsNJdFdyjde6VtH8e+1JWirsK9MXMk/km4a4hDA</vt:lpwstr>
  </property>
  <property fmtid="{D5CDD505-2E9C-101B-9397-08002B2CF9AE}" pid="75" name="x1ye=74">
    <vt:lpwstr>SSrG6VCbwFeku7AMTNAY8Cn9NBpjanQSMq1gJhb9RUl7v4Gg2QyVDFRZSf0ZMdEtk+rWT2fOv1kuPB1/In7jPABTvKVRwqwdKmsgF1FCDyK7FU+Sksb1q/Ah8EeZG0olSd8hEO5fkwrjO7zpoWI1YZXNDCawHbs3g2qvrZSuDeIafkEjQH0Bg46hOQDsV15K0GJEhR9my6YY1hQZ+8JZoAPxTk37SFMeXa7jReDVcXR7L4EWorwmLFGlj/trO8l</vt:lpwstr>
  </property>
  <property fmtid="{D5CDD505-2E9C-101B-9397-08002B2CF9AE}" pid="76" name="x1ye=75">
    <vt:lpwstr>dHDqSHjBzOXU8cQym0uc80dbC+6zl8M+vVfOOnVZpxgwilZulKMprAzALeRInvoGi6KSEYi1KJVRwI0vlekJgbT8hcappPfDyhX5lYbq3iACZjcyVL7rnYZ8cDBKWOTskZTy/PshQ0AVfztii7TZ/nrjmXqc5uUTrbatpjnXxLGgoRNP9B0JXZHSu5vtjTApzcBEb049KU4klDmYvJ20T37jHxpsHahnbp4aMsWiQq64z6jWS58MmpHLeyMOuUH</vt:lpwstr>
  </property>
  <property fmtid="{D5CDD505-2E9C-101B-9397-08002B2CF9AE}" pid="77" name="x1ye=76">
    <vt:lpwstr>RLUMb37xeLeYKcg4Kx1mr0paF6DvebS7hmLwgsY2PWn4fuE1D6MKmL/vkxVvOhZ64u/PX3OIts+NT0f6q7oeZb2xycmo1NkWsg331MXA33xkKNvpFmC818R9vnoLHxpcyhwykUDVUB5F7PZ5CNxkNInORWOiCZx6StaJoz6nTBr7w7Myopi0B7V1ooVPHoi/BIk2bR89Rbe2VXe4EC4BaRp5IfTyON+iTIrE24xWkp1oiPT4IaXZqfRCkOXJXgp</vt:lpwstr>
  </property>
  <property fmtid="{D5CDD505-2E9C-101B-9397-08002B2CF9AE}" pid="78" name="x1ye=77">
    <vt:lpwstr>teSqaaHzwz9Wj3nfYW3a2g72fD/IjfwE4253c3zryXHotZzkIsK8KYnMkepiCEfFsWb6krzUijw4Q3IOVJUeGltN0iQxpS7mcK0rTvnjf5X0DjL3z118Dwvci86w0n9B24qt8RPT6221iHJVWasw0DwylVOtK4cD0wGUHUuCGD8kZIr6kWI8Bf9O09s5NBkY8gT7APyTGNtE9Q7rkCWinRPQuDvpbLs1YZMPcyUcQ1zzyKpesioAwRzq49Zlz5F</vt:lpwstr>
  </property>
  <property fmtid="{D5CDD505-2E9C-101B-9397-08002B2CF9AE}" pid="79" name="x1ye=78">
    <vt:lpwstr>Lff5KCOproj1LT+bxdvzRwfSWqfvLxemHZSoudE3jArg04VMRrTl/wMLJQpM8k5PPVSBCX4rdGmMQ53Ln4cddWCBUZ3JPPJa6nU4nPfAR6YBHq6Mc0oM6DE6LjQ6CDl5E8tGVGFvjla9aCpw3U9AVcBeiWY7yRn4Ejudt7QOnXlp+zee7n8kBz5BwYx20fiw1fN2QxVfGz0tpTgJtjjCTYry24ZyJNOKtRNeKQVGrInFjrbe58kCsfnlzCzptxN</vt:lpwstr>
  </property>
  <property fmtid="{D5CDD505-2E9C-101B-9397-08002B2CF9AE}" pid="80" name="x1ye=79">
    <vt:lpwstr>GP+BCxU67n7A/YtErZniatV74hAjrDSMBQqv6to4pDLKY+3+D8+ruKCvzHcIREw8kEkRzuTsXncqE3bR4uj21dkyTBcUETex5xvKbepkGDOl2yAeS8mmoUkjDWyEZOVvA42tMW6CcxKnuWVeXRuyOySe4LUvfG4qOBr2F2TpE9/hnhnakTDCNhuaBu6g9SSXB6D1Z8R1r/mDFZUHuDc+vs8rHEo1YAwui7J+8HCxZrJZ+fiaJ1BfeYZEVIB4Lka</vt:lpwstr>
  </property>
  <property fmtid="{D5CDD505-2E9C-101B-9397-08002B2CF9AE}" pid="81" name="x1ye=8">
    <vt:lpwstr>nv9EgLFlF78GtmNw+ziMiFA9uo64N5AHMhBcy/XjNQFmmgEchJBfNM6bkoEciGSZrC0QJG6uTdjdoW9Hz71CY0XeXdaLnDkmqcJoaFKwWDPrxwPLwIe5+NqGGZ6nNzwuCGNEH0T8GYUw2dNyLOJPlFGLv3ELkAwwbzh7uaRTF0gkvhVomlql++mVbXXmKYb4xXY7Gql8emy2CJm75VxCD9ygsRuzxZcNeerjIoRoLs5hIZwLkwcfQ5rGFqnf0o9</vt:lpwstr>
  </property>
  <property fmtid="{D5CDD505-2E9C-101B-9397-08002B2CF9AE}" pid="82" name="x1ye=80">
    <vt:lpwstr>SbELDuibhhcbGPSTQ+8xko1V8NgJSgZk+KHR3jaFM/xlqx8dh0HdwfIsXDU+5Cb6U/Pn+pyt5vT0zIex9oxHYJSi4uIYSHnh2SRwlOyRxFwTOWZFMKA0gBxd+IO9gG7rtLD4TEpAZ7oUVKUSFxw3kzJeeABn5GYC3//MSo4D6+gR7Fuv8gz/qMS7ozoKBqMsavdjQOxMIYL1GzpRcEHVb6DQYKcIqpmbtGQsvNN9uX6jYHS4SN4d506LwdnsbV+</vt:lpwstr>
  </property>
  <property fmtid="{D5CDD505-2E9C-101B-9397-08002B2CF9AE}" pid="83" name="x1ye=81">
    <vt:lpwstr>g+vkppWm7DYFw35BdVxFAxAsGCeelLXb5YIGWnxlczzwaTJhxKQMDxlPerwSevNhhgc/rxMVKQz0Xw94G8h21nbULVuD6jjo+2fGuhUP8ctysG7jkJFe0nQsiiNPX6iDBz/KGSinyaftI85aS+uZ1dzBE3KUoG27G4NUTquNCVw6NI54ly6vkJlMxyC3S+ELMY5p5VfTITamsDGZRcZIqlncBP+NqI5LHtQhQ9FT9NaL/iXd376dHhkqrfsHnQQ</vt:lpwstr>
  </property>
  <property fmtid="{D5CDD505-2E9C-101B-9397-08002B2CF9AE}" pid="84" name="x1ye=82">
    <vt:lpwstr>/sc0U/07gycFHC5lSGOT7EiI9sqdM9cVLCjZj7evkbUfXtp9XUA5W4cqNeX58wW1wTWl776mqlvjlGelBFfYUUwrQwgc0U02PIDBv6HCjkS2DWUgEOWDehv+XivQCz7dQU/1R0yfS6HCAtjWgGYw/Vjq5fJ0VuIFsbtDa6X+efgwEmHPzYWU1XP4p1xsiollfbS3vwhVrBFKiLe8OTXZmqxHGmGr/ALEPTQy46L8JVvBSzQTr3umXVn5TvsqdGt</vt:lpwstr>
  </property>
  <property fmtid="{D5CDD505-2E9C-101B-9397-08002B2CF9AE}" pid="85" name="x1ye=83">
    <vt:lpwstr>GQBDvO329JAQOgahUv3YEOH3z5HlhpifwSnyN2uAaIb33+8PH5rMNCWFuq0T3KOpixneeNsh4K46S+3FKLkEKKzC3Redf33wZ/7qcuHYaArpoNHSBToahBcvkuwkm1UPUs5Uwoq3nRrsjBV5h5l28lvHlbNbAkxDeQLEqvslOd1SbI5DX26aAZk8ViLNuDDQI+2mEoFMaRrimqy0XUJ8AmqOYLTCAlUjwsrjuBASdwJsZt0JkLgb0vmVrd1v8Ne</vt:lpwstr>
  </property>
  <property fmtid="{D5CDD505-2E9C-101B-9397-08002B2CF9AE}" pid="86" name="x1ye=84">
    <vt:lpwstr>E4nJ4aEFWXfxXRUmlib+GHKe209xgApf3pbjayhvT2faXPw6I+6iKG1WVeUudzmNifSVnckGJizMJFPYuWDfxtspA+cqwi8V5yw20o5RtQISoBPngkTRStFtBuS4DTVf0ubWPSYweMUKCfB02iQUEaN58/GPbjXDaw8u2/0dDZZaZ7K2Oog9XljfgsNvqbPqLBSRAKxtLX17R1imr1fb6aYu3ILcaTeckTr9EnkEfLtzp5Ljkl7AbKyuRS2yBCP</vt:lpwstr>
  </property>
  <property fmtid="{D5CDD505-2E9C-101B-9397-08002B2CF9AE}" pid="87" name="x1ye=85">
    <vt:lpwstr>EB34wzlhY16xfIiwD7hgof6WmGHgpuf69RNrzQt91ELMkrYfL8P6ske8xyi70N4utNQpZfxMHvMvXjji2rEey3cpSWhwv66e0qBTSo1nopAg4ny59m6eb++VTFtIYZDu9Ir9+aHJmbCxXcowC0pfmZ2WLps+kdvrgDBO0NaVIOIm+xzAoCkOhf757+l1aCZDD1Iu/0J4FbnJPqUfJOgat6faGhWUkYBopMpL9kS/BjA0cX0I0XjDZLkUA4Q47Ql</vt:lpwstr>
  </property>
  <property fmtid="{D5CDD505-2E9C-101B-9397-08002B2CF9AE}" pid="88" name="x1ye=86">
    <vt:lpwstr>7+Gbu3YzojYlz95ZrU94dEGgchWy8Rz1a3pFdej6r3QhfA8nRQSExfsxOK0SskvI+0KqrpSsNzPwhNgDZIhzxDf7oI0UNtPsylh3IrrrhdOg1YiPABeAOmkGmfe3FZ4g3eB9OUCnODtX5/DB02wy0Eb2UAwHIsUqtVYrY+ClFaWuEMJQvdpOdxMWm2pl+X7ptYE1B0Ew7zTMjvo9Gh4H9xK6GfZV1fT9LAYO4kLNdiZsP1fA3OQJHQO3ZK6jERq</vt:lpwstr>
  </property>
  <property fmtid="{D5CDD505-2E9C-101B-9397-08002B2CF9AE}" pid="89" name="x1ye=87">
    <vt:lpwstr>KeCiBTMH17IjjaEcYSinLpEy/1QTS59j6NfPgHF+Ae9/uIfii/6OKyIty4fPeV/IzrrFN2GSByPC6CV9u1RLY4zCMMfZqjFjLVmUJp9jeI9RmCPwP2hLlY2wQ82pTHOUbozNyfjWs1Zf/nzt+JczeCw+oPgCz0qwPSJV9BIqKxzBW0hOjYJ7nI7iU8lpUK0lm1QX5/QTOogOnXLsgeyJORaJw4jRs2rLdMTglQc61OaHu2NFv5FPu5hfaUVtVu2</vt:lpwstr>
  </property>
  <property fmtid="{D5CDD505-2E9C-101B-9397-08002B2CF9AE}" pid="90" name="x1ye=88">
    <vt:lpwstr>Opz+3VBhzUfZ3wiIjna528NARj8//WoD+JUoVIqHo1oibuUVu9A6H7VEcliGTMKeRPi2c/F0LOVKYJ5SaeNFQs8rb+/c0JQzUozPxB37UrgLvGhJgYQHfzM6rWNZoMccyXRF9/ac+YYW2S/I2EJsOuz2hM62eH3efb24zNyijaNs0ZMCliTKiMzfZli8ok+rGh/JpdfvwARZqSmU74yLFfSlFtv7ZDdcoKSp+6xw2R6xdhQ3lM3RInc9QN436bn</vt:lpwstr>
  </property>
  <property fmtid="{D5CDD505-2E9C-101B-9397-08002B2CF9AE}" pid="91" name="x1ye=89">
    <vt:lpwstr>Wfh0NYV6H9+KRyWA6yE9IWNmh0rHs/n5bkx0E0TEveMKBDrzyhNtZAYancAAISvPgxFMvelDCdRy1K6KLfcgpXf0PyNDID1EssELzpV2DThYcO9aJylT3IYARn0kau7nqL5Z/p9qQPC9cgcJy7bS8b7+TECt1Lv1i2QzIK6BczmYN2f2N/wmSx0qYrizuimj1NzxLOL6mIhhPBJO/9LeAlMTf7mWar7sDpPtFSdAPyFbDZI8fJW+y9rZbQuieX4</vt:lpwstr>
  </property>
  <property fmtid="{D5CDD505-2E9C-101B-9397-08002B2CF9AE}" pid="92" name="x1ye=9">
    <vt:lpwstr>KaJDBpVLpWnBx638/YnBT0BD55tHMP8PrhAK+wQgzdEk1HKVh+HbMuQ27hl76DBBBXspAsuEKOJPTLWKIsgdkgYs1U0Rx4R52maEc5t4cutdFx9QnXiwM4FcmEyVb9XwfzjntKGG3LtwI40Fmemggmo847sNw2C5jMCfyumnPET0QLz4sCJDX/QmhI0qd7EP3+ELIcY7JzBKjpe9VGKmDu+GYSXOvQ5sk07Q2lJLdR7Z3or8V+O2l48sVeIHD3G</vt:lpwstr>
  </property>
  <property fmtid="{D5CDD505-2E9C-101B-9397-08002B2CF9AE}" pid="93" name="x1ye=90">
    <vt:lpwstr>2U3LzyDqvEIW3AzNcGten506VPhUbXWpVeV2bDKlVuPrOU4Oas0T8lWewIEG/9w39owARcI29LMi89doDDhci+v7XuhJ48lQ+vvkVLTPULMfK6FWprOFcy+MMAi9b3iwZBcxM6YF3jDMbqxto5HlXCsPwNN4tSPMmXDJKNBj3IvrDv7oh+8UtwkOygxa9pI4O10zhmQVvo57VywjSpr896GL5ufpq6DlS4uolUR5H4slTo2VdZxggodtOaxnzwE</vt:lpwstr>
  </property>
  <property fmtid="{D5CDD505-2E9C-101B-9397-08002B2CF9AE}" pid="94" name="x1ye=91">
    <vt:lpwstr>9KjZEVu/SH3VgeCIrxS351sw91/3y30/N+PrBkx2BU/d/0BMVarcZQgqYjG0AVLV+HSuoBAER/bWdOOVoKL1E1UDeMG1Z8wHGZi2k8hTCKVZPx3IUcPlPhtHhussuS4/t0Ifhyz/OsF0ymf//79B5/bb0o4WgAA</vt:lpwstr>
  </property>
</Properties>
</file>