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80"/>
        <w:gridCol w:w="8560"/>
      </w:tblGrid>
      <w:tr w:rsidR="00B834E4" w14:paraId="572C06CF" w14:textId="77777777">
        <w:trPr>
          <w:trHeight w:val="15200"/>
          <w:tblCellSpacing w:w="0" w:type="dxa"/>
          <w:hidden/>
        </w:trPr>
        <w:tc>
          <w:tcPr>
            <w:tcW w:w="3680" w:type="dxa"/>
            <w:shd w:val="clear" w:color="auto" w:fill="003D73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5A76F8D" w14:textId="77777777" w:rsidR="00B834E4" w:rsidRPr="00247331" w:rsidRDefault="00B20F24">
            <w:pPr>
              <w:pStyle w:val="divdocumentleft-boxsectionnth-child1sectiongapdiv"/>
              <w:spacing w:line="400" w:lineRule="atLeast"/>
              <w:rPr>
                <w:rStyle w:val="divdocumentleft-box"/>
                <w:sz w:val="40"/>
                <w:szCs w:val="40"/>
                <w:shd w:val="clear" w:color="auto" w:fill="auto"/>
              </w:rPr>
            </w:pPr>
            <w:r w:rsidRPr="00247331">
              <w:rPr>
                <w:rStyle w:val="divdocumentleft-box"/>
                <w:sz w:val="40"/>
                <w:szCs w:val="40"/>
                <w:shd w:val="clear" w:color="auto" w:fill="auto"/>
              </w:rPr>
              <w:t> </w:t>
            </w:r>
          </w:p>
          <w:p w14:paraId="536F352F" w14:textId="71E133FD" w:rsidR="00B834E4" w:rsidRPr="00247331" w:rsidRDefault="00192827">
            <w:pPr>
              <w:pStyle w:val="divdocumentname"/>
              <w:pBdr>
                <w:bottom w:val="none" w:sz="0" w:space="0" w:color="auto"/>
              </w:pBdr>
              <w:ind w:left="300" w:right="300"/>
              <w:rPr>
                <w:rStyle w:val="divdocumentleft-box"/>
                <w:sz w:val="40"/>
                <w:szCs w:val="40"/>
                <w:shd w:val="clear" w:color="auto" w:fill="auto"/>
              </w:rPr>
            </w:pPr>
            <w:r>
              <w:rPr>
                <w:rStyle w:val="divdocumentleft-box"/>
                <w:sz w:val="40"/>
                <w:szCs w:val="40"/>
                <w:shd w:val="clear" w:color="auto" w:fill="auto"/>
              </w:rPr>
              <w:t>Daniel Hassan</w:t>
            </w:r>
          </w:p>
          <w:p w14:paraId="0F7953BD" w14:textId="77777777" w:rsidR="00B834E4" w:rsidRDefault="00B20F24">
            <w:pPr>
              <w:pStyle w:val="divdocumentSECTIONCNTCsectiongapdiv"/>
              <w:rPr>
                <w:rStyle w:val="divdocumentleft-box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B834E4" w14:paraId="38070B2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14:paraId="3C8E3EAB" w14:textId="77777777" w:rsidR="00B834E4" w:rsidRDefault="00B20F24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Contact</w:t>
                  </w:r>
                </w:p>
              </w:tc>
            </w:tr>
          </w:tbl>
          <w:p w14:paraId="01429EC6" w14:textId="77777777" w:rsidR="00B834E4" w:rsidRDefault="00B834E4" w:rsidP="0095134C">
            <w:pPr>
              <w:pStyle w:val="left-boxheadinggapdiv"/>
              <w:spacing w:line="480" w:lineRule="auto"/>
              <w:rPr>
                <w:rStyle w:val="divdocumentleft-box"/>
                <w:shd w:val="clear" w:color="auto" w:fill="auto"/>
              </w:rPr>
            </w:pPr>
          </w:p>
          <w:p w14:paraId="73D1C4BA" w14:textId="77777777" w:rsidR="00B834E4" w:rsidRPr="00FE20C8" w:rsidRDefault="00B20F24" w:rsidP="0095134C">
            <w:pPr>
              <w:pStyle w:val="txtBold"/>
              <w:spacing w:line="360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 w:rsidRPr="00FE20C8">
              <w:rPr>
                <w:rStyle w:val="divdocumentleft-box"/>
                <w:sz w:val="22"/>
                <w:szCs w:val="22"/>
                <w:shd w:val="clear" w:color="auto" w:fill="auto"/>
              </w:rPr>
              <w:t xml:space="preserve">Address </w:t>
            </w:r>
          </w:p>
          <w:p w14:paraId="5175199E" w14:textId="7C16CB0D" w:rsidR="00B834E4" w:rsidRPr="00FE20C8" w:rsidRDefault="00192827" w:rsidP="0095134C">
            <w:pPr>
              <w:pStyle w:val="div"/>
              <w:spacing w:line="360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color w:val="FFFFFF"/>
                <w:sz w:val="22"/>
                <w:szCs w:val="22"/>
              </w:rPr>
              <w:t>Byblos, Lebanon</w:t>
            </w:r>
          </w:p>
          <w:p w14:paraId="1464A622" w14:textId="77777777" w:rsidR="00B834E4" w:rsidRPr="00FE20C8" w:rsidRDefault="002416CF" w:rsidP="0095134C">
            <w:pPr>
              <w:pStyle w:val="txtBold"/>
              <w:spacing w:before="100" w:line="360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 w:rsidRPr="00FE20C8">
              <w:rPr>
                <w:rStyle w:val="divdocumentleft-box"/>
                <w:sz w:val="22"/>
                <w:szCs w:val="22"/>
                <w:shd w:val="clear" w:color="auto" w:fill="auto"/>
              </w:rPr>
              <w:t>E-mail</w:t>
            </w:r>
          </w:p>
          <w:p w14:paraId="744610C2" w14:textId="34B8393F" w:rsidR="002416CF" w:rsidRPr="00FE20C8" w:rsidRDefault="00EC0B38" w:rsidP="0095134C">
            <w:pPr>
              <w:pStyle w:val="div"/>
              <w:spacing w:after="100" w:line="360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color w:val="FFFFFF"/>
                <w:sz w:val="22"/>
                <w:szCs w:val="22"/>
              </w:rPr>
              <w:t>d</w:t>
            </w:r>
            <w:r w:rsidR="00192827">
              <w:rPr>
                <w:rStyle w:val="span"/>
                <w:color w:val="FFFFFF"/>
                <w:sz w:val="22"/>
                <w:szCs w:val="22"/>
              </w:rPr>
              <w:t>aniel.hassan@lau.edu</w:t>
            </w:r>
          </w:p>
          <w:p w14:paraId="3EFDDB56" w14:textId="24FDD2AA" w:rsidR="00B834E4" w:rsidRPr="00FE20C8" w:rsidRDefault="00192827" w:rsidP="0095134C">
            <w:pPr>
              <w:pStyle w:val="txtBold"/>
              <w:spacing w:before="100" w:line="360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sz w:val="22"/>
                <w:szCs w:val="22"/>
                <w:shd w:val="clear" w:color="auto" w:fill="auto"/>
              </w:rPr>
              <w:t>Phone</w:t>
            </w:r>
          </w:p>
          <w:p w14:paraId="2BD44BA2" w14:textId="7C02FF09" w:rsidR="00FE20C8" w:rsidRPr="00FE20C8" w:rsidRDefault="00192827" w:rsidP="0095134C">
            <w:pPr>
              <w:pStyle w:val="div"/>
              <w:spacing w:after="100" w:line="360" w:lineRule="auto"/>
              <w:ind w:left="300" w:right="300"/>
              <w:rPr>
                <w:rStyle w:val="span"/>
                <w:color w:val="FFFFFF"/>
                <w:sz w:val="22"/>
                <w:szCs w:val="22"/>
              </w:rPr>
            </w:pPr>
            <w:r>
              <w:rPr>
                <w:rStyle w:val="span"/>
                <w:color w:val="FFFFFF"/>
                <w:sz w:val="22"/>
                <w:szCs w:val="22"/>
              </w:rPr>
              <w:t>+961-81782128</w:t>
            </w:r>
          </w:p>
          <w:p w14:paraId="0A665415" w14:textId="5426DFA8" w:rsidR="00FE20C8" w:rsidRPr="00FE20C8" w:rsidRDefault="00192827" w:rsidP="0095134C">
            <w:pPr>
              <w:pStyle w:val="div"/>
              <w:spacing w:after="100" w:line="276" w:lineRule="auto"/>
              <w:ind w:left="300" w:right="300"/>
              <w:rPr>
                <w:rStyle w:val="span"/>
                <w:color w:val="FFFFFF"/>
                <w:sz w:val="22"/>
                <w:szCs w:val="22"/>
              </w:rPr>
            </w:pPr>
            <w:r>
              <w:rPr>
                <w:rStyle w:val="span"/>
                <w:b/>
                <w:color w:val="FFFFFF"/>
                <w:sz w:val="22"/>
                <w:szCs w:val="22"/>
              </w:rPr>
              <w:t xml:space="preserve">LinkedIn Profile </w:t>
            </w:r>
          </w:p>
          <w:p w14:paraId="12B44F05" w14:textId="25A2FEDB" w:rsidR="0095134C" w:rsidRPr="00D25E9A" w:rsidRDefault="00192827" w:rsidP="0095134C">
            <w:pPr>
              <w:pStyle w:val="div"/>
              <w:spacing w:after="100" w:line="276" w:lineRule="auto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  <w:vertAlign w:val="subscript"/>
              </w:rPr>
            </w:pPr>
            <w:r w:rsidRPr="00D25E9A">
              <w:rPr>
                <w:rStyle w:val="divdocumentleft-box"/>
                <w:sz w:val="22"/>
                <w:szCs w:val="22"/>
                <w:shd w:val="clear" w:color="auto" w:fill="auto"/>
                <w:vertAlign w:val="subscript"/>
              </w:rPr>
              <w:t>www.linkedin.com/in/daniel-hassan159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B834E4" w14:paraId="309DD2A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14:paraId="2A483ECC" w14:textId="77777777" w:rsidR="00B834E4" w:rsidRPr="00196D21" w:rsidRDefault="00B20F24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b/>
                      <w:bCs/>
                      <w:color w:val="FFFFFF"/>
                      <w:sz w:val="30"/>
                      <w:szCs w:val="30"/>
                      <w:shd w:val="clear" w:color="auto" w:fill="auto"/>
                    </w:rPr>
                  </w:pPr>
                  <w:r w:rsidRPr="00196D21">
                    <w:rPr>
                      <w:rStyle w:val="divdocumentleft-boxdivsectiontitle"/>
                      <w:b/>
                      <w:bCs/>
                      <w:color w:val="FFFFFF"/>
                      <w:sz w:val="30"/>
                      <w:szCs w:val="30"/>
                      <w:shd w:val="clear" w:color="auto" w:fill="auto"/>
                    </w:rPr>
                    <w:t>S</w:t>
                  </w:r>
                  <w:r w:rsidR="001E7745">
                    <w:rPr>
                      <w:rStyle w:val="divdocumentleft-boxdivsectiontitle"/>
                      <w:b/>
                      <w:bCs/>
                      <w:color w:val="FFFFFF"/>
                      <w:sz w:val="30"/>
                      <w:szCs w:val="30"/>
                      <w:shd w:val="clear" w:color="auto" w:fill="auto"/>
                    </w:rPr>
                    <w:t xml:space="preserve">oft </w:t>
                  </w:r>
                  <w:r w:rsidR="00196D21" w:rsidRPr="00196D21">
                    <w:rPr>
                      <w:rStyle w:val="divdocumentleft-boxdivsectiontitle"/>
                      <w:b/>
                      <w:bCs/>
                      <w:color w:val="FFFFFF"/>
                      <w:sz w:val="30"/>
                      <w:szCs w:val="30"/>
                      <w:shd w:val="clear" w:color="auto" w:fill="auto"/>
                    </w:rPr>
                    <w:t>S</w:t>
                  </w:r>
                  <w:r w:rsidRPr="00196D21">
                    <w:rPr>
                      <w:rStyle w:val="divdocumentleft-boxdivsectiontitle"/>
                      <w:b/>
                      <w:bCs/>
                      <w:color w:val="FFFFFF"/>
                      <w:sz w:val="30"/>
                      <w:szCs w:val="30"/>
                      <w:shd w:val="clear" w:color="auto" w:fill="auto"/>
                    </w:rPr>
                    <w:t>kills</w:t>
                  </w:r>
                </w:p>
              </w:tc>
            </w:tr>
          </w:tbl>
          <w:p w14:paraId="31A63F02" w14:textId="77777777" w:rsidR="00B834E4" w:rsidRDefault="00B20F24">
            <w:pPr>
              <w:pStyle w:val="left-boxheadinggapdiv"/>
              <w:rPr>
                <w:rStyle w:val="divdocumentleft-box"/>
                <w:shd w:val="clear" w:color="auto" w:fill="auto"/>
              </w:rPr>
            </w:pPr>
            <w:r>
              <w:rPr>
                <w:rStyle w:val="divdocumentleft-box"/>
                <w:shd w:val="clear" w:color="auto" w:fill="auto"/>
              </w:rPr>
              <w:t> </w:t>
            </w:r>
          </w:p>
          <w:p w14:paraId="521AD434" w14:textId="2EB1748B" w:rsidR="00077446" w:rsidRDefault="00077446" w:rsidP="00077446">
            <w:pPr>
              <w:pStyle w:val="p"/>
              <w:numPr>
                <w:ilvl w:val="0"/>
                <w:numId w:val="15"/>
              </w:numPr>
              <w:spacing w:line="600" w:lineRule="auto"/>
              <w:ind w:right="300"/>
              <w:rPr>
                <w:rStyle w:val="singlecolumnspanpaddedlinenth-child1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color w:val="FFFFFF"/>
                <w:sz w:val="22"/>
                <w:szCs w:val="22"/>
              </w:rPr>
              <w:t xml:space="preserve">Problem solving skills </w:t>
            </w:r>
          </w:p>
          <w:p w14:paraId="4AE83B52" w14:textId="77777777" w:rsidR="00077446" w:rsidRDefault="00077446" w:rsidP="00077446">
            <w:pPr>
              <w:pStyle w:val="p"/>
              <w:numPr>
                <w:ilvl w:val="0"/>
                <w:numId w:val="15"/>
              </w:numPr>
              <w:spacing w:line="600" w:lineRule="auto"/>
              <w:ind w:right="300"/>
              <w:rPr>
                <w:rStyle w:val="singlecolumnspanpaddedlinenth-child1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color w:val="FFFFFF"/>
                <w:sz w:val="22"/>
                <w:szCs w:val="22"/>
              </w:rPr>
              <w:t xml:space="preserve">Analytical skills </w:t>
            </w:r>
          </w:p>
          <w:p w14:paraId="4F2C5410" w14:textId="77777777" w:rsidR="00077446" w:rsidRDefault="00077446" w:rsidP="00077446">
            <w:pPr>
              <w:pStyle w:val="p"/>
              <w:numPr>
                <w:ilvl w:val="0"/>
                <w:numId w:val="15"/>
              </w:numPr>
              <w:spacing w:line="600" w:lineRule="auto"/>
              <w:ind w:right="300"/>
              <w:rPr>
                <w:rStyle w:val="singlecolumnspanpaddedlinenth-child1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color w:val="FFFFFF"/>
                <w:sz w:val="22"/>
                <w:szCs w:val="22"/>
              </w:rPr>
              <w:t>Written &amp; verbal communication skills</w:t>
            </w:r>
          </w:p>
          <w:p w14:paraId="0850BEC3" w14:textId="185A8145" w:rsidR="00B834E4" w:rsidRPr="00077446" w:rsidRDefault="00077446" w:rsidP="00077446">
            <w:pPr>
              <w:pStyle w:val="p"/>
              <w:numPr>
                <w:ilvl w:val="0"/>
                <w:numId w:val="15"/>
              </w:numPr>
              <w:spacing w:line="600" w:lineRule="auto"/>
              <w:ind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  <w:r>
              <w:rPr>
                <w:rStyle w:val="singlecolumnspanpaddedlinenth-child1"/>
                <w:color w:val="FFFFFF"/>
                <w:sz w:val="22"/>
                <w:szCs w:val="22"/>
              </w:rPr>
              <w:t xml:space="preserve">Team player </w:t>
            </w:r>
            <w:r w:rsidR="001E7745" w:rsidRPr="00077446">
              <w:rPr>
                <w:rStyle w:val="singlecolumnspanpaddedlinenth-child1"/>
                <w:color w:val="FFFFFF"/>
                <w:sz w:val="22"/>
                <w:szCs w:val="22"/>
              </w:rPr>
              <w:t xml:space="preserve"> 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B834E4" w14:paraId="1585DBF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14:paraId="1CB2E19C" w14:textId="77777777" w:rsidR="00B834E4" w:rsidRDefault="00B20F24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Languages</w:t>
                  </w:r>
                </w:p>
              </w:tc>
            </w:tr>
          </w:tbl>
          <w:p w14:paraId="4B535DDA" w14:textId="77777777" w:rsidR="00B834E4" w:rsidRDefault="00B20F24">
            <w:pPr>
              <w:pStyle w:val="left-boxheadinggapdiv"/>
              <w:rPr>
                <w:rStyle w:val="divdocumentleft-box"/>
                <w:shd w:val="clear" w:color="auto" w:fill="auto"/>
              </w:rPr>
            </w:pPr>
            <w:r>
              <w:rPr>
                <w:rStyle w:val="divdocumentleft-box"/>
                <w:shd w:val="clear" w:color="auto" w:fill="auto"/>
              </w:rPr>
              <w:t> </w:t>
            </w:r>
          </w:p>
          <w:p w14:paraId="292CEE04" w14:textId="77777777" w:rsidR="00077446" w:rsidRPr="00C74F3B" w:rsidRDefault="00077446" w:rsidP="0007744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74F3B">
              <w:rPr>
                <w:sz w:val="20"/>
                <w:szCs w:val="20"/>
              </w:rPr>
              <w:t>Native in Arabic</w:t>
            </w:r>
          </w:p>
          <w:p w14:paraId="3BB3D044" w14:textId="77777777" w:rsidR="00077446" w:rsidRPr="00C74F3B" w:rsidRDefault="00077446" w:rsidP="0007744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74F3B">
              <w:rPr>
                <w:sz w:val="20"/>
                <w:szCs w:val="20"/>
              </w:rPr>
              <w:t xml:space="preserve">Fluent in English </w:t>
            </w:r>
          </w:p>
          <w:p w14:paraId="7C499F1C" w14:textId="1FC2BD39" w:rsidR="00077446" w:rsidRPr="00C74F3B" w:rsidRDefault="00077446" w:rsidP="0007744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74F3B">
              <w:rPr>
                <w:sz w:val="20"/>
                <w:szCs w:val="20"/>
              </w:rPr>
              <w:t xml:space="preserve">Basic knowledge of French </w:t>
            </w:r>
          </w:p>
          <w:p w14:paraId="28B921F3" w14:textId="77777777" w:rsidR="00C74F3B" w:rsidRDefault="00C74F3B" w:rsidP="00077446">
            <w:pPr>
              <w:rPr>
                <w:sz w:val="22"/>
              </w:rPr>
            </w:pPr>
          </w:p>
          <w:p w14:paraId="77951FFA" w14:textId="1B96CBDC" w:rsidR="00077446" w:rsidRDefault="00077446" w:rsidP="00077446">
            <w:pPr>
              <w:pStyle w:val="divdocumentleft-boxdivsectiontitleParagraph"/>
              <w:shd w:val="clear" w:color="auto" w:fill="auto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/>
                <w:sz w:val="30"/>
                <w:szCs w:val="30"/>
                <w:shd w:val="clear" w:color="auto" w:fill="auto"/>
              </w:rPr>
            </w:pPr>
            <w:r>
              <w:rPr>
                <w:rStyle w:val="divdocumentleft-boxdivsectiontitle"/>
                <w:b/>
                <w:bCs/>
                <w:color w:val="FFFFFF"/>
                <w:sz w:val="30"/>
                <w:szCs w:val="30"/>
                <w:shd w:val="clear" w:color="auto" w:fill="auto"/>
              </w:rPr>
              <w:t xml:space="preserve">Recommendation </w:t>
            </w:r>
          </w:p>
          <w:p w14:paraId="23781F42" w14:textId="43A3637F" w:rsidR="00077446" w:rsidRPr="00C74F3B" w:rsidRDefault="00077446" w:rsidP="00077446">
            <w:pPr>
              <w:pStyle w:val="divdocumentleft-boxdivsectiontitleParagraph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 xml:space="preserve">assistant professor of </w:t>
            </w:r>
            <w:r w:rsidR="00C74F3B"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ITM</w:t>
            </w: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:</w:t>
            </w:r>
          </w:p>
          <w:p w14:paraId="5253F4AD" w14:textId="5BB9A2EC" w:rsidR="00077446" w:rsidRPr="00C74F3B" w:rsidRDefault="00077446" w:rsidP="00C74F3B">
            <w:pPr>
              <w:pStyle w:val="divdocumentleft-boxdivsectiontitleParagraph"/>
              <w:numPr>
                <w:ilvl w:val="0"/>
                <w:numId w:val="17"/>
              </w:numPr>
              <w:spacing w:line="380" w:lineRule="atLeast"/>
              <w:ind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DR. PUZANT BALOZIAN</w:t>
            </w:r>
          </w:p>
          <w:p w14:paraId="66C37BAF" w14:textId="652DD2F4" w:rsidR="00077446" w:rsidRPr="00C74F3B" w:rsidRDefault="0010183E" w:rsidP="00077446">
            <w:pPr>
              <w:pStyle w:val="divdocumentleft-boxdivsectiontitleParagraph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 w:themeColor="background1"/>
                <w:sz w:val="20"/>
                <w:szCs w:val="20"/>
                <w:shd w:val="clear" w:color="auto" w:fill="auto"/>
              </w:rPr>
            </w:pPr>
            <w:hyperlink r:id="rId5" w:history="1">
              <w:r w:rsidR="00C74F3B" w:rsidRPr="00C74F3B">
                <w:rPr>
                  <w:rStyle w:val="Hyperlink"/>
                  <w:b/>
                  <w:bCs/>
                  <w:color w:val="FFFFFF" w:themeColor="background1"/>
                  <w:sz w:val="20"/>
                  <w:szCs w:val="20"/>
                  <w:u w:val="none"/>
                  <w:shd w:val="clear" w:color="auto" w:fill="auto"/>
                </w:rPr>
                <w:t>puzant.balozian@lau.edu.lb</w:t>
              </w:r>
            </w:hyperlink>
          </w:p>
          <w:p w14:paraId="4ADD115C" w14:textId="77777777" w:rsidR="00C74F3B" w:rsidRPr="00C74F3B" w:rsidRDefault="00C74F3B" w:rsidP="00077446">
            <w:pPr>
              <w:pStyle w:val="divdocumentleft-boxdivsectiontitleParagraph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</w:p>
          <w:p w14:paraId="746CC6E8" w14:textId="77777777" w:rsidR="00077446" w:rsidRPr="00C74F3B" w:rsidRDefault="00077446" w:rsidP="00077446">
            <w:pPr>
              <w:pStyle w:val="divdocumentleft-boxdivsectiontitleParagraph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Associate professor and the chairperson of the ITOM department at AKSOB</w:t>
            </w:r>
          </w:p>
          <w:p w14:paraId="0C17A66C" w14:textId="77777777" w:rsidR="00077446" w:rsidRPr="00C74F3B" w:rsidRDefault="00077446" w:rsidP="00C74F3B">
            <w:pPr>
              <w:pStyle w:val="divdocumentleft-boxdivsectiontitleParagraph"/>
              <w:numPr>
                <w:ilvl w:val="0"/>
                <w:numId w:val="16"/>
              </w:numPr>
              <w:spacing w:line="380" w:lineRule="atLeast"/>
              <w:ind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DR. MANAL YUNIS</w:t>
            </w:r>
          </w:p>
          <w:p w14:paraId="031767B4" w14:textId="025845B2" w:rsidR="00077446" w:rsidRPr="00C74F3B" w:rsidRDefault="00077446" w:rsidP="00077446">
            <w:pPr>
              <w:pStyle w:val="divdocumentleft-boxdivsectiontitleParagraph"/>
              <w:shd w:val="clear" w:color="auto" w:fill="auto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</w:pPr>
            <w:r w:rsidRPr="00C74F3B">
              <w:rPr>
                <w:rStyle w:val="divdocumentleft-boxdivsectiontitle"/>
                <w:b/>
                <w:bCs/>
                <w:color w:val="FFFFFF"/>
                <w:sz w:val="20"/>
                <w:szCs w:val="20"/>
                <w:shd w:val="clear" w:color="auto" w:fill="auto"/>
              </w:rPr>
              <w:t>myunis@lau.edu.lb</w:t>
            </w:r>
          </w:p>
          <w:p w14:paraId="400BEDF7" w14:textId="77777777" w:rsidR="00077446" w:rsidRPr="00077446" w:rsidRDefault="00077446" w:rsidP="00077446">
            <w:pPr>
              <w:rPr>
                <w:sz w:val="22"/>
              </w:rPr>
            </w:pPr>
          </w:p>
          <w:p w14:paraId="526F1E8A" w14:textId="48DBDEA1" w:rsidR="00B834E4" w:rsidRDefault="00B834E4">
            <w:pPr>
              <w:pStyle w:val="ratvcontainer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</w:p>
          <w:p w14:paraId="35F8B1C9" w14:textId="77777777" w:rsidR="00077446" w:rsidRDefault="00077446">
            <w:pPr>
              <w:pStyle w:val="ratvcontainer"/>
              <w:ind w:left="300" w:right="300"/>
              <w:rPr>
                <w:rStyle w:val="divdocumentleft-box"/>
                <w:sz w:val="22"/>
                <w:szCs w:val="22"/>
                <w:shd w:val="clear" w:color="auto" w:fill="auto"/>
              </w:rPr>
            </w:pPr>
          </w:p>
          <w:p w14:paraId="0BF37DDC" w14:textId="77777777" w:rsidR="00B834E4" w:rsidRDefault="00B834E4">
            <w:pPr>
              <w:pStyle w:val="divdocumentleft-box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60" w:lineRule="atLeast"/>
              <w:rPr>
                <w:rStyle w:val="divdocumentleft-box"/>
                <w:sz w:val="22"/>
                <w:szCs w:val="22"/>
                <w:shd w:val="clear" w:color="auto" w:fill="auto"/>
              </w:rPr>
            </w:pPr>
          </w:p>
        </w:tc>
        <w:tc>
          <w:tcPr>
            <w:tcW w:w="856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6402EE2" w14:textId="1CEBF9F1" w:rsidR="00192827" w:rsidRDefault="00192827" w:rsidP="00DA1211">
            <w:pPr>
              <w:jc w:val="center"/>
            </w:pPr>
            <w:r w:rsidRPr="001F064A">
              <w:lastRenderedPageBreak/>
              <w:t>Hardworking</w:t>
            </w:r>
            <w:r>
              <w:t xml:space="preserve"> </w:t>
            </w:r>
            <w:r w:rsidRPr="001F064A">
              <w:t xml:space="preserve">and organized </w:t>
            </w:r>
            <w:r>
              <w:t>ITM</w:t>
            </w:r>
            <w:r w:rsidRPr="001F064A">
              <w:t xml:space="preserve"> student </w:t>
            </w:r>
            <w:r>
              <w:t>w</w:t>
            </w:r>
            <w:r w:rsidRPr="001F064A">
              <w:t>ith a special interest in technologica</w:t>
            </w:r>
            <w:r>
              <w:t>l</w:t>
            </w:r>
          </w:p>
          <w:p w14:paraId="3753616E" w14:textId="23E050AB" w:rsidR="00192827" w:rsidRDefault="00DA1211" w:rsidP="00DA1211">
            <w:pPr>
              <w:jc w:val="center"/>
            </w:pPr>
            <w:r>
              <w:t xml:space="preserve">Advancement. </w:t>
            </w:r>
            <w:r w:rsidR="00192827" w:rsidRPr="001F064A">
              <w:t>Seeking a job in the IT Management and data analytics field wher</w:t>
            </w:r>
            <w:r>
              <w:t>e</w:t>
            </w:r>
            <w:r w:rsidR="00192827" w:rsidRPr="001F064A">
              <w:t xml:space="preserve"> I </w:t>
            </w:r>
            <w:r>
              <w:t xml:space="preserve">   </w:t>
            </w:r>
            <w:r w:rsidR="00192827" w:rsidRPr="001F064A">
              <w:t>can assist th</w:t>
            </w:r>
            <w:r>
              <w:t>e or</w:t>
            </w:r>
            <w:r w:rsidR="00192827" w:rsidRPr="001F064A">
              <w:t>ganization with its data and business analysis; as well as leverage my skills in resource planning and IT support.</w:t>
            </w:r>
          </w:p>
          <w:p w14:paraId="4B465473" w14:textId="77777777" w:rsidR="00576A50" w:rsidRPr="0030035B" w:rsidRDefault="00B20F24">
            <w:pPr>
              <w:pStyle w:val="divdocumentsectiongapdiv"/>
              <w:rPr>
                <w:rStyle w:val="divdocumentright-box"/>
                <w:color w:val="000000" w:themeColor="text1"/>
                <w:sz w:val="14"/>
                <w:szCs w:val="14"/>
              </w:rPr>
            </w:pPr>
            <w:r w:rsidRPr="00576A50">
              <w:rPr>
                <w:rStyle w:val="divdocumentright-box"/>
                <w:color w:val="000000" w:themeColor="text1"/>
                <w:sz w:val="14"/>
                <w:szCs w:val="14"/>
              </w:rPr>
              <w:t> </w:t>
            </w:r>
            <w:r w:rsidRPr="0030035B">
              <w:rPr>
                <w:rStyle w:val="divdocumentright-box"/>
                <w:color w:val="000000" w:themeColor="text1"/>
                <w:sz w:val="14"/>
                <w:szCs w:val="14"/>
              </w:rPr>
              <w:t> </w:t>
            </w:r>
          </w:p>
          <w:p w14:paraId="6422A035" w14:textId="77777777" w:rsidR="0030035B" w:rsidRPr="004A1875" w:rsidRDefault="00576A50" w:rsidP="0030035B">
            <w:pPr>
              <w:pStyle w:val="divdocumentleft-boxdivsectiontitleParagraph"/>
              <w:pBdr>
                <w:top w:val="none" w:sz="0" w:space="3" w:color="auto"/>
                <w:left w:val="none" w:sz="0" w:space="4" w:color="auto"/>
                <w:bottom w:val="none" w:sz="0" w:space="3" w:color="auto"/>
                <w:right w:val="none" w:sz="0" w:space="4" w:color="auto"/>
              </w:pBdr>
              <w:shd w:val="clear" w:color="auto" w:fill="auto"/>
              <w:spacing w:line="380" w:lineRule="atLeast"/>
              <w:ind w:left="240" w:right="240"/>
              <w:rPr>
                <w:rStyle w:val="divdocumentright-box"/>
                <w:b/>
                <w:bCs/>
                <w:color w:val="002060"/>
                <w:spacing w:val="0"/>
                <w:sz w:val="32"/>
                <w:szCs w:val="32"/>
                <w:shd w:val="clear" w:color="auto" w:fill="auto"/>
              </w:rPr>
            </w:pPr>
            <w:r w:rsidRPr="004A1875">
              <w:rPr>
                <w:rStyle w:val="divdocumentleft-boxdivsectiontitle"/>
                <w:b/>
                <w:bCs/>
                <w:color w:val="002060"/>
                <w:sz w:val="32"/>
                <w:szCs w:val="32"/>
                <w:shd w:val="clear" w:color="auto" w:fill="auto"/>
              </w:rPr>
              <w:t>Education</w:t>
            </w:r>
          </w:p>
          <w:p w14:paraId="007DDD3E" w14:textId="77777777" w:rsidR="00CB65D7" w:rsidRPr="00036450" w:rsidRDefault="00CB65D7" w:rsidP="00CB65D7">
            <w:pPr>
              <w:pStyle w:val="Heading4"/>
              <w:ind w:left="720"/>
            </w:pPr>
            <w:bookmarkStart w:id="0" w:name="_Hlk87282977"/>
            <w:r>
              <w:t>Lebanese American University (LAU)- Byblos, Lebanon</w:t>
            </w:r>
          </w:p>
          <w:p w14:paraId="779D4E6A" w14:textId="77777777" w:rsidR="00CB65D7" w:rsidRPr="00CB65D7" w:rsidRDefault="00CB65D7" w:rsidP="00CB65D7">
            <w:pPr>
              <w:pStyle w:val="Date"/>
              <w:ind w:left="720"/>
              <w:rPr>
                <w:sz w:val="22"/>
              </w:rPr>
            </w:pPr>
            <w:r w:rsidRPr="00CB65D7">
              <w:rPr>
                <w:sz w:val="22"/>
              </w:rPr>
              <w:t>January,2019 – December 2021</w:t>
            </w:r>
          </w:p>
          <w:p w14:paraId="24BDE501" w14:textId="24070D8A" w:rsidR="00CB65D7" w:rsidRDefault="00CB65D7" w:rsidP="00CB65D7">
            <w:pPr>
              <w:ind w:left="720"/>
            </w:pPr>
            <w:r w:rsidRPr="00CB65D7">
              <w:rPr>
                <w:b/>
                <w:bCs/>
              </w:rPr>
              <w:t>Bachelor's in business studies with emphasis in Information Technology Management</w:t>
            </w:r>
            <w:r w:rsidRPr="001F064A">
              <w:t xml:space="preserve"> </w:t>
            </w:r>
          </w:p>
          <w:p w14:paraId="3D9F271F" w14:textId="77777777" w:rsidR="00CB65D7" w:rsidRDefault="00CB65D7" w:rsidP="00CB65D7">
            <w:pPr>
              <w:ind w:left="720"/>
            </w:pPr>
          </w:p>
          <w:p w14:paraId="68D62FDE" w14:textId="30E0F07E" w:rsidR="00CB65D7" w:rsidRDefault="00CB65D7" w:rsidP="00CB65D7">
            <w:pPr>
              <w:ind w:left="720"/>
              <w:rPr>
                <w:b/>
                <w:bCs/>
              </w:rPr>
            </w:pPr>
            <w:r w:rsidRPr="001F064A">
              <w:rPr>
                <w:b/>
                <w:bCs/>
              </w:rPr>
              <w:t>CGPA: 3.</w:t>
            </w:r>
            <w:r w:rsidR="008E6F23">
              <w:rPr>
                <w:b/>
                <w:bCs/>
              </w:rPr>
              <w:t>52</w:t>
            </w:r>
            <w:r w:rsidRPr="001F064A">
              <w:rPr>
                <w:b/>
                <w:bCs/>
              </w:rPr>
              <w:t>/4.</w:t>
            </w:r>
            <w:r w:rsidR="008E6F23" w:rsidRPr="001F064A">
              <w:rPr>
                <w:b/>
                <w:bCs/>
              </w:rPr>
              <w:t xml:space="preserve">0 </w:t>
            </w:r>
            <w:r w:rsidR="008E6F23">
              <w:rPr>
                <w:b/>
                <w:bCs/>
              </w:rPr>
              <w:t xml:space="preserve">Distinction list </w:t>
            </w:r>
          </w:p>
          <w:p w14:paraId="04B8B11A" w14:textId="77777777" w:rsidR="00CB65D7" w:rsidRPr="000B37BB" w:rsidRDefault="00CB65D7" w:rsidP="00CB65D7">
            <w:pPr>
              <w:ind w:left="720"/>
              <w:rPr>
                <w:b/>
                <w:bCs/>
              </w:rPr>
            </w:pPr>
          </w:p>
          <w:p w14:paraId="7BF74AA9" w14:textId="3C6EF282" w:rsidR="00CB65D7" w:rsidRDefault="00CB65D7" w:rsidP="00CB65D7">
            <w:pPr>
              <w:ind w:left="720"/>
            </w:pPr>
            <w:r w:rsidRPr="001F064A">
              <w:rPr>
                <w:b/>
                <w:bCs/>
              </w:rPr>
              <w:t>Honor list</w:t>
            </w:r>
            <w:r>
              <w:t xml:space="preserve"> Fall 2019, Spring 2020</w:t>
            </w:r>
          </w:p>
          <w:p w14:paraId="075A4AAF" w14:textId="77777777" w:rsidR="00CB65D7" w:rsidRDefault="00CB65D7" w:rsidP="00CB65D7">
            <w:pPr>
              <w:ind w:left="720"/>
            </w:pPr>
          </w:p>
          <w:p w14:paraId="58F82EA1" w14:textId="5E155178" w:rsidR="00CB65D7" w:rsidRDefault="00CB65D7" w:rsidP="00CB65D7">
            <w:pPr>
              <w:ind w:left="720"/>
            </w:pPr>
            <w:r w:rsidRPr="001F064A">
              <w:rPr>
                <w:b/>
                <w:bCs/>
              </w:rPr>
              <w:t>Distin</w:t>
            </w:r>
            <w:r w:rsidR="004B47AA">
              <w:rPr>
                <w:b/>
                <w:bCs/>
              </w:rPr>
              <w:t>ction</w:t>
            </w:r>
            <w:r w:rsidRPr="001F064A">
              <w:rPr>
                <w:b/>
                <w:bCs/>
              </w:rPr>
              <w:t xml:space="preserve"> List</w:t>
            </w:r>
            <w:r>
              <w:t xml:space="preserve"> Fall 2020, Spring 2021</w:t>
            </w:r>
          </w:p>
          <w:p w14:paraId="6390BB46" w14:textId="77777777" w:rsidR="00CB65D7" w:rsidRDefault="00CB65D7" w:rsidP="00CB65D7">
            <w:pPr>
              <w:ind w:left="720"/>
            </w:pPr>
          </w:p>
          <w:p w14:paraId="4421AC6E" w14:textId="3DCE786B" w:rsidR="00CB65D7" w:rsidRPr="00571E2E" w:rsidRDefault="00CB65D7" w:rsidP="00CB65D7">
            <w:pPr>
              <w:ind w:left="720"/>
              <w:rPr>
                <w:b/>
                <w:bCs/>
              </w:rPr>
            </w:pPr>
            <w:proofErr w:type="spellStart"/>
            <w:r w:rsidRPr="00571E2E">
              <w:rPr>
                <w:b/>
                <w:bCs/>
              </w:rPr>
              <w:t>Amchit</w:t>
            </w:r>
            <w:proofErr w:type="spellEnd"/>
            <w:r w:rsidRPr="00571E2E">
              <w:rPr>
                <w:b/>
                <w:bCs/>
              </w:rPr>
              <w:t xml:space="preserve"> Public High School- Byblos, Lebanon</w:t>
            </w:r>
          </w:p>
          <w:p w14:paraId="5AE0DEE9" w14:textId="77777777" w:rsidR="00CB65D7" w:rsidRDefault="00CB65D7" w:rsidP="00CB65D7">
            <w:pPr>
              <w:ind w:left="720"/>
            </w:pPr>
            <w:r>
              <w:t>Baccalaureate in Sociology &amp; Economics</w:t>
            </w:r>
          </w:p>
          <w:bookmarkEnd w:id="0"/>
          <w:p w14:paraId="5F3FA8DD" w14:textId="77777777" w:rsidR="0030035B" w:rsidRDefault="0030035B" w:rsidP="0030035B">
            <w:pPr>
              <w:pStyle w:val="divdocumentleft-boxdivsectiontitleParagraph"/>
              <w:pBdr>
                <w:top w:val="none" w:sz="0" w:space="3" w:color="auto"/>
                <w:left w:val="none" w:sz="0" w:space="4" w:color="auto"/>
                <w:bottom w:val="none" w:sz="0" w:space="3" w:color="auto"/>
                <w:right w:val="none" w:sz="0" w:space="4" w:color="auto"/>
              </w:pBdr>
              <w:shd w:val="clear" w:color="auto" w:fill="auto"/>
              <w:spacing w:line="380" w:lineRule="atLeast"/>
              <w:ind w:left="240" w:right="240"/>
              <w:rPr>
                <w:rStyle w:val="divdocumentleft-boxdivsectiontitle"/>
                <w:b/>
                <w:bCs/>
                <w:color w:val="002E58"/>
                <w:sz w:val="32"/>
                <w:szCs w:val="32"/>
                <w:shd w:val="clear" w:color="auto" w:fill="auto"/>
              </w:rPr>
            </w:pPr>
          </w:p>
          <w:p w14:paraId="3EDAF197" w14:textId="3A0AC44A" w:rsidR="00CB65D7" w:rsidRPr="004A1875" w:rsidRDefault="00CB65D7" w:rsidP="00CB65D7">
            <w:pPr>
              <w:pStyle w:val="Heading2"/>
              <w:spacing w:before="0"/>
              <w:ind w:left="288"/>
              <w:rPr>
                <w:color w:val="002060"/>
                <w:sz w:val="32"/>
                <w:szCs w:val="32"/>
              </w:rPr>
            </w:pPr>
            <w:bookmarkStart w:id="1" w:name="_Hlk87283021"/>
            <w:r w:rsidRPr="004A1875">
              <w:rPr>
                <w:color w:val="002060"/>
                <w:sz w:val="32"/>
                <w:szCs w:val="32"/>
              </w:rPr>
              <w:t xml:space="preserve">Extra-Curricular Activities </w:t>
            </w:r>
          </w:p>
          <w:p w14:paraId="67373732" w14:textId="77777777" w:rsidR="00CB65D7" w:rsidRPr="001009FC" w:rsidRDefault="00CB65D7" w:rsidP="00CB65D7">
            <w:pPr>
              <w:ind w:left="720"/>
              <w:rPr>
                <w:b/>
                <w:bCs/>
                <w:u w:val="single"/>
              </w:rPr>
            </w:pPr>
            <w:bookmarkStart w:id="2" w:name="_Hlk87283079"/>
            <w:bookmarkEnd w:id="1"/>
            <w:r w:rsidRPr="001009FC">
              <w:rPr>
                <w:b/>
                <w:bCs/>
                <w:u w:val="single"/>
              </w:rPr>
              <w:t>Student Assistance (Library)</w:t>
            </w:r>
          </w:p>
          <w:p w14:paraId="4C4D5E18" w14:textId="77777777" w:rsidR="00CB65D7" w:rsidRPr="004A1875" w:rsidRDefault="00CB65D7" w:rsidP="00CB65D7">
            <w:pPr>
              <w:ind w:left="720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 xml:space="preserve">Managing LAU’s Byblos Library Magazines Using </w:t>
            </w:r>
            <w:proofErr w:type="spellStart"/>
            <w:r w:rsidRPr="004A1875">
              <w:rPr>
                <w:sz w:val="20"/>
                <w:szCs w:val="20"/>
              </w:rPr>
              <w:t>Olib</w:t>
            </w:r>
            <w:proofErr w:type="spellEnd"/>
            <w:r w:rsidRPr="004A1875">
              <w:rPr>
                <w:sz w:val="20"/>
                <w:szCs w:val="20"/>
              </w:rPr>
              <w:t xml:space="preserve"> (Library management system)</w:t>
            </w:r>
          </w:p>
          <w:p w14:paraId="4F1F8BE5" w14:textId="77777777" w:rsidR="00CB65D7" w:rsidRDefault="00CB65D7" w:rsidP="00CB65D7">
            <w:pPr>
              <w:ind w:left="720"/>
            </w:pPr>
          </w:p>
          <w:p w14:paraId="0846AD7B" w14:textId="77777777" w:rsidR="00CB65D7" w:rsidRPr="001009FC" w:rsidRDefault="00CB65D7" w:rsidP="00CB65D7">
            <w:pPr>
              <w:ind w:left="720"/>
              <w:rPr>
                <w:b/>
                <w:bCs/>
                <w:u w:val="single"/>
              </w:rPr>
            </w:pPr>
            <w:r w:rsidRPr="001009FC">
              <w:rPr>
                <w:b/>
                <w:bCs/>
                <w:u w:val="single"/>
              </w:rPr>
              <w:t>Field Project:</w:t>
            </w:r>
          </w:p>
          <w:p w14:paraId="1A7A00A2" w14:textId="77777777" w:rsidR="00CB65D7" w:rsidRPr="004A1875" w:rsidRDefault="00CB65D7" w:rsidP="00CB65D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1224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Data and information management: Designing a database in MySQL</w:t>
            </w:r>
          </w:p>
          <w:p w14:paraId="5576FC20" w14:textId="77777777" w:rsidR="00CB65D7" w:rsidRPr="004A1875" w:rsidRDefault="00CB65D7" w:rsidP="00CB65D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1224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 xml:space="preserve">Business data analytics: analyzing data and finding insights from given statistics </w:t>
            </w:r>
          </w:p>
          <w:p w14:paraId="50B33715" w14:textId="77777777" w:rsidR="00CB65D7" w:rsidRPr="004A1875" w:rsidRDefault="00CB65D7" w:rsidP="00CB65D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1224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 xml:space="preserve">Business data communication: creating network connection between LAU campuses. </w:t>
            </w:r>
          </w:p>
          <w:p w14:paraId="06550A35" w14:textId="77777777" w:rsidR="00CB65D7" w:rsidRPr="004A1875" w:rsidRDefault="00CB65D7" w:rsidP="00CB65D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1224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 xml:space="preserve">Designing Blueprints for MES Qatar </w:t>
            </w:r>
          </w:p>
          <w:p w14:paraId="0775441C" w14:textId="77777777" w:rsidR="00CB65D7" w:rsidRPr="004A1875" w:rsidRDefault="00CB65D7" w:rsidP="00CB65D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1224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 xml:space="preserve">System analysis and design: analyzing business process and designing system for </w:t>
            </w:r>
            <w:proofErr w:type="spellStart"/>
            <w:r w:rsidRPr="004A1875">
              <w:rPr>
                <w:sz w:val="20"/>
                <w:szCs w:val="20"/>
              </w:rPr>
              <w:t>chalfoun</w:t>
            </w:r>
            <w:proofErr w:type="spellEnd"/>
            <w:r w:rsidRPr="004A1875">
              <w:rPr>
                <w:sz w:val="20"/>
                <w:szCs w:val="20"/>
              </w:rPr>
              <w:t xml:space="preserve"> company (Lebanon).</w:t>
            </w:r>
          </w:p>
          <w:p w14:paraId="38C2AA22" w14:textId="77777777" w:rsidR="00CB65D7" w:rsidRPr="001009FC" w:rsidRDefault="00CB65D7" w:rsidP="00CB65D7">
            <w:pPr>
              <w:ind w:left="720"/>
              <w:rPr>
                <w:sz w:val="16"/>
                <w:szCs w:val="16"/>
              </w:rPr>
            </w:pPr>
          </w:p>
          <w:p w14:paraId="1F05AA87" w14:textId="77777777" w:rsidR="00CB65D7" w:rsidRPr="001009FC" w:rsidRDefault="00CB65D7" w:rsidP="00CB65D7">
            <w:pPr>
              <w:ind w:left="720"/>
              <w:rPr>
                <w:b/>
                <w:bCs/>
                <w:u w:val="single"/>
              </w:rPr>
            </w:pPr>
            <w:r w:rsidRPr="001009FC">
              <w:rPr>
                <w:b/>
                <w:bCs/>
                <w:u w:val="single"/>
              </w:rPr>
              <w:t xml:space="preserve">Volunteering </w:t>
            </w:r>
          </w:p>
          <w:p w14:paraId="376BBE28" w14:textId="77777777" w:rsidR="00CB65D7" w:rsidRPr="004A1875" w:rsidRDefault="00CB65D7" w:rsidP="00CB65D7">
            <w:pPr>
              <w:ind w:left="720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Volunteer Crosstalk, Ecumenical Christian NGO</w:t>
            </w:r>
          </w:p>
          <w:p w14:paraId="57686728" w14:textId="0BA41258" w:rsidR="0030035B" w:rsidRPr="00D9719B" w:rsidRDefault="00CB65D7" w:rsidP="00D9719B">
            <w:pPr>
              <w:ind w:left="720"/>
              <w:rPr>
                <w:rStyle w:val="divdocumentleft-boxdivsectiontitle"/>
                <w:sz w:val="20"/>
                <w:szCs w:val="20"/>
                <w:shd w:val="clear" w:color="auto" w:fill="auto"/>
              </w:rPr>
            </w:pPr>
            <w:r w:rsidRPr="004A1875">
              <w:rPr>
                <w:sz w:val="20"/>
                <w:szCs w:val="20"/>
              </w:rPr>
              <w:t xml:space="preserve">Helping to write descriptions for Crosstalk YouTube videos and managing excel sheets </w:t>
            </w:r>
            <w:bookmarkEnd w:id="2"/>
          </w:p>
          <w:p w14:paraId="5B4A4099" w14:textId="4CA67B29" w:rsidR="00874BE3" w:rsidRPr="004A1875" w:rsidRDefault="004A1875" w:rsidP="004A1875">
            <w:pPr>
              <w:pStyle w:val="divdocumentleft-boxdivsectiontitleParagraph"/>
              <w:pBdr>
                <w:top w:val="none" w:sz="0" w:space="3" w:color="auto"/>
                <w:left w:val="none" w:sz="0" w:space="4" w:color="auto"/>
                <w:bottom w:val="none" w:sz="0" w:space="3" w:color="auto"/>
                <w:right w:val="none" w:sz="0" w:space="4" w:color="auto"/>
              </w:pBdr>
              <w:shd w:val="clear" w:color="auto" w:fill="auto"/>
              <w:spacing w:line="360" w:lineRule="auto"/>
              <w:ind w:left="288" w:right="245"/>
              <w:rPr>
                <w:rStyle w:val="divdocumentleft-boxdivsectiontitle"/>
                <w:b/>
                <w:bCs/>
                <w:color w:val="002060"/>
                <w:sz w:val="32"/>
                <w:szCs w:val="32"/>
                <w:shd w:val="clear" w:color="auto" w:fill="auto"/>
              </w:rPr>
            </w:pPr>
            <w:r w:rsidRPr="004A1875">
              <w:rPr>
                <w:rStyle w:val="divdocumentleft-boxdivsectiontitle"/>
                <w:b/>
                <w:bCs/>
                <w:color w:val="002060"/>
                <w:sz w:val="32"/>
                <w:szCs w:val="32"/>
                <w:shd w:val="clear" w:color="auto" w:fill="auto"/>
              </w:rPr>
              <w:t>Skills</w:t>
            </w:r>
          </w:p>
          <w:p w14:paraId="720206C1" w14:textId="77777777" w:rsidR="004A1875" w:rsidRP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Comprehensive understanding in resource planning software and database design enhanced through MySQL and SAP ERP.</w:t>
            </w:r>
          </w:p>
          <w:p w14:paraId="52CA15D2" w14:textId="77777777" w:rsidR="004A1875" w:rsidRP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Ability to perform data and business analysis visualization through Tableau.</w:t>
            </w:r>
          </w:p>
          <w:p w14:paraId="2DB3EEEF" w14:textId="77777777" w:rsidR="004A1875" w:rsidRP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Ability to perform system analysis and design</w:t>
            </w:r>
          </w:p>
          <w:p w14:paraId="6AE211E6" w14:textId="77777777" w:rsidR="004A1875" w:rsidRP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General knowledge in network support and architecture design.</w:t>
            </w:r>
          </w:p>
          <w:p w14:paraId="7DD5A4E7" w14:textId="3CAE73FA" w:rsidR="004A1875" w:rsidRP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4A1875">
              <w:rPr>
                <w:sz w:val="20"/>
                <w:szCs w:val="20"/>
              </w:rPr>
              <w:t>Basic Knowledge in programming languages such as visual basic and Python</w:t>
            </w:r>
            <w:r w:rsidR="00D9719B">
              <w:rPr>
                <w:sz w:val="20"/>
                <w:szCs w:val="20"/>
              </w:rPr>
              <w:t xml:space="preserve"> JavaScript, HTML, CSS and php</w:t>
            </w:r>
          </w:p>
          <w:p w14:paraId="082437F8" w14:textId="66EEABF7" w:rsidR="004A1875" w:rsidRDefault="004A1875" w:rsidP="004A187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Cs w:val="18"/>
              </w:rPr>
            </w:pPr>
            <w:r w:rsidRPr="004A1875">
              <w:rPr>
                <w:sz w:val="20"/>
                <w:szCs w:val="20"/>
              </w:rPr>
              <w:t xml:space="preserve">Excellent knowledge of Microsoft Office (Word, Power Point and Excel), </w:t>
            </w:r>
            <w:proofErr w:type="spellStart"/>
            <w:r w:rsidRPr="004A1875">
              <w:rPr>
                <w:sz w:val="20"/>
                <w:szCs w:val="20"/>
              </w:rPr>
              <w:t>Spss</w:t>
            </w:r>
            <w:proofErr w:type="spellEnd"/>
            <w:r w:rsidRPr="004A1875">
              <w:rPr>
                <w:sz w:val="20"/>
                <w:szCs w:val="20"/>
              </w:rPr>
              <w:t>, Google docs and Forums</w:t>
            </w:r>
            <w:r w:rsidRPr="00391935">
              <w:rPr>
                <w:szCs w:val="18"/>
              </w:rPr>
              <w:t xml:space="preserve">. </w:t>
            </w:r>
          </w:p>
          <w:p w14:paraId="5D606C6A" w14:textId="64DEFE23" w:rsidR="004A1875" w:rsidRPr="004A1875" w:rsidRDefault="004A1875" w:rsidP="004A1875">
            <w:pPr>
              <w:tabs>
                <w:tab w:val="left" w:pos="2404"/>
              </w:tabs>
            </w:pPr>
          </w:p>
        </w:tc>
      </w:tr>
    </w:tbl>
    <w:p w14:paraId="4F0E070B" w14:textId="77777777" w:rsidR="00B834E4" w:rsidRDefault="00B20F24">
      <w:pPr>
        <w:spacing w:line="20" w:lineRule="auto"/>
      </w:pPr>
      <w:r>
        <w:rPr>
          <w:color w:val="FFFFFF"/>
          <w:sz w:val="2"/>
        </w:rPr>
        <w:t>.</w:t>
      </w:r>
    </w:p>
    <w:sectPr w:rsidR="00B834E4" w:rsidSect="005568E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CD2E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3AF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F25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DA98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72ED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98DE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107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ED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108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78E2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3C2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A629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607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FEC5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069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564F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BCE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A84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60A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4CE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EAA9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F2C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20C3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1A4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EA2B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767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C06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89C1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CAE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02F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B4E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A6D3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4CB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2C96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527A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DA3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BC10CC8"/>
    <w:multiLevelType w:val="hybridMultilevel"/>
    <w:tmpl w:val="107CD5E6"/>
    <w:lvl w:ilvl="0" w:tplc="74FC79C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4128"/>
    <w:multiLevelType w:val="hybridMultilevel"/>
    <w:tmpl w:val="D6E0F69C"/>
    <w:lvl w:ilvl="0" w:tplc="04047E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30C2"/>
    <w:multiLevelType w:val="hybridMultilevel"/>
    <w:tmpl w:val="9A9AA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6B71"/>
    <w:multiLevelType w:val="hybridMultilevel"/>
    <w:tmpl w:val="36662E0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F5A67A5"/>
    <w:multiLevelType w:val="hybridMultilevel"/>
    <w:tmpl w:val="FD16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A16"/>
    <w:multiLevelType w:val="hybridMultilevel"/>
    <w:tmpl w:val="FC86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A33"/>
    <w:multiLevelType w:val="hybridMultilevel"/>
    <w:tmpl w:val="2A2078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393325E2"/>
    <w:multiLevelType w:val="hybridMultilevel"/>
    <w:tmpl w:val="FBEE92A0"/>
    <w:lvl w:ilvl="0" w:tplc="1CFC6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48D14AB4"/>
    <w:multiLevelType w:val="hybridMultilevel"/>
    <w:tmpl w:val="4C32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359EB"/>
    <w:multiLevelType w:val="hybridMultilevel"/>
    <w:tmpl w:val="8D80D7B0"/>
    <w:lvl w:ilvl="0" w:tplc="1D00DC30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D0C23"/>
    <w:multiLevelType w:val="hybridMultilevel"/>
    <w:tmpl w:val="87CE5BA0"/>
    <w:lvl w:ilvl="0" w:tplc="1CFC687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B59F8"/>
    <w:multiLevelType w:val="hybridMultilevel"/>
    <w:tmpl w:val="AC6C44A6"/>
    <w:lvl w:ilvl="0" w:tplc="1CFC687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764B61CF"/>
    <w:multiLevelType w:val="hybridMultilevel"/>
    <w:tmpl w:val="15BA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E4"/>
    <w:rsid w:val="000167CB"/>
    <w:rsid w:val="000646AC"/>
    <w:rsid w:val="00077446"/>
    <w:rsid w:val="0010183E"/>
    <w:rsid w:val="001464A2"/>
    <w:rsid w:val="00192827"/>
    <w:rsid w:val="00196D21"/>
    <w:rsid w:val="001E7745"/>
    <w:rsid w:val="002416CF"/>
    <w:rsid w:val="00247331"/>
    <w:rsid w:val="0030035B"/>
    <w:rsid w:val="003A6F37"/>
    <w:rsid w:val="003E5CB8"/>
    <w:rsid w:val="00420F56"/>
    <w:rsid w:val="0048254D"/>
    <w:rsid w:val="004A1875"/>
    <w:rsid w:val="004B47AA"/>
    <w:rsid w:val="0052650A"/>
    <w:rsid w:val="00535062"/>
    <w:rsid w:val="005568E2"/>
    <w:rsid w:val="00571F2B"/>
    <w:rsid w:val="00576A50"/>
    <w:rsid w:val="005C3B8F"/>
    <w:rsid w:val="00611CC8"/>
    <w:rsid w:val="00652FC8"/>
    <w:rsid w:val="006A39F7"/>
    <w:rsid w:val="006E6C5D"/>
    <w:rsid w:val="00730B6D"/>
    <w:rsid w:val="0074745E"/>
    <w:rsid w:val="007656F3"/>
    <w:rsid w:val="0078067D"/>
    <w:rsid w:val="00826471"/>
    <w:rsid w:val="00874BE3"/>
    <w:rsid w:val="008E6F23"/>
    <w:rsid w:val="0095134C"/>
    <w:rsid w:val="009F586E"/>
    <w:rsid w:val="00AC7301"/>
    <w:rsid w:val="00AD2946"/>
    <w:rsid w:val="00B20F24"/>
    <w:rsid w:val="00B834E4"/>
    <w:rsid w:val="00BB557F"/>
    <w:rsid w:val="00BC53C3"/>
    <w:rsid w:val="00BC7FCA"/>
    <w:rsid w:val="00C74F3B"/>
    <w:rsid w:val="00CB65D7"/>
    <w:rsid w:val="00D25E9A"/>
    <w:rsid w:val="00D90B00"/>
    <w:rsid w:val="00D9719B"/>
    <w:rsid w:val="00DA1211"/>
    <w:rsid w:val="00DD16B2"/>
    <w:rsid w:val="00E85EE2"/>
    <w:rsid w:val="00E93E4E"/>
    <w:rsid w:val="00EC0B38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1479"/>
  <w15:docId w15:val="{3C15347F-8676-4887-A6A0-49C08C31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ivdocumentleft-box">
    <w:name w:val="div_document_left-box"/>
    <w:basedOn w:val="DefaultParagraphFont"/>
    <w:rsid w:val="005568E2"/>
    <w:rPr>
      <w:color w:val="FFFFFF"/>
      <w:shd w:val="clear" w:color="auto" w:fill="003D73"/>
    </w:rPr>
  </w:style>
  <w:style w:type="paragraph" w:customStyle="1" w:styleId="divdocumentleft-boxsection">
    <w:name w:val="div_document_left-box_section"/>
    <w:basedOn w:val="Normal"/>
    <w:rsid w:val="005568E2"/>
  </w:style>
  <w:style w:type="paragraph" w:customStyle="1" w:styleId="divdocumentleft-boxsectionnth-child1sectiongapdiv">
    <w:name w:val="div_document_left-box_section_nth-child(1)_sectiongapdiv"/>
    <w:basedOn w:val="Normal"/>
    <w:rsid w:val="005568E2"/>
    <w:rPr>
      <w:vanish/>
    </w:rPr>
  </w:style>
  <w:style w:type="paragraph" w:customStyle="1" w:styleId="divdocumentdivparagraphfirstparagraph">
    <w:name w:val="div_document_div_paragraph_firstparagraph"/>
    <w:basedOn w:val="Normal"/>
    <w:rsid w:val="005568E2"/>
  </w:style>
  <w:style w:type="paragraph" w:customStyle="1" w:styleId="divdocumentname">
    <w:name w:val="div_document_name"/>
    <w:basedOn w:val="Normal"/>
    <w:rsid w:val="005568E2"/>
    <w:pPr>
      <w:pBdr>
        <w:bottom w:val="none" w:sz="0" w:space="12" w:color="auto"/>
      </w:pBdr>
      <w:spacing w:line="690" w:lineRule="atLeast"/>
    </w:pPr>
    <w:rPr>
      <w:b/>
      <w:bCs/>
      <w:color w:val="FFFFFF"/>
      <w:sz w:val="56"/>
      <w:szCs w:val="56"/>
    </w:rPr>
  </w:style>
  <w:style w:type="character" w:customStyle="1" w:styleId="span">
    <w:name w:val="span"/>
    <w:basedOn w:val="DefaultParagraphFont"/>
    <w:rsid w:val="005568E2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sid w:val="005568E2"/>
    <w:rPr>
      <w:sz w:val="28"/>
      <w:szCs w:val="28"/>
    </w:rPr>
  </w:style>
  <w:style w:type="paragraph" w:customStyle="1" w:styleId="divdocumentSECTIONCNTCsectiongapdiv">
    <w:name w:val="div_document_SECTION_CNTC_sectiongapdiv"/>
    <w:basedOn w:val="Normal"/>
    <w:rsid w:val="005568E2"/>
    <w:pPr>
      <w:spacing w:line="400" w:lineRule="atLeast"/>
    </w:pPr>
  </w:style>
  <w:style w:type="character" w:customStyle="1" w:styleId="divdocumentleft-boxdivsectiontitle">
    <w:name w:val="div_document_left-box_div_sectiontitle"/>
    <w:basedOn w:val="DefaultParagraphFont"/>
    <w:rsid w:val="005568E2"/>
    <w:rPr>
      <w:shd w:val="clear" w:color="auto" w:fill="003D73"/>
    </w:rPr>
  </w:style>
  <w:style w:type="paragraph" w:customStyle="1" w:styleId="divdocumentleft-boxdivsectiontitleParagraph">
    <w:name w:val="div_document_left-box_div_sectiontitle Paragraph"/>
    <w:basedOn w:val="Normal"/>
    <w:rsid w:val="005568E2"/>
    <w:pPr>
      <w:shd w:val="clear" w:color="auto" w:fill="003D73"/>
    </w:pPr>
    <w:rPr>
      <w:shd w:val="clear" w:color="auto" w:fill="003D73"/>
    </w:rPr>
  </w:style>
  <w:style w:type="table" w:customStyle="1" w:styleId="divdocumentleft-boxdivheading">
    <w:name w:val="div_document_left-box_div_heading"/>
    <w:basedOn w:val="TableNormal"/>
    <w:rsid w:val="005568E2"/>
    <w:tblPr/>
    <w:trPr>
      <w:hidden/>
    </w:trPr>
  </w:style>
  <w:style w:type="paragraph" w:customStyle="1" w:styleId="left-boxheadinggapdiv">
    <w:name w:val="left-box_headinggapdiv"/>
    <w:basedOn w:val="Normal"/>
    <w:rsid w:val="005568E2"/>
    <w:pPr>
      <w:spacing w:line="200" w:lineRule="atLeast"/>
    </w:pPr>
    <w:rPr>
      <w:sz w:val="14"/>
      <w:szCs w:val="14"/>
    </w:rPr>
  </w:style>
  <w:style w:type="paragraph" w:customStyle="1" w:styleId="div">
    <w:name w:val="div"/>
    <w:basedOn w:val="Normal"/>
    <w:rsid w:val="005568E2"/>
  </w:style>
  <w:style w:type="paragraph" w:customStyle="1" w:styleId="divdocumentaddresssinglecolumn">
    <w:name w:val="div_document_address_singlecolumn"/>
    <w:basedOn w:val="Normal"/>
    <w:rsid w:val="005568E2"/>
    <w:rPr>
      <w:color w:val="FFFFFF"/>
    </w:rPr>
  </w:style>
  <w:style w:type="paragraph" w:customStyle="1" w:styleId="txtBold">
    <w:name w:val="txtBold"/>
    <w:basedOn w:val="Normal"/>
    <w:rsid w:val="005568E2"/>
    <w:rPr>
      <w:b/>
      <w:bCs/>
    </w:rPr>
  </w:style>
  <w:style w:type="paragraph" w:customStyle="1" w:styleId="divdocumentsectiongapdiv">
    <w:name w:val="div_document_sectiongapdiv"/>
    <w:basedOn w:val="Normal"/>
    <w:rsid w:val="005568E2"/>
    <w:pPr>
      <w:spacing w:line="400" w:lineRule="atLeast"/>
    </w:pPr>
  </w:style>
  <w:style w:type="paragraph" w:customStyle="1" w:styleId="divdocumentleft-boxsinglecolumn">
    <w:name w:val="div_document_left-box_singlecolumn"/>
    <w:basedOn w:val="Normal"/>
    <w:rsid w:val="005568E2"/>
  </w:style>
  <w:style w:type="character" w:customStyle="1" w:styleId="singlecolumnspanpaddedlinenth-child1">
    <w:name w:val="singlecolumn_span_paddedline_nth-child(1)"/>
    <w:basedOn w:val="DefaultParagraphFont"/>
    <w:rsid w:val="005568E2"/>
  </w:style>
  <w:style w:type="paragraph" w:customStyle="1" w:styleId="p">
    <w:name w:val="p"/>
    <w:basedOn w:val="Normal"/>
    <w:rsid w:val="005568E2"/>
  </w:style>
  <w:style w:type="paragraph" w:customStyle="1" w:styleId="divdocumentsectionparagraph">
    <w:name w:val="div_document_section_paragraph"/>
    <w:basedOn w:val="Normal"/>
    <w:rsid w:val="005568E2"/>
    <w:pPr>
      <w:pBdr>
        <w:left w:val="none" w:sz="0" w:space="15" w:color="auto"/>
        <w:right w:val="none" w:sz="0" w:space="15" w:color="auto"/>
      </w:pBdr>
    </w:pPr>
  </w:style>
  <w:style w:type="paragraph" w:customStyle="1" w:styleId="ratvcontainer">
    <w:name w:val="ratvcontainer"/>
    <w:basedOn w:val="Normal"/>
    <w:rsid w:val="005568E2"/>
    <w:pPr>
      <w:spacing w:line="280" w:lineRule="atLeast"/>
    </w:pPr>
  </w:style>
  <w:style w:type="paragraph" w:customStyle="1" w:styleId="divdocumentleft-boxParagraph">
    <w:name w:val="div_document_left-box Paragraph"/>
    <w:basedOn w:val="Normal"/>
    <w:rsid w:val="005568E2"/>
    <w:pPr>
      <w:pBdr>
        <w:top w:val="none" w:sz="0" w:space="15" w:color="auto"/>
        <w:bottom w:val="none" w:sz="0" w:space="15" w:color="auto"/>
      </w:pBdr>
      <w:shd w:val="clear" w:color="auto" w:fill="003D73"/>
    </w:pPr>
    <w:rPr>
      <w:color w:val="FFFFFF"/>
      <w:shd w:val="clear" w:color="auto" w:fill="003D73"/>
    </w:rPr>
  </w:style>
  <w:style w:type="character" w:customStyle="1" w:styleId="divdocumentright-box">
    <w:name w:val="div_document_right-box"/>
    <w:basedOn w:val="DefaultParagraphFont"/>
    <w:rsid w:val="005568E2"/>
    <w:rPr>
      <w:color w:val="343434"/>
      <w:spacing w:val="4"/>
    </w:rPr>
  </w:style>
  <w:style w:type="paragraph" w:customStyle="1" w:styleId="divdocumentright-boxsectionnth-child1">
    <w:name w:val="div_document_right-box_section_nth-child(1)"/>
    <w:basedOn w:val="Normal"/>
    <w:rsid w:val="005568E2"/>
  </w:style>
  <w:style w:type="paragraph" w:customStyle="1" w:styleId="divdocumentright-boxsummaryparagraph">
    <w:name w:val="div_document_right-box_summary_paragraph"/>
    <w:basedOn w:val="Normal"/>
    <w:rsid w:val="005568E2"/>
  </w:style>
  <w:style w:type="paragraph" w:customStyle="1" w:styleId="divdocumentright-boxsummaryparagraphsinglecolumn">
    <w:name w:val="div_document_right-box_summary_paragraph_singlecolumn"/>
    <w:basedOn w:val="Normal"/>
    <w:rsid w:val="005568E2"/>
  </w:style>
  <w:style w:type="character" w:customStyle="1" w:styleId="divdocumentemptycell">
    <w:name w:val="div_document_emptycell"/>
    <w:basedOn w:val="DefaultParagraphFont"/>
    <w:rsid w:val="005568E2"/>
  </w:style>
  <w:style w:type="paragraph" w:customStyle="1" w:styleId="divdocumentemptycellParagraph">
    <w:name w:val="div_document_emptycell Paragraph"/>
    <w:basedOn w:val="Normal"/>
    <w:rsid w:val="005568E2"/>
  </w:style>
  <w:style w:type="character" w:customStyle="1" w:styleId="divdocumentright-boxpaddedlinedate-content">
    <w:name w:val="div_document_right-box_paddedline_date-content"/>
    <w:basedOn w:val="DefaultParagraphFont"/>
    <w:rsid w:val="005568E2"/>
  </w:style>
  <w:style w:type="character" w:customStyle="1" w:styleId="divdocumentjobdates">
    <w:name w:val="div_document_jobdates"/>
    <w:basedOn w:val="DefaultParagraphFont"/>
    <w:rsid w:val="005568E2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  <w:rsid w:val="005568E2"/>
  </w:style>
  <w:style w:type="character" w:customStyle="1" w:styleId="divdocumentright-boxdatetablesinglecolumn">
    <w:name w:val="div_document_right-box_datetable_singlecolumn"/>
    <w:basedOn w:val="DefaultParagraphFont"/>
    <w:rsid w:val="005568E2"/>
  </w:style>
  <w:style w:type="paragraph" w:customStyle="1" w:styleId="divdocumentright-boxsectionexperiencesinglecolumnpaddedline">
    <w:name w:val="div_document_right-box_section_experience_singlecolumn_paddedline"/>
    <w:basedOn w:val="Normal"/>
    <w:rsid w:val="005568E2"/>
    <w:pPr>
      <w:pBdr>
        <w:right w:val="none" w:sz="0" w:space="15" w:color="auto"/>
      </w:pBdr>
    </w:pPr>
  </w:style>
  <w:style w:type="character" w:customStyle="1" w:styleId="divdocumentjobtitle">
    <w:name w:val="div_document_jobtitle"/>
    <w:basedOn w:val="DefaultParagraphFont"/>
    <w:rsid w:val="005568E2"/>
    <w:rPr>
      <w:sz w:val="28"/>
      <w:szCs w:val="28"/>
    </w:rPr>
  </w:style>
  <w:style w:type="paragraph" w:customStyle="1" w:styleId="divdocumentright-boxsectionexperiencesinglecolumnjobline">
    <w:name w:val="div_document_right-box_section_experience_singlecolumn_jobline"/>
    <w:basedOn w:val="Normal"/>
    <w:rsid w:val="005568E2"/>
    <w:pPr>
      <w:pBdr>
        <w:right w:val="none" w:sz="0" w:space="15" w:color="auto"/>
      </w:pBdr>
    </w:pPr>
  </w:style>
  <w:style w:type="paragraph" w:customStyle="1" w:styleId="divdocumentli">
    <w:name w:val="div_document_li"/>
    <w:basedOn w:val="Normal"/>
    <w:rsid w:val="005568E2"/>
    <w:pPr>
      <w:pBdr>
        <w:left w:val="none" w:sz="0" w:space="5" w:color="auto"/>
      </w:pBdr>
    </w:pPr>
  </w:style>
  <w:style w:type="table" w:customStyle="1" w:styleId="divdocumentsectionexperienceparagraph">
    <w:name w:val="div_document_section_experience_paragraph"/>
    <w:basedOn w:val="TableNormal"/>
    <w:rsid w:val="005568E2"/>
    <w:tblPr/>
    <w:trPr>
      <w:hidden/>
    </w:trPr>
  </w:style>
  <w:style w:type="paragraph" w:customStyle="1" w:styleId="divdocumentright-boxsectioneducationsinglecolumnpaddedline">
    <w:name w:val="div_document_right-box_section_education_singlecolumn_paddedline"/>
    <w:basedOn w:val="Normal"/>
    <w:rsid w:val="005568E2"/>
    <w:pPr>
      <w:pBdr>
        <w:right w:val="none" w:sz="0" w:space="15" w:color="auto"/>
      </w:pBdr>
    </w:pPr>
  </w:style>
  <w:style w:type="character" w:customStyle="1" w:styleId="divdocumentdegree">
    <w:name w:val="div_document_degree"/>
    <w:basedOn w:val="DefaultParagraphFont"/>
    <w:rsid w:val="005568E2"/>
    <w:rPr>
      <w:sz w:val="28"/>
      <w:szCs w:val="28"/>
    </w:rPr>
  </w:style>
  <w:style w:type="character" w:customStyle="1" w:styleId="divdocumentprogramline">
    <w:name w:val="div_document_programline"/>
    <w:basedOn w:val="DefaultParagraphFont"/>
    <w:rsid w:val="005568E2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sid w:val="005568E2"/>
    <w:rPr>
      <w:i/>
      <w:iCs/>
    </w:rPr>
  </w:style>
  <w:style w:type="paragraph" w:customStyle="1" w:styleId="divdocumentright-boxsectioneducationsinglecolumnjobline">
    <w:name w:val="div_document_right-box_section_education_singlecolumn_jobline"/>
    <w:basedOn w:val="Normal"/>
    <w:rsid w:val="005568E2"/>
    <w:pPr>
      <w:pBdr>
        <w:right w:val="none" w:sz="0" w:space="15" w:color="auto"/>
      </w:pBdr>
    </w:pPr>
  </w:style>
  <w:style w:type="character" w:customStyle="1" w:styleId="em">
    <w:name w:val="em"/>
    <w:basedOn w:val="DefaultParagraphFont"/>
    <w:rsid w:val="005568E2"/>
    <w:rPr>
      <w:bdr w:val="none" w:sz="0" w:space="0" w:color="auto"/>
      <w:vertAlign w:val="baseline"/>
    </w:rPr>
  </w:style>
  <w:style w:type="table" w:customStyle="1" w:styleId="divdocumentsectioneducationparagraph">
    <w:name w:val="div_document_section_education_paragraph"/>
    <w:basedOn w:val="TableNormal"/>
    <w:rsid w:val="005568E2"/>
    <w:tblPr/>
    <w:trPr>
      <w:hidden/>
    </w:trPr>
  </w:style>
  <w:style w:type="paragraph" w:customStyle="1" w:styleId="divdocumentright-boxparagraphsinglecolumn">
    <w:name w:val="div_document_right-box_paragraph_singlecolumn"/>
    <w:basedOn w:val="Normal"/>
    <w:rsid w:val="005568E2"/>
  </w:style>
  <w:style w:type="table" w:customStyle="1" w:styleId="divdocument">
    <w:name w:val="div_document"/>
    <w:basedOn w:val="TableNormal"/>
    <w:rsid w:val="005568E2"/>
    <w:tblPr/>
    <w:trPr>
      <w:hidden/>
    </w:trPr>
  </w:style>
  <w:style w:type="character" w:styleId="Hyperlink">
    <w:name w:val="Hyperlink"/>
    <w:basedOn w:val="DefaultParagraphFont"/>
    <w:uiPriority w:val="99"/>
    <w:unhideWhenUsed/>
    <w:rsid w:val="003003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3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Date">
    <w:name w:val="Date"/>
    <w:basedOn w:val="Normal"/>
    <w:next w:val="Normal"/>
    <w:link w:val="DateChar"/>
    <w:uiPriority w:val="99"/>
    <w:rsid w:val="00CB65D7"/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CB65D7"/>
    <w:rPr>
      <w:rFonts w:asciiTheme="minorHAnsi" w:eastAsiaTheme="minorEastAsia" w:hAnsiTheme="minorHAnsi" w:cstheme="minorBidi"/>
      <w:sz w:val="18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CB65D7"/>
    <w:pPr>
      <w:ind w:left="720"/>
      <w:contextualSpacing/>
    </w:pPr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7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zant.balozian@la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Sassine</dc:creator>
  <cp:lastModifiedBy>Daniel Hassan</cp:lastModifiedBy>
  <cp:revision>5</cp:revision>
  <cp:lastPrinted>2022-02-16T15:21:00Z</cp:lastPrinted>
  <dcterms:created xsi:type="dcterms:W3CDTF">2021-12-23T20:51:00Z</dcterms:created>
  <dcterms:modified xsi:type="dcterms:W3CDTF">2022-02-21T21:00:00Z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4DgAAB+LCAAAAAAABAAVl7W2pFAQRT+IALcQd2hcMtx5uH39MHkvGu6tOmdvkUVJEcVgghRpVCBxgmQFiiRFluFEAUaov3uYIaZgnmvz3oATR+biYOrvyCQWejxhz26qFlxryXG3hhtqgz3NIwoXP6U0JX6Nfe4baJp/VpV7khbknWRz9Bl7f+vdbKfdirNR/IrzT5EWDlk4nVNIF2mWYrqmiI08Zs1y6A2nGz+mzAqrX2NKP1QTsLQhIP6EGws</vt:lpwstr>
  </property>
  <property fmtid="{D5CDD505-2E9C-101B-9397-08002B2CF9AE}" pid="3" name="x1ye=1">
    <vt:lpwstr>w4AxlUUbgdI0p2SlDlmuaT1epbFESZ0wLeVz9efy7/ziJtbM5sNIFrwNih8H9T3qZrX0aNIinmWz/9oPn7/C6e9H0DDOPsCznNBzV27A3tsxs0gkeFr8mI5kwnTs8xeYWw78WDObW8Q9/6bXzEldwonQYWVy9J08iVZouHg0vGFXdcysE2f7a8G/hHBHUzcBQ4VEk8oruwZw3Y/AtN0oujCXMJscop+O+n5m4SiByZvfeUop+9ozcg00JJqu0Md</vt:lpwstr>
  </property>
  <property fmtid="{D5CDD505-2E9C-101B-9397-08002B2CF9AE}" pid="4" name="x1ye=10">
    <vt:lpwstr>6rxaA8xhPQ9bPFABy77nZIuMGHwrOTidnoP1HA2C3+awVW+GG+DL+IXAQg/dt53uyMnv420kBZSyRB+o6d1CROmc/vtfMFAnAmA8ogiyFfTN8M1egyGKNEXb1urf4hhW6PaO5/VUssMb/94Rws9MzKEHR9odjT+6DwErHIRGXod6beI8/FSTK0liDAYvANMBT4cLJ8d6Rk7MxIvjE3FbtmMrFjJGVdHxGPNlP3DpdAgLhaqZN7k8dB1JPivnqmg</vt:lpwstr>
  </property>
  <property fmtid="{D5CDD505-2E9C-101B-9397-08002B2CF9AE}" pid="5" name="x1ye=11">
    <vt:lpwstr>WiqT3odLkCJDMvIaRXP+ryWdp4v2CbP/ZWtQWCvJfrgi1VsRrAnTdMEhNJHIE2tze1xSZljAVv2vgUA9hECC4SU93dEYh1C5wFqQip0pFjil0WTDBEK4uTMqygMcF239CNuhVDYJRVJ+E/Q4GRnJsJg0RmGqW9jhq2CCk6FkyiY7D9JS648e4+w/Q4qwBEP2E1hrH9UeJdIGYEKtFyi/eQJe52QARsHicla5dz8t6enEimZRg9ZsVGhsJJa+tf8</vt:lpwstr>
  </property>
  <property fmtid="{D5CDD505-2E9C-101B-9397-08002B2CF9AE}" pid="6" name="x1ye=12">
    <vt:lpwstr>pc4yYONz1rGEXdauSHz0lIEjB4nOMMOCGQc0Kl5upcV9ZDDknV/oFdTESnw3GhKx8hFarCC/lWsnPugVT0ZuCSKUYZQ0KYFwoJS2LTQYjgCvV0gvcmH2xZaTZwOyBGVHF+PG+K6uZbdrnekfzDr4sgEvpPWpks0TIQe1WzWCYqhgw4xf2L/BWzd/WMyqt4tXla0XEtMDsav4/jO0SVcsM5z9YSmuK3Pfn/wCT0XedyIF/gl7iU6myOvpdZC0wiH</vt:lpwstr>
  </property>
  <property fmtid="{D5CDD505-2E9C-101B-9397-08002B2CF9AE}" pid="7" name="x1ye=13">
    <vt:lpwstr>wfrsVSNm7ddtzEjU2cG22OWEVuGU9AtOOoMCqlSxLQJTaA/t/BP53HninYdlNH9Jj+q5ygNV9EgPO2mUVqb5rD2a5p1cmO4Ex3IaoUYASZrU1mb/cSLbKUW+qBdTTdIjrNpsMEmYGPkbuumOspSO66cmEQF7t14r038qTSk+2GwEz1x7RUs7dOkV6YoWGSGsq1gGy1OMwKer5xN/Oon8cyERUTmR79Gu7/EZeCZEzuh0oIbZy7Je5N3Qc5LJIj2</vt:lpwstr>
  </property>
  <property fmtid="{D5CDD505-2E9C-101B-9397-08002B2CF9AE}" pid="8" name="x1ye=14">
    <vt:lpwstr>Rj4Uw0xxi8LTAdHA1ppLiOSEn306nJSXbRaNY4x0jAmHK6Z57mZaW97bYiC/YHjXaDJWH3Lj82DeQzO8B9pGaH5cRn2UCHD1p7w4POVQILIc+1tmacnXzqL3dZeT9m5Xtn8FqvMPF6StYbv8jg6aiydWKMeq6ihY//tKX+ZKHnXVFkLXKlt0EGsR/ZsTnkHu9ft4DI2M/bwexNsxqoqz9OqG7A0ORwDKj9n+7zTKA8uX6wICjwlp151HLeaRoMy</vt:lpwstr>
  </property>
  <property fmtid="{D5CDD505-2E9C-101B-9397-08002B2CF9AE}" pid="9" name="x1ye=15">
    <vt:lpwstr>UaZjIWTPyP3nmU8uaOBCaG8IE4qvxyCLPfFsbp+hfUys1gkbSzRvMUhSb7f4rrdRUAU9vc+ghlHJglh/h6GzGa3D40DHaBvQM4nKsbQSZtp1/Ws8Y1QrF0nijHBK7k/ViDsr/2UUmgDFcshJM21F3V53MJcUcvkmD5LG8gv/spSn5guPZovUXY29s+7dd1noFBszz830JT8lhLFTD8mYsR8Mi/sim/M8hX2umhJdlfLc+WlyhZ2p32piPKbHNY7</vt:lpwstr>
  </property>
  <property fmtid="{D5CDD505-2E9C-101B-9397-08002B2CF9AE}" pid="10" name="x1ye=16">
    <vt:lpwstr>mnpLBnsHRvIShkS6Qt1eb7k7L2rhtG9mjUIbCQP5b2YwRrribYoODpSsTAwfWtbWkp6KR7/mAeiRZfurJfNdgFfzQe4ny+dLqKo9ZmcpXm24dRxmrB+vY/cUl1phvbMNGizjDyQRHevtTd4csipX0eYeSZnOosUOre2syCm6hjvkbLksKLUdGbP9o5M/I5g9Ck44WUzTxtLb6vMrGIKv0bUW1YGeDUhx0HkDj47jKG+XsArWFR4tkv9NgtPRvHF</vt:lpwstr>
  </property>
  <property fmtid="{D5CDD505-2E9C-101B-9397-08002B2CF9AE}" pid="11" name="x1ye=17">
    <vt:lpwstr>lPuYagbc9ZQhxOvp73MeK309VJYrRgiF+nBkqBEQ6MVoSFn2zN1QZyJyisFfLhRWddjepgLz4E2kaETnoof9wIhpMMdQEPafrbvqT8oerXF4jPizC2+exbUtXqGe9Joa7OUpvbMv9ltcoQ7o/h1GR/9qa75uatyCYCb0lvkNgon1D1uX1oRvM+/z5PqBVlFGm6lGMpV8MBywFimhTjzYPetMU7TWxafc+A0G0Eyf0My61yA7oPWK6T3H+P2AAKF</vt:lpwstr>
  </property>
  <property fmtid="{D5CDD505-2E9C-101B-9397-08002B2CF9AE}" pid="12" name="x1ye=18">
    <vt:lpwstr>2XRGcsz6nXDQ7bw1cw8ZStL7VC8BFj8YiZGvcO9N8bT+LfSk5xMzH8huw/wmi1avkDAOitJVEF3vK2zXWp3+Yetu5mU38mxhkdfiQPcKxvVtDPLMRPnKHkb/tDdvdBD5q0Cpky5SqrIIPtgDC2I1X4S7oHO1ImXqRSS3I05XrnJZ5q+44l+NP19yXBME3osbpT5KZhTQJLuCQMXcgZnjZObCr5ZxM7dPUpI3F6ZgPDWZIfVazwUO4sGkqNC9rBU</vt:lpwstr>
  </property>
  <property fmtid="{D5CDD505-2E9C-101B-9397-08002B2CF9AE}" pid="13" name="x1ye=19">
    <vt:lpwstr>64AfedjsdG3HViTyEYLQx49Y+vtPsvDk3R+0PQTElHlnNnMTlcMJuveLx75a6xdV032oM3Ywo8Ep8Wb7WUTcj69XLavA56A/wMYzoa5yuuawCPPa6SEE/DKrYt9rtrePyBPmsrn4t0pxd330rUoAuf3YzA5Q0uePtGPihKp4qk3N0F9HXPgHjIhbrYYlXcHJQ4cFMhEfQlzUOexcsTo7y+GD/9TXOuODiO7WxYe0U63s3MMiOzyIJh+EUVmAA0M</vt:lpwstr>
  </property>
  <property fmtid="{D5CDD505-2E9C-101B-9397-08002B2CF9AE}" pid="14" name="x1ye=2">
    <vt:lpwstr>nXYFnwAw+MtIxI8HBMSJo1JvMgPWE8HrMJtH0GL4SgGJ3w2GimsWpsr2e/fZO7hzoIY9evHgvhoyD743g2z1b6dS5WqbJeD6QUqtZrBFFYlLuFqpRNqhbqTlpfF++KbTHycNUeHlTEV38oThB/L2VEM6anx5OKk2Kn8N/4iBKAuE+b1/Mf1QQZMbgRrZvrT2km/odXoQkpkCAcmOLdTYzDG+B7x25IOtox09ytddQZdmlOsTseFhuDha1iL0tPJ</vt:lpwstr>
  </property>
  <property fmtid="{D5CDD505-2E9C-101B-9397-08002B2CF9AE}" pid="15" name="x1ye=20">
    <vt:lpwstr>qBOsOMvV29orNVGSo0nmnH6VmBDS7DQaDXsVLDK99KX+QL1hr159veYnFLK4AY9JPD4LC/VvtJ+Gkol0xJean10HR0oRfvP0m8NDAHdZn6CJ2Mu7hku5PXMrhj5xcj0IiTL8wm/yYwdkmX+F8HGB6rYWr/djrhWvQ6ejzTuvDF+WXMok3A8umCNFIl0k7Gw6Kakf7aKW8dig3QnkbcUYKwWxillxJsM0PhWhXMPXSg3xEXmd/V63x44vthhXeL5</vt:lpwstr>
  </property>
  <property fmtid="{D5CDD505-2E9C-101B-9397-08002B2CF9AE}" pid="16" name="x1ye=21">
    <vt:lpwstr>dbh1PbY7pe1FKVv3Jfh66SeArrRrWqCwwQoTa0llJMj6pzOdXf50sImCOmiwRW4gkph/g19QDPQQ4aj4d/dDy74RnojOzDCL6W7qi7yvqLl47tUuBFVgzCRHGFidUvSWw7vcVVO1cS24NWPqSC4YRO1ypvxdUCOMH48QH9lcVKsylyUvBPpc1LI33ZiXS/hkcDLfSobG2kiPX41X9/HmCJFC78agbVqdSzUIi+9KdWbubHKd8VHaLL7eelKpsuv</vt:lpwstr>
  </property>
  <property fmtid="{D5CDD505-2E9C-101B-9397-08002B2CF9AE}" pid="17" name="x1ye=22">
    <vt:lpwstr>aL4Dj6gTV8rwBtarahj9akhm3XEFUnSbu54QB+8opjqvnkt8UCH9ktOPfPAYz793d+8qwpZ8/U33sZGODvOfvKCfPcocg6W2G/xvOrNC8kumItok7QA7YdQ0wf6G0XtCmXhPsrFidcbN0lvNJPDC8MYw6MRQ5xHYMqeot5HauwTXkT8pVGOrIwmlRDXEvzv5tMCer3skcFZB1PWZ+S87i2+4iTL9W37VMXo4XctTu5dS6Y1PV1Gm2Jh/7FgM4Ba</vt:lpwstr>
  </property>
  <property fmtid="{D5CDD505-2E9C-101B-9397-08002B2CF9AE}" pid="18" name="x1ye=23">
    <vt:lpwstr>Es3jEVXxlq/QJGluBjtm37VG9diIJEiAL5eDHC5LQrLCbAuHBsrfe0KxUK2bgM+Xsh4cyXfBZqrwG2Nhgq4FmYNKI47v9SlLaHk0ZGTK+unPTOpNPHA4Uh82+y2uuUymvC6s/iXF3cP3lgsqHbOFswUOfQP3/wTJhpnfvwYjqNx/JPxnQZcdfFp7jNWorVnRlaOhCbIQ0FIeL8SPFou98fX8k9nAhGU4JVWgGe1IjZlPlleRRfXLELiU/PiZ0Pl</vt:lpwstr>
  </property>
  <property fmtid="{D5CDD505-2E9C-101B-9397-08002B2CF9AE}" pid="19" name="x1ye=24">
    <vt:lpwstr>5lT6HqWsdUmWwDC95XDcD1MgBoxn6Nw+2B0hamUobqAy6+HE+/g0qXSgOu24SEgVwKOMvik4Lu39bih60hpONTZeEhwlA0ebVIxJz2MYafVk6JjCP8OzTxmdm026YF6sXJSbN3Kt02AGM8DF1bKYNr4pe/zvZuZHHUBW7XTkoNrpT43O5lSv9FMBQJS/ez1sWkQSlL5klXtRBsNvt/Atp8qtaZC66inIuGrwtl+HXUiHnKwVdvyhqK7ZVVMSk7U</vt:lpwstr>
  </property>
  <property fmtid="{D5CDD505-2E9C-101B-9397-08002B2CF9AE}" pid="20" name="x1ye=25">
    <vt:lpwstr>qsRb9LV8KSJUChoQQgBa8Zsb2kfBwLazIzsZ+NbnShNl3T38WkgNBYZogwoZqoGDyDI3GtXcjrHcsslwmFwO2Slp1ci1FWVtEQjwNtls20oIOV3fXLEuO8AJfYf3cPOYKAaCbO3oV7QEKxzOStvkIQfweW49o7XArf4v81wnRTTN9yerX2bJ4pbRI2bLYF0Wozcs0tJR21+jgU4hvoW6kcSIeP5BfcNpccfbjremeQtrEiXvqwTYqDcJ/ihR0f6</vt:lpwstr>
  </property>
  <property fmtid="{D5CDD505-2E9C-101B-9397-08002B2CF9AE}" pid="21" name="x1ye=26">
    <vt:lpwstr>AK5dITtlwwSsvOSbgDaNZqdL4zJXTFR3B3wxnmMUWKSYY/n64AQGVTwqpA4GRqGUl9q5bJrS068Wxwredvzen115eFKD70phADaIFP6rPhR8hrFcWbLzp8ePQJV8o8hJ1SIZ+67rTjgy+wFcrEFZ+0Sm7eWe5KJ5pQq44mSHmEzpsjtDfzjc+aV+b8fpYA/rg/FsOw9m//QQ606XBg1oHZ2NzSWmdDKx1tRwUo+FqQMzpOxdVq+mRnyTCPHvWqf</vt:lpwstr>
  </property>
  <property fmtid="{D5CDD505-2E9C-101B-9397-08002B2CF9AE}" pid="22" name="x1ye=27">
    <vt:lpwstr>uFp+gPoWILavZOmIUN5kV+a9CCydfKT8s7WUdpqTVzqZW742Y9qQRzwnXRg0VrMj0qYVm2VDzvZZr4a5mqSu4e0xrrAjv2zCxEDRHr52PfclZ/3KZQHoa+Mz0CzLnMndRRaGaDoGzV4djS98P0r1NWFMuacvLcijPvhgX88LtqVXKu7d8Bx99cMpvS8+dxEOBoUVFBoifXIBOjk4YaAv8ClJix6vkKY2HfBnXIBaol3EKv9gSLWEJqZNGx+suQj</vt:lpwstr>
  </property>
  <property fmtid="{D5CDD505-2E9C-101B-9397-08002B2CF9AE}" pid="23" name="x1ye=28">
    <vt:lpwstr>sxEjKtRk/awElcO/cdQ8kx9BsKUbYbtpXgDmlLRVTo2WV6NwvE135smuhCecZ2M/nXBWUfuV7RpiSeLr4VaRU52aSQf1xScN8lynTKjm63Gn8h/6J2x6lPrSHlpUaoaP/hfEgFbwRn9D/uyyv873ylSipJ9MqnDLMx3U6Y8qoyju+GazDDXHXGD3CwCkP9cz8BFOZuLq/TNcs+M3Mh2mAyPXUde5xR0O3e/FO6I6uIVOU9u6PwP5MhY2ORZu4Bx</vt:lpwstr>
  </property>
  <property fmtid="{D5CDD505-2E9C-101B-9397-08002B2CF9AE}" pid="24" name="x1ye=29">
    <vt:lpwstr>Q1iowQIP/cMVyTY3utQkmL2NoWsHZhF2LLY9vMYUM1y505ZmMOEjfd6nmYWnP53Iqg7m953DukC/n50xQ3BX4iyOxqG736rgfvOp9PM2KEa3bKAnQXWSbSujec73VMXk2JClPAr4XgfSzxuheVPsMEDtbG/UAp6q82dniKVHoWITTuLAx/yqwRVh/50UuwLen2AX5ErqfLoRvDoIiIhwEn0Q77e+Bxyo0AFcwg91KdorkIraHc1K9Jf7wahVcdy</vt:lpwstr>
  </property>
  <property fmtid="{D5CDD505-2E9C-101B-9397-08002B2CF9AE}" pid="25" name="x1ye=3">
    <vt:lpwstr>IzojUm8E/V3tsx4ym8h4+0ftJ3bIu7GHFZtAYMtM4dajNxaIajhHmW2V/zOWkiCLailxXbtP7fPj/mYWJXmAf5ViuCn+KfGuq2dZQtCdH/TGeRmhd1hE57x8Uzj7GDQyJCCOSGJeq/GcIrt+5c4qjYUNuo/pAv2lkKz8XqTbGeciR/DK76brEwDXqYA2FqhmIibGh0MRplvI93DxaHi6L63rUi8rWJapTnmo/q6Vwllvz4ukP5MmgGQsY60X339</vt:lpwstr>
  </property>
  <property fmtid="{D5CDD505-2E9C-101B-9397-08002B2CF9AE}" pid="26" name="x1ye=30">
    <vt:lpwstr>rxwOtjsQJbWA1w6Wrutvr7uxDesUbIth/SMQwVRRz5w6hi1cmQqJt49MnJsxJoMTJuZ7X0+qhDoYm32TktUaXem/GMhTWGyMUxkk61+EmHw08FOiXmH11ap9KiJO9kUgRwA5v3XvuHg08oWqvw9H++8+PdSPojSQeAQ4zTtuX+8MGAvzWpUJNx/xjhtU2I/5gqXJt9XxuRhvGWE8D8VhmFo8YSnl2hRHsDZeU8n3NWenJVin8wJb1ySxc+YH5t5</vt:lpwstr>
  </property>
  <property fmtid="{D5CDD505-2E9C-101B-9397-08002B2CF9AE}" pid="27" name="x1ye=31">
    <vt:lpwstr>UlyOylLy7oFonaQl61Sxzn5o8Cp//TaSlEDVvtlz3h4mSyXZdJ+2jR1jltkN0k539n89vu1bgxb9R6nkimDf1cfE/w4xRvgs0y6jAtCa7bypxFZCqenYJsOl5RQD3qITqDZHZO9IGBn0xOPokhryHA034APmnxKt9AbA/u7o/k4ZUaEcpTkWzklraedObuLZbUwzMzieP49+ToURp1/DtsvNbhQZ5iSxo+tGjGIZ/0XCUXGtEKgUxAsjHCK/p3t</vt:lpwstr>
  </property>
  <property fmtid="{D5CDD505-2E9C-101B-9397-08002B2CF9AE}" pid="28" name="x1ye=32">
    <vt:lpwstr>E/i4ziSmNAZdbd/CU/6ZvyFX97iiCK0v5sYospzbsbwkhb/dg7g11B/7IrW/bBRzfGzCodAVxcGmG5lxoTE9XAg7afGXqHo0APobSEmye8ARxJ9bsoOngElWRbP+/nKphugzaahE+GHg8c4SkudjqFFhc/h2ZP3BAFN/N+/OiC9kv/0c6ofKHd9OBEIN3tH6CF8j1UMLFpwf+snMg4lP5Rs0b7sN+z0mD66vWTEvQbSAAuJv5y3K4XRcdE50FBF</vt:lpwstr>
  </property>
  <property fmtid="{D5CDD505-2E9C-101B-9397-08002B2CF9AE}" pid="29" name="x1ye=33">
    <vt:lpwstr>pV5mMlp5qsF8TN6+VWM3Yr3kpie7kEQTWiPs8pScs16uTMM0rgT/4iHiKgP10hcg9U5HFd/sR76pSHrHg5HfWmmCHNKTkDXvKhlF/DKc26qTYTGZFE0oyvjYu4vQD7/x7Xc/im5b0oRxtcK3jdeG/0mD7ScMoGOAiCAab+54imJv+KINo8uEiSTxQelDvZLu8PQ0cb7oIlqP2WoQEpnkKmoULfmRjuCuV/FjjjShyybbp2GJXfAnAXy5IzZuvvC</vt:lpwstr>
  </property>
  <property fmtid="{D5CDD505-2E9C-101B-9397-08002B2CF9AE}" pid="30" name="x1ye=34">
    <vt:lpwstr>Lu46IM/63XIy6jZIELkttxXg23KCPp3t9/R32KVZeUMqOqoiuVuwBOLqXuH/R+48lbncfJOXFFtdLjyIFddYyzmVvpeObydBesuZwbKIOAp4dWf/sQEJPu7dQKSgvs1MpITsgHDtWHH8ALzPYfRZ64yZ9xzRJzIzxKWOXi1gYQS4H3EPb0QdhAKniu9OHi4VfhBsiRxeTZkqQdhaub1BA/gFztUa5m0rw0l+kj0wD48W5FwQJZFMCnd8PzAm7cu</vt:lpwstr>
  </property>
  <property fmtid="{D5CDD505-2E9C-101B-9397-08002B2CF9AE}" pid="31" name="x1ye=35">
    <vt:lpwstr>iOJni0NL1Cucl7uNWIZzAch1q+d0LcWXhZ4eGcHHXWOg+hrzJpxD5hauNmLQ2/SRm05lahFVZ6O/AQ6Rf6BIQOA4exWnRPXMpqwj4L5j43DwN/UlTLrcTjDD94+okIG9dy3QnV0ulyE0duclrlx7CfxcORfy60AvNSspwwhJcKSBEdCAHGirDkOxXB+t0JDP4LlDAn0RfvlaV5okJ4JVLY3n2Kr5foPTkRKOUYvvq2UxUXDA83Lfma+I+pAQTst</vt:lpwstr>
  </property>
  <property fmtid="{D5CDD505-2E9C-101B-9397-08002B2CF9AE}" pid="32" name="x1ye=36">
    <vt:lpwstr>wf4MGFlykmuSCQ9+Pg/DIePgPWRsJ1/jsNfFoiNn0t0PaLf/mZaL8KsG2aJQVAgg9Nuw1IHSWD66FH9qyzu7AvkvqNlb4jyApP30RHHvQvoh39mj80nnpzsCVSD1gWz53MDkBlYSZestddrXaduzhQDeBJM0jb+KafmhVAAcQHe558mHvzrSPPX6IqtDP5zrVvLmudH1sT+sfu+RDoiPG4WMsyLbrlLt2mwfzZk12wubF+cnIqF0OaCfpKHOIs7</vt:lpwstr>
  </property>
  <property fmtid="{D5CDD505-2E9C-101B-9397-08002B2CF9AE}" pid="33" name="x1ye=37">
    <vt:lpwstr>vKLveIfz9mPJtcuAr9O0TKzrOqhi62dT7w3bPliIteV8aTFiDXTXwcG8QnPAzXhT4l0Km1Sw1ueB4hl1ojkBEYvb4Ki6upClC45oeV03J5q3OyZnGvmqqIjHtMX3j8kOz4eFPlEeAsBt+PxWh4K0j4POheAKbJsHi22zGuDGx7PFc0UO1xSZo/iDLKGansPo/kKD6pYBbkD7QQ+LXAGxSTvCoU2yha6tcija/nNtGhiLwhYmlAvHrsuWp5MyFUB</vt:lpwstr>
  </property>
  <property fmtid="{D5CDD505-2E9C-101B-9397-08002B2CF9AE}" pid="34" name="x1ye=38">
    <vt:lpwstr>cdRsk64JNedy1wST6UXlh4sIIYeDgai7U7uOPPfrWUNrxHQ2auOWsqZpoKavXNBVT2d7PzpVPtpO8r2F6RNlhNfrKtU6sHKhIsNBU41kV65HdaXKECX2L8ZB51ieymUjeX/IN8np7IPlUb62JfRwhY0IGjydZk40RyR/mXyYfjX5PoHk8RlH9+51pGzLPWmijxHxoytPXoKChV/e/v50VG19DUDNH+MCBNnwB0es5NDDRxesJGXn2nk3eBkPU1K</vt:lpwstr>
  </property>
  <property fmtid="{D5CDD505-2E9C-101B-9397-08002B2CF9AE}" pid="35" name="x1ye=39">
    <vt:lpwstr>VJnUFKRms4HTHmfaLvmVaGbrgowfjK+dBh/YMHeEwvLGuoltg3/Rl3EuaAOTbUQ9zccILRQvmKvPv7Y/krfF7hXVMd0VUTljTOzxs+1iNUFMPi8JOSV4gGhPVFpWuQ68WP3N0bQs74CsOAqi5fvuQI9Iz/rgEMQn7Pa0EAbbNMEP23XNYAXapJUE8qOSBVw/MHTSyjhtGjhwCKYndvdBbns0MHlywz9OUC8mWfAae4Ag/P446dA0cQYBrsC+1rA</vt:lpwstr>
  </property>
  <property fmtid="{D5CDD505-2E9C-101B-9397-08002B2CF9AE}" pid="36" name="x1ye=4">
    <vt:lpwstr>OemGW+A8Ft35q4bYMwTyB+BaN88X+dY/Rq8NytbjvFJ/f0mchX4/P7/MQ/xp3UfQvoMwSMJS4IsW2MsKViJNsDdAWTtBj6PD6x5KwOxh5624KFUE7HoKuV/V5X+px1Qpp2hojLt/l3zcTXNTkoIJJOJpvuEI0EFg86j/9fAPpOpNg33efO0U0rBgv6rgPZPIjJ/hiSMbJrw/3aY9mS8YhfkGuFppVWozQ3HW2BOiViSfXV7hc+g9T4JrglK1qHB</vt:lpwstr>
  </property>
  <property fmtid="{D5CDD505-2E9C-101B-9397-08002B2CF9AE}" pid="37" name="x1ye=40">
    <vt:lpwstr>ypdIFLB05ICO7I7ZbHdv8E6jKRAmmrhO0j2uC7eRvfOdRBgzZ1j09hz0R5f1ca6shXbv+a50ro5O/KNUTQ7LGy7NrVD2unpuXvZ/x/udTtng5+HMDMJFtJ8XDY/EFJCbSpMa8k/hd9+RJ33XGAeGm7T8b5PDqczbB79RJZ5AD6691WlZoo4hhQJwNF/6FrqJIUoy8EKA7v0u7CDndv4LHo+qW5vV9FQsqWG247aq117DUxHDQZBaSHta7DRnd9R</vt:lpwstr>
  </property>
  <property fmtid="{D5CDD505-2E9C-101B-9397-08002B2CF9AE}" pid="38" name="x1ye=41">
    <vt:lpwstr>HrTrqeKkFj8OIil2hwT4jRimicWyrQjKJ5GwQgC8Eo3x08di1vGRTZRkKGgzpBZ1RbrzR5TfonHWm+fYoR7ZI7omoMJVbvWUBtlNDZIBxA9CyawzGKuj37IGZCPmcnbNSBJzKx4b4iONwj1LRhpveYYhfbMLPoh1xtgQlQAoixXsQ8pZzlcfIVKc4GUmFNwS413fOm5zcwa5FBGr+vViEfIoqhmsKbZGMsGhwpmM7xpCKLqI0YgbiRtWK6ETK6r</vt:lpwstr>
  </property>
  <property fmtid="{D5CDD505-2E9C-101B-9397-08002B2CF9AE}" pid="39" name="x1ye=42">
    <vt:lpwstr>h1/OkDc3ZpMpjEVUSNiNyi188mzuQSRNrxgW85VSXHpvUK5a62ztJdygRPj5vmL3TBgYjkyFiQrAwJ2CBL8iginl7GAo/7q87cdfV0T2kL1VF4alxpMmCArytqsDb4VnFpnm2IkrhLZ+NbrSS7PqeCUMGBIlAgCWdMH4xA4REFOatal1CjOdMbFBQmQgN6hEz5HwDi5cH20Hq0a5nH7d5cB4ahl/dwtussXgDwtuEUyQJO/MZ8DhIwpcKyE144C</vt:lpwstr>
  </property>
  <property fmtid="{D5CDD505-2E9C-101B-9397-08002B2CF9AE}" pid="40" name="x1ye=43">
    <vt:lpwstr>Tz4Q4V1kWVlfEstqWOJfPerPIaC/jIx6OyNC7yMoG0KO+SzbiPFBYwLi/9ATU+mYTSvHefvGhbxR/WgAJWuL5FnSHE75/1YyykhyE+fFGyMSyY1lrFtOtjRqTzVSyDBcGdG2F/o5BT/ICRtsC/PO0ePhvOKJ9ESXJH1YqIgZ03IECHeZx5PgqSfZu7vCSx9kMAT2ETXapoWlf9IOVLiVyG2W489yShuS5ggXrptVee1jIijkaY8Lv2o0Od1dXop</vt:lpwstr>
  </property>
  <property fmtid="{D5CDD505-2E9C-101B-9397-08002B2CF9AE}" pid="41" name="x1ye=44">
    <vt:lpwstr>vdno3+edD9gtLfq0wawTDa+/DXYP1cznN3PmVzbWCSYc27uSdrlW0esKNblpEp3+9PAUBAJcHlFMr1vWcX66GsyXyCM90VA4mGpgwndOEm565obhqxdgW0/BZ02x2eiPW75lKeUNPalgWSZjDbqBV6T6pviaVOmPCJdRrcactqi/fAMqzsHdjAm+DHIGz7b3VdBq9Tzq+pkkGiCei+P8cMvjcWJdgTiscPU/iDVaNoprEMFWBwcZAAPw4nB6zwa</vt:lpwstr>
  </property>
  <property fmtid="{D5CDD505-2E9C-101B-9397-08002B2CF9AE}" pid="42" name="x1ye=45">
    <vt:lpwstr>XP74fh24OXwEM+tCcbZbRtAQV/A+zpEiJYpDSO3gjVBR+T4kYj7ehI4JiHyJIXQTLV0yI9YjhdIOyY4kl7RtJPRWd43Cq5zKS4Sz5GQnOwpN2tKrt/8xH0XW9ybF1olpbnoPLlEQnMF4k44uVqh6EBcW/2ifybG31GUoATxSNjv/0GaL3SQM8fgTxj+fGbwLb6v21VXBSg/znbgq87xzQgpTVVKCSwV6uMJ+m42DhyEN1edlUhdJgiFouJWqRP1</vt:lpwstr>
  </property>
  <property fmtid="{D5CDD505-2E9C-101B-9397-08002B2CF9AE}" pid="43" name="x1ye=46">
    <vt:lpwstr>g+RlQ6kyop82n1w/Rh7DGOGYug8SAShi3hLtJ+wKDu/o87MWRVhzV1yB8Mb8Ec/Ll4btYf0Sbt4ph+wrjOtwnLH/BgPDnhtcGJY0kkVTXgJ5iVlmwBxBbV7QOllGkFX/Mt0rpw7XGkEzILANAYXs3FgwqI4tQjeAqNRWpObf44GPQsT0FdRurTPoOmqwbEdTJ4Jtd6jvbHdH3r2edeTj6lu86hVQelTURob37gQZNDyQE78WhEe/bTbzBFxJzVL</vt:lpwstr>
  </property>
  <property fmtid="{D5CDD505-2E9C-101B-9397-08002B2CF9AE}" pid="44" name="x1ye=47">
    <vt:lpwstr>i8WNzdA7+c0ehuXqm1umzFdiSiLcaU6/HzIEVVdwQtIDwfCsYfiDzqhcf1+0B8HpWxSK+vtp7odfm5IR8hNz/jbw/1AVfZ+3wtM2pD+yvLSa3E98I8PND7oDf5qoR8DtUGVUzCxYrKvuPvSrsvMMIpvu5cNmJlozOVeZUrHM4gYU2d/bbGIupT1XURus6Q+TkoQsNzH1FgDiW/K4Id3emEIS/RPOCLfPkTFzy2D84JhZV4wsb7CWFOIoxR9mXBm</vt:lpwstr>
  </property>
  <property fmtid="{D5CDD505-2E9C-101B-9397-08002B2CF9AE}" pid="45" name="x1ye=48">
    <vt:lpwstr>KF09cCkAQwpuD2t+ESsydYREGGS8Y1GltWs5oJFTbt9C1jnF57RMLjfV3c50g6dNBwhHIcGqLZQfkwm7GLWl44GKjbpnl8WVopixvdmE5ijDA1/1rhvqfA76JjG/IkefXdSqSCNT+/xJHK9OmWNO+G/Wwl8w0f7aCeWalFsRwCChGF2hB1QV+5SHJyG72WaIkn/RbhSDnCZHHppDU/WAjTdzCBLOLWMFMRTwRa9oaovB3wIEGs+V/UaGIjmz/uj</vt:lpwstr>
  </property>
  <property fmtid="{D5CDD505-2E9C-101B-9397-08002B2CF9AE}" pid="46" name="x1ye=49">
    <vt:lpwstr>1f+TdMVvSe5VQ2xP4I4iUggxrE7Eij7jZRR2kt6LAVV6pALYKhe9t9+vc3PxOFNqIl73K2wcp0S3Lk8go+Xm21p9XgfrANebFpGtpmwwEujL94y6AEJOyoRny0fE5N+3Tt8EZRvSEwW3Guw0X3I2IMqxiMveV6btesSTjD79dpUfXE1hxRpxN2V3elDeHsbNNMk/10G5J/o8mYxCWzQGIPi10/sR7cbV0ihTOHcYlicV751dxOKe/APryaYd7k3</vt:lpwstr>
  </property>
  <property fmtid="{D5CDD505-2E9C-101B-9397-08002B2CF9AE}" pid="47" name="x1ye=5">
    <vt:lpwstr>KiIEU7HKKlJDP2YfgZYJnTTpe/byTMrm02BrKns7EBZGj/fcTr55+iK4Z78awkR82DJoXkPJPEvkEzHPpoKc/fYf8jWSB0ntCB9TFcVOpFF75Xf9zJoH3WgixyxOJ9Ep5CPSLptbsfatZpLSX3G2A0oHE6tlSzy3HoLaILc0jhYbQpwqXomWf6jgvnF0s48dLqGuBZ/EXe9iTpc2BRAo0j8iK8AOVhPne1bcNBfCVmDH+TBtaP7802um/Xz6ltO</vt:lpwstr>
  </property>
  <property fmtid="{D5CDD505-2E9C-101B-9397-08002B2CF9AE}" pid="48" name="x1ye=50">
    <vt:lpwstr>2Pz5HQbYPzx/iR8ndXBYQOdPz3nNmvRgj3p0veoy77TeYFAoZpVcLzonx6nWYafSRkePeSD3lxtJvQJ1AXa69aMuDBFE1twitxjvl2HI8yi9cijljBam3celxMC32yaRuhTZXRQ6OECIvk+aefGA09dPyhc4V4XTq0zk1SZrP/NPKEVoWrtGWLVjWBC6TkAxip2FrwiW/T2TdiQlvxvRuCPP1dcDLi4Dtso9xQxT9T/bWlX/W16LCA2c5cuS4H4</vt:lpwstr>
  </property>
  <property fmtid="{D5CDD505-2E9C-101B-9397-08002B2CF9AE}" pid="49" name="x1ye=51">
    <vt:lpwstr>/5ODBPFHfDX24ViNriA32GGHSj71pcBCXKfEp7/+VzRsnYOuUnMiRrWzzHP0zBCWVkRsn/7HYRlOIoTIGU1oO+H58YxJkqmN6dsUvLwWKoNt6gTcvOYnF2If8KuC+3sQV4HRz+p4AVrJS+Y6jE/HFgt3cwEa0LnqrIk5wjWIPglyXQmQPQC0G3tdNgEhi5w05FiH4d8+qZJMUozUYHNcozwYGCOrpyXEn2jAvUI2zE1DwJUowPVFLhLxkAOyvKR</vt:lpwstr>
  </property>
  <property fmtid="{D5CDD505-2E9C-101B-9397-08002B2CF9AE}" pid="50" name="x1ye=52">
    <vt:lpwstr>5y9cDYoM3zGrICA/QCVCuftUEOHPsLl30W+pSiV+9ILsT4cmeIs7fOavy15++9avAhGwlq81ISkDvWNm7Ws47BkiCBxK8TPNNvi9N9tzA1rwGqEUjkWkQjtEeCDI5gEcIxYSeD8DMy//gP6klk1FsGC0rskq7+ShDYNmo1SkS/SB+8ZarAT+TPEneHDqfbtWrTKkIBB0xdrA3bpZLtYrOA0TTuMuqzYn8aVOurQkyBCf4hK0VqTzHmEqASbngh+</vt:lpwstr>
  </property>
  <property fmtid="{D5CDD505-2E9C-101B-9397-08002B2CF9AE}" pid="51" name="x1ye=53">
    <vt:lpwstr>AZNCT/QFnGqAWWC+DQAySNpWDaTbwjZlzcoZ/tI9bU+JlTzzBf+SrN8JPBuk5rwI8OGf5ASteZLaV2BT0cP4OpdOfz1ULOhjFYNpJVVJGCYXK8CvE8OucA/CGM1+VF69+YTnTWSFeougI4Rtxza8eG7fJXATlAohty0oi+1eKrqZQ1Raf7n6MhbzHHsN1Ixj84CjkVuWLhgRe4rsyAzIbdckWtLRq6ygE6jfpb76Mus7Xr6jzLjKZbOVRooj5ZK</vt:lpwstr>
  </property>
  <property fmtid="{D5CDD505-2E9C-101B-9397-08002B2CF9AE}" pid="52" name="x1ye=54">
    <vt:lpwstr>UoB/gnAkY2lfTJyldjD82O1c9owCXg0ULQcvqQpe0UDrXOQEz+4UuAClrmo6q8rrfPvR1YcXKhATDWZyDiTjS3BiDlsY+0P6cqRCn7yhXhlw4j3s54VDlTXZVKr9v5HECrQsQMqU6VmZ5+xaxb1VfCnGeP8qZecM4x9EySX+l72OPDuRykynFmZOvEI8Uq8RBwlNu6MZE/UsaV3pZICxMT14ap/tFgk6NDk7BUFMfyd3OZFwuMfOCTjQzbzRroN</vt:lpwstr>
  </property>
  <property fmtid="{D5CDD505-2E9C-101B-9397-08002B2CF9AE}" pid="53" name="x1ye=55">
    <vt:lpwstr>UIXVZJ7W8Aj2VcuKW7J50SwZXjZKQe1RCZPkh13PqkFuys8snne14vl1JXEXoq8CjXya9Rmf38Y8icA0834dF6+Nw+5FBhZ0GnigYHMnoIVvzLd/lILUn/rz21zaOU6vxoPyD0XuSccPXwwYUnrEBLGyjJJgWYIvKHDkPx7zAxaEFh8EzgvylKgp8IgZ4/IwPXRGYfpLucu1FzuN3B1/E86JYX+wUpZNapquwWkFUMkCNhhJquTyYvs+khrsVPo</vt:lpwstr>
  </property>
  <property fmtid="{D5CDD505-2E9C-101B-9397-08002B2CF9AE}" pid="54" name="x1ye=56">
    <vt:lpwstr>wCZ1haBAdVVQoxwFHbtWjGEFLhsxgqVa58LPT6XuDSOoPQy2+XHBWxd7i706ueQbX/10ojvWgPhj3u3DnuKvWhTkMMnvK+A0mIp6lGlEB4rd7GUejT1qZqqDqf92QfPUn5X85P4coy6rgxqi0jjPegLTuatCFbnstcmLyufUTi8DwqfbLGRZd+gsBcUQhpO3iaAGXLhdPxSaDMb5g7EFl/7UDIzFWtlUDlrcOPslNiugQxu6kogIBO4qDWhbkyp</vt:lpwstr>
  </property>
  <property fmtid="{D5CDD505-2E9C-101B-9397-08002B2CF9AE}" pid="55" name="x1ye=57">
    <vt:lpwstr>dq8ULaheN7IMYb7T8FXfgYTvTjdxHg+or1eph0TKM/VoEHGwXd0Bm77SShiPlqgT9Cn7DHSfEaZlchWXoKKPiD+/yJ8poOpLqpcSt7YfR/d+CmGbY483pTOyfivruBm10fCnHM55QLYw2MNL9djjqd/CG3KvAn3VO8EyRzw+puKPgtJn8+werr3CR4DgAAA==</vt:lpwstr>
  </property>
  <property fmtid="{D5CDD505-2E9C-101B-9397-08002B2CF9AE}" pid="56" name="x1ye=6">
    <vt:lpwstr>hHV8H8RIUnQsaDD72QpbkaM2la476wKtrqAp+iL3darujGSW71TAabZibRMiQt7WYe6lSH1WVE8J0bwZLsoEXZvgh7hT9Vm7nSeOYl5bDW76mW7sl05WMNSFelwPmGM7R8B74DsGIKjI9kJ0moAgpFULwtw/aVgvTq1E4cDsNmr28pnvtzThHoV8ei8Ida2zrP2jklp9k3ty4cDC+HTDszWgmLbOzkj/tOUF8QmjgW8wOiYQU6Zw2J3fVtB8fjq</vt:lpwstr>
  </property>
  <property fmtid="{D5CDD505-2E9C-101B-9397-08002B2CF9AE}" pid="57" name="x1ye=7">
    <vt:lpwstr>fX3kI/a68lcL6Yqf4Pq7OtCSM0Vs2NKidviveUpwwhS8pbwO8oxuAAtVZIg+FXweCDmm1qbyXiq3Ndtfi6iOkHxgnUtL58A4ayw7Bp2gnv3mcJM9ZgUPr0RMcd/PspcvIpMHEYwvItqe3kg3KZrk4j5uUzq9FmbT0+dvfZHExwWWGVwZlqH9rppDwcSd57BVX8P+OrLg56I/1dVtOs3Ny5owC/DbNX7uvHPxCaNm87JGX6JieQWP/wMWDncI4Wa</vt:lpwstr>
  </property>
  <property fmtid="{D5CDD505-2E9C-101B-9397-08002B2CF9AE}" pid="58" name="x1ye=8">
    <vt:lpwstr>XAHT2vODSGbrRaqlXvLLUJ1EE8CBU8LYVFZJvN+0fktxzw0RaZgDEfFufLmtSXvzbyfL6eQvd3FlRfdpAncIgr1YfUEUjgXeE9VczB0LzCRS0ej+DkkvOca/vT+rXn/T7m8/FWGjK8H49tdoA4K8dFywdjCMY0hSzCoSLB+GEk3NRzUsk/lNiSIHDAJx3x52OIqUBQMFrqZZNMeOejyY06WesT8zrknNVOPNK+k89nLiea5RrlERBu5y28BRvG6</vt:lpwstr>
  </property>
  <property fmtid="{D5CDD505-2E9C-101B-9397-08002B2CF9AE}" pid="59" name="x1ye=9">
    <vt:lpwstr>IAcTXqsQmOyXKv3KZ+6misTBHV82f+lFVTs0rx7NmKQLN4wSSkmT1GrxjfkEfZp4+RqjPcyQ9uWS3VrGQYr3Ee1hb3x7x9g+z94ZNqd39bPqg6c3zLKVImIL704BpaPDGEUB3OenrehhVVlXvL7nPYJfYLTwOmDARsEBjqZiDdEqPO3OZc9CwD0nQoymVo5v/surc5D7rC22S+56EAaQsb1hc5o2OvYpLPUojsJwKqhb5pfFNQeJfoWSdhFLbMe</vt:lpwstr>
  </property>
</Properties>
</file>