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75" w:rsidRDefault="00D75275" w:rsidP="002F4C26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="00BE1E43" w:rsidRPr="00FF7F2A" w:rsidRDefault="00AC17B2" w:rsidP="00AC17B2">
      <w:pPr>
        <w:pStyle w:val="NoSpacing"/>
        <w:tabs>
          <w:tab w:val="left" w:pos="3150"/>
          <w:tab w:val="center" w:pos="6120"/>
        </w:tabs>
        <w:rPr>
          <w:rFonts w:ascii="Constantia" w:hAnsi="Constantia" w:cs="Tahoma"/>
          <w:b/>
          <w:bCs/>
          <w:sz w:val="32"/>
          <w:szCs w:val="32"/>
        </w:rPr>
      </w:pPr>
      <w:r>
        <w:rPr>
          <w:rFonts w:ascii="Constantia" w:hAnsi="Constantia" w:cs="Tahoma"/>
          <w:b/>
          <w:bCs/>
          <w:sz w:val="32"/>
          <w:szCs w:val="32"/>
        </w:rPr>
        <w:tab/>
      </w:r>
      <w:r w:rsidR="00BE1E43" w:rsidRPr="00FF7F2A">
        <w:rPr>
          <w:rFonts w:ascii="Constantia" w:hAnsi="Constantia" w:cs="Tahoma"/>
          <w:b/>
          <w:bCs/>
          <w:sz w:val="32"/>
          <w:szCs w:val="32"/>
        </w:rPr>
        <w:t>Rola Khaled Mohamad</w:t>
      </w:r>
    </w:p>
    <w:p w:rsidR="00BE1E43" w:rsidRPr="00BE1E43" w:rsidRDefault="00AC17B2" w:rsidP="00AC17B2">
      <w:pPr>
        <w:pStyle w:val="NoSpacing"/>
        <w:tabs>
          <w:tab w:val="left" w:pos="3420"/>
        </w:tabs>
        <w:ind w:firstLine="720"/>
        <w:rPr>
          <w:rFonts w:ascii="Constantia" w:hAnsi="Constantia" w:cs="Tahoma"/>
          <w:b/>
          <w:bCs/>
        </w:rPr>
      </w:pPr>
      <w:r>
        <w:rPr>
          <w:rFonts w:ascii="Constantia" w:hAnsi="Constantia" w:cs="Tahoma"/>
          <w:b/>
          <w:bCs/>
        </w:rPr>
        <w:tab/>
        <w:t xml:space="preserve">       </w:t>
      </w:r>
      <w:r w:rsidR="00BE1E43" w:rsidRPr="00BE1E43">
        <w:rPr>
          <w:rFonts w:ascii="Constantia" w:hAnsi="Constantia" w:cs="Tahoma"/>
          <w:b/>
          <w:bCs/>
        </w:rPr>
        <w:t>Beirut, Lebanon</w:t>
      </w:r>
    </w:p>
    <w:p w:rsidR="00B47448" w:rsidRDefault="00AC17B2" w:rsidP="004B05CA">
      <w:pPr>
        <w:pStyle w:val="NoSpacing"/>
        <w:tabs>
          <w:tab w:val="left" w:pos="2610"/>
        </w:tabs>
        <w:ind w:left="1440"/>
        <w:rPr>
          <w:rFonts w:ascii="Constantia" w:hAnsi="Constantia" w:cs="Tahoma"/>
          <w:b/>
          <w:bCs/>
        </w:rPr>
      </w:pPr>
      <w:r>
        <w:rPr>
          <w:rFonts w:ascii="Constantia" w:hAnsi="Constantia" w:cs="Tahoma"/>
          <w:b/>
          <w:bCs/>
        </w:rPr>
        <w:tab/>
      </w:r>
      <w:r w:rsidR="004B05CA">
        <w:rPr>
          <w:rFonts w:ascii="Constantia" w:hAnsi="Constantia" w:cs="Tahoma"/>
          <w:b/>
          <w:bCs/>
        </w:rPr>
        <w:t xml:space="preserve">        </w:t>
      </w:r>
      <w:r w:rsidR="00BE1E43" w:rsidRPr="00BE1E43">
        <w:rPr>
          <w:rFonts w:ascii="Constantia" w:hAnsi="Constantia" w:cs="Tahoma"/>
          <w:b/>
          <w:bCs/>
        </w:rPr>
        <w:t>Single Status; DOB: 22 August 2000</w:t>
      </w:r>
    </w:p>
    <w:p w:rsidR="00BE1E43" w:rsidRPr="00BE1E43" w:rsidRDefault="00AC17B2" w:rsidP="00AC17B2">
      <w:pPr>
        <w:pStyle w:val="NoSpacing"/>
        <w:tabs>
          <w:tab w:val="left" w:pos="3420"/>
        </w:tabs>
        <w:rPr>
          <w:rFonts w:ascii="Constantia" w:hAnsi="Constantia" w:cs="Tahoma"/>
          <w:b/>
          <w:bCs/>
        </w:rPr>
      </w:pPr>
      <w:r>
        <w:rPr>
          <w:rFonts w:ascii="Constantia" w:hAnsi="Constantia" w:cs="Tahoma"/>
          <w:b/>
          <w:bCs/>
        </w:rPr>
        <w:t xml:space="preserve">                                                  </w:t>
      </w:r>
      <w:r w:rsidR="00BE1E43" w:rsidRPr="00BE1E43">
        <w:rPr>
          <w:rFonts w:ascii="Constantia" w:hAnsi="Constantia" w:cs="Tahoma"/>
          <w:b/>
          <w:bCs/>
        </w:rPr>
        <w:t>Mobile: +96170341023</w:t>
      </w:r>
      <w:r w:rsidR="00BE1E43" w:rsidRPr="00BE1E43">
        <w:rPr>
          <w:rFonts w:ascii="Constantia" w:hAnsi="Constantia" w:cs="Tahoma"/>
          <w:bCs/>
        </w:rPr>
        <w:t xml:space="preserve">; Email: </w:t>
      </w:r>
      <w:hyperlink r:id="rId7">
        <w:r w:rsidR="00BE1E43" w:rsidRPr="00BE1E43">
          <w:rPr>
            <w:rStyle w:val="Hyperlink"/>
            <w:rFonts w:ascii="Constantia" w:hAnsi="Constantia" w:cs="Tahoma"/>
            <w:bCs/>
          </w:rPr>
          <w:t>rkm17@mail.aub.edu</w:t>
        </w:r>
      </w:hyperlink>
      <w:r w:rsidR="00BE1E43" w:rsidRPr="00BE1E43">
        <w:rPr>
          <w:rFonts w:ascii="Constantia" w:hAnsi="Constantia" w:cs="Tahoma"/>
          <w:b/>
          <w:bCs/>
          <w:vanish/>
        </w:rPr>
        <w:t>&lt;284752duct s</w:t>
      </w:r>
      <w:r w:rsidR="00BE1E43" w:rsidRPr="00BE1E43">
        <w:rPr>
          <w:rFonts w:ascii="Constantia" w:hAnsi="Constantia" w:cs="Tahoma"/>
          <w:b/>
          <w:bCs/>
          <w:vanish/>
        </w:rPr>
        <w:cr/>
        <w:t xml:space="preserve">edia Cence </w:t>
      </w:r>
      <w:r w:rsidR="00BE1E43" w:rsidRPr="00BE1E43">
        <w:rPr>
          <w:rFonts w:ascii="Constantia" w:hAnsi="Constantia" w:cs="Tahoma"/>
          <w:b/>
          <w:bCs/>
          <w:vanish/>
        </w:rPr>
        <w:cr/>
        <w:t>tments and Products</w:t>
      </w:r>
      <w:r w:rsidR="00BE1E43" w:rsidRPr="00BE1E43">
        <w:rPr>
          <w:rFonts w:ascii="Constantia" w:hAnsi="Constantia" w:cs="Tahoma"/>
          <w:b/>
          <w:bCs/>
          <w:vanish/>
        </w:rPr>
        <w:cr/>
        <w:t>ations</w:t>
      </w:r>
      <w:r w:rsidR="00BE1E43" w:rsidRPr="00BE1E43">
        <w:rPr>
          <w:rFonts w:ascii="Constantia" w:hAnsi="Constantia" w:cs="Tahoma"/>
          <w:b/>
          <w:bCs/>
          <w:vanish/>
        </w:rPr>
        <w:cr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  <w:r w:rsidR="00BE1E43" w:rsidRPr="00BE1E43">
        <w:rPr>
          <w:rFonts w:ascii="Constantia" w:hAnsi="Constantia" w:cs="Tahoma"/>
          <w:b/>
          <w:bCs/>
          <w:vanish/>
        </w:rPr>
        <w:pgNum/>
      </w:r>
    </w:p>
    <w:p w:rsidR="00BE1E43" w:rsidRDefault="00BE1E43" w:rsidP="002847AB">
      <w:pPr>
        <w:pStyle w:val="NoSpacing"/>
        <w:spacing w:after="120"/>
        <w:ind w:firstLine="720"/>
        <w:jc w:val="both"/>
        <w:rPr>
          <w:rFonts w:ascii="Constantia" w:hAnsi="Constantia" w:cs="Tahoma"/>
          <w:bCs/>
        </w:rPr>
      </w:pPr>
    </w:p>
    <w:p w:rsidR="00C52174" w:rsidRPr="00FF7F2A" w:rsidRDefault="00977B9F" w:rsidP="00650939">
      <w:pPr>
        <w:pStyle w:val="NoSpacing"/>
        <w:jc w:val="center"/>
        <w:rPr>
          <w:rFonts w:ascii="Constantia" w:hAnsi="Constantia" w:cs="Tahoma"/>
          <w:bCs/>
        </w:rPr>
      </w:pPr>
      <w:r w:rsidRPr="00FF7F2A">
        <w:rPr>
          <w:rFonts w:ascii="Constantia" w:hAnsi="Constantia" w:cs="Tahoma"/>
          <w:bCs/>
        </w:rPr>
        <w:t>A</w:t>
      </w:r>
      <w:r w:rsidR="006F28F3" w:rsidRPr="00FF7F2A">
        <w:rPr>
          <w:rFonts w:ascii="Constantia" w:hAnsi="Constantia" w:cs="Tahoma"/>
          <w:bCs/>
        </w:rPr>
        <w:t xml:space="preserve"> </w:t>
      </w:r>
      <w:r w:rsidRPr="00FF7F2A">
        <w:rPr>
          <w:rFonts w:ascii="Constantia" w:hAnsi="Constantia" w:cs="Tahoma"/>
          <w:bCs/>
        </w:rPr>
        <w:t xml:space="preserve">results-driven and strategy focused </w:t>
      </w:r>
      <w:r w:rsidR="00EF0EAF" w:rsidRPr="00FF7F2A">
        <w:rPr>
          <w:rFonts w:ascii="Constantia" w:hAnsi="Constantia" w:cs="Tahoma"/>
          <w:bCs/>
        </w:rPr>
        <w:t xml:space="preserve">Human Resources </w:t>
      </w:r>
      <w:r w:rsidR="00781E6E">
        <w:rPr>
          <w:rFonts w:ascii="Constantia" w:hAnsi="Constantia" w:cs="Tahoma"/>
          <w:bCs/>
        </w:rPr>
        <w:t>p</w:t>
      </w:r>
      <w:r w:rsidR="00EF0EAF" w:rsidRPr="00FF7F2A">
        <w:rPr>
          <w:rFonts w:ascii="Constantia" w:hAnsi="Constantia" w:cs="Tahoma"/>
          <w:bCs/>
        </w:rPr>
        <w:t>rofessional</w:t>
      </w:r>
      <w:r w:rsidRPr="00FF7F2A">
        <w:rPr>
          <w:rFonts w:ascii="Constantia" w:hAnsi="Constantia" w:cs="Tahoma"/>
          <w:bCs/>
        </w:rPr>
        <w:t xml:space="preserve"> </w:t>
      </w:r>
      <w:r w:rsidR="00DA3B6C" w:rsidRPr="00FF7F2A">
        <w:rPr>
          <w:rFonts w:ascii="Constantia" w:hAnsi="Constantia" w:cs="Tahoma"/>
          <w:bCs/>
        </w:rPr>
        <w:t xml:space="preserve">with </w:t>
      </w:r>
      <w:r w:rsidR="002847AB" w:rsidRPr="00FF7F2A">
        <w:rPr>
          <w:rFonts w:ascii="Constantia" w:hAnsi="Constantia" w:cs="Tahoma"/>
          <w:bCs/>
        </w:rPr>
        <w:t>advanced education seeking a full-time role in a reputable organization</w:t>
      </w:r>
      <w:r w:rsidRPr="00FF7F2A">
        <w:rPr>
          <w:rFonts w:ascii="Constantia" w:hAnsi="Constantia" w:cs="Tahoma"/>
          <w:bCs/>
        </w:rPr>
        <w:t>.</w:t>
      </w:r>
    </w:p>
    <w:tbl>
      <w:tblPr>
        <w:tblpPr w:leftFromText="180" w:rightFromText="180" w:vertAnchor="text" w:horzAnchor="margin" w:tblpXSpec="right" w:tblpY="62"/>
        <w:tblW w:w="0" w:type="auto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shd w:val="pct5" w:color="DDD9C3" w:fill="C4BC96"/>
        <w:tblLook w:val="0000" w:firstRow="0" w:lastRow="0" w:firstColumn="0" w:lastColumn="0" w:noHBand="0" w:noVBand="0"/>
      </w:tblPr>
      <w:tblGrid>
        <w:gridCol w:w="3113"/>
      </w:tblGrid>
      <w:tr w:rsidR="00650939" w:rsidRPr="00EC242A" w:rsidTr="00FD5C37">
        <w:trPr>
          <w:trHeight w:val="4214"/>
        </w:trPr>
        <w:tc>
          <w:tcPr>
            <w:tcW w:w="3113" w:type="dxa"/>
            <w:shd w:val="pct5" w:color="DDD9C3" w:fill="auto"/>
          </w:tcPr>
          <w:p w:rsidR="00650939" w:rsidRPr="00EC242A" w:rsidRDefault="00650939" w:rsidP="00650939">
            <w:pPr>
              <w:autoSpaceDE w:val="0"/>
              <w:autoSpaceDN w:val="0"/>
              <w:adjustRightInd w:val="0"/>
              <w:ind w:left="720" w:right="180"/>
              <w:rPr>
                <w:rFonts w:ascii="Constantia" w:hAnsi="Constantia" w:cs="Tahoma"/>
                <w:b/>
                <w:color w:val="000000"/>
                <w:sz w:val="20"/>
                <w:szCs w:val="20"/>
                <w:u w:val="single"/>
              </w:rPr>
            </w:pPr>
            <w:r w:rsidRPr="00EC242A">
              <w:rPr>
                <w:rFonts w:ascii="Constantia" w:hAnsi="Constantia" w:cs="Tahoma"/>
                <w:b/>
                <w:color w:val="000000"/>
                <w:sz w:val="20"/>
                <w:szCs w:val="20"/>
                <w:u w:val="single"/>
              </w:rPr>
              <w:t>CORE SKILLS</w:t>
            </w:r>
          </w:p>
          <w:p w:rsidR="00650939" w:rsidRPr="00EC242A" w:rsidRDefault="00650939" w:rsidP="0065093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Constantia" w:hAnsi="Constantia" w:cs="Tahoma"/>
                <w:b/>
                <w:bCs/>
                <w:color w:val="000000"/>
                <w:sz w:val="18"/>
                <w:szCs w:val="18"/>
              </w:rPr>
            </w:pPr>
            <w:r w:rsidRPr="00EC242A">
              <w:rPr>
                <w:rFonts w:ascii="Constantia" w:hAnsi="Constantia" w:cs="Tahoma"/>
                <w:b/>
                <w:bCs/>
                <w:color w:val="000000"/>
                <w:sz w:val="18"/>
                <w:szCs w:val="18"/>
              </w:rPr>
              <w:t>Technical Fluency Arabic/English, some German and Turkish</w:t>
            </w:r>
          </w:p>
          <w:p w:rsidR="00650939" w:rsidRPr="00EC242A" w:rsidRDefault="00650939" w:rsidP="0065093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Constantia" w:hAnsi="Constantia" w:cs="Tahoma"/>
                <w:b/>
                <w:bCs/>
                <w:color w:val="000000"/>
                <w:sz w:val="18"/>
                <w:szCs w:val="18"/>
              </w:rPr>
            </w:pPr>
            <w:r w:rsidRPr="00EC242A">
              <w:rPr>
                <w:rFonts w:ascii="Constantia" w:hAnsi="Constantia" w:cs="Tahoma"/>
                <w:b/>
                <w:bCs/>
                <w:color w:val="000000"/>
                <w:sz w:val="18"/>
                <w:szCs w:val="18"/>
              </w:rPr>
              <w:t>Strategic Planning</w:t>
            </w:r>
          </w:p>
          <w:p w:rsidR="00650939" w:rsidRPr="00EC242A" w:rsidRDefault="00650939" w:rsidP="0065093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Constantia" w:hAnsi="Constantia" w:cs="Tahoma"/>
                <w:b/>
                <w:bCs/>
                <w:color w:val="000000"/>
                <w:sz w:val="18"/>
                <w:szCs w:val="18"/>
              </w:rPr>
            </w:pPr>
            <w:r w:rsidRPr="00EC242A">
              <w:rPr>
                <w:rFonts w:ascii="Constantia" w:hAnsi="Constantia" w:cs="Tahoma"/>
                <w:b/>
                <w:bCs/>
                <w:color w:val="000000"/>
                <w:sz w:val="18"/>
                <w:szCs w:val="18"/>
              </w:rPr>
              <w:t>Interpersonal Communication</w:t>
            </w:r>
          </w:p>
          <w:p w:rsidR="00650939" w:rsidRPr="00EC242A" w:rsidRDefault="00650939" w:rsidP="0065093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Constantia" w:hAnsi="Constantia" w:cs="Tahoma"/>
                <w:b/>
                <w:bCs/>
                <w:color w:val="000000"/>
                <w:sz w:val="18"/>
                <w:szCs w:val="18"/>
              </w:rPr>
            </w:pPr>
            <w:r w:rsidRPr="00EC242A">
              <w:rPr>
                <w:rFonts w:ascii="Constantia" w:hAnsi="Constantia" w:cs="Tahoma"/>
                <w:b/>
                <w:bCs/>
                <w:color w:val="000000"/>
                <w:sz w:val="18"/>
                <w:szCs w:val="18"/>
              </w:rPr>
              <w:t xml:space="preserve">Project Management </w:t>
            </w:r>
          </w:p>
          <w:p w:rsidR="00650939" w:rsidRPr="00EC242A" w:rsidRDefault="00650939" w:rsidP="0065093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Constantia" w:hAnsi="Constantia" w:cs="Tahoma"/>
                <w:b/>
                <w:bCs/>
                <w:color w:val="000000"/>
                <w:sz w:val="18"/>
                <w:szCs w:val="18"/>
              </w:rPr>
            </w:pPr>
            <w:r w:rsidRPr="00EC242A">
              <w:rPr>
                <w:rFonts w:ascii="Constantia" w:hAnsi="Constantia" w:cs="Tahoma"/>
                <w:b/>
                <w:bCs/>
                <w:color w:val="000000"/>
                <w:sz w:val="18"/>
                <w:szCs w:val="18"/>
              </w:rPr>
              <w:t>Research skills</w:t>
            </w:r>
          </w:p>
          <w:p w:rsidR="00650939" w:rsidRPr="00EC242A" w:rsidRDefault="00650939" w:rsidP="0065093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Constantia" w:hAnsi="Constantia" w:cs="Tahoma"/>
                <w:b/>
                <w:bCs/>
                <w:color w:val="000000"/>
                <w:sz w:val="18"/>
                <w:szCs w:val="18"/>
              </w:rPr>
            </w:pPr>
            <w:r w:rsidRPr="00EC242A">
              <w:rPr>
                <w:rFonts w:ascii="Constantia" w:hAnsi="Constantia" w:cs="Tahoma"/>
                <w:b/>
                <w:color w:val="000000"/>
                <w:sz w:val="18"/>
                <w:szCs w:val="18"/>
              </w:rPr>
              <w:t xml:space="preserve">Time Management </w:t>
            </w:r>
          </w:p>
          <w:p w:rsidR="00650939" w:rsidRPr="00EC242A" w:rsidRDefault="00650939" w:rsidP="0065093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Constantia" w:hAnsi="Constantia" w:cs="Tahoma"/>
                <w:b/>
                <w:bCs/>
                <w:color w:val="000000"/>
                <w:sz w:val="18"/>
                <w:szCs w:val="18"/>
              </w:rPr>
            </w:pPr>
            <w:r w:rsidRPr="00EC242A">
              <w:rPr>
                <w:rFonts w:ascii="Constantia" w:hAnsi="Constantia" w:cs="Tahoma"/>
                <w:b/>
                <w:color w:val="000000"/>
                <w:sz w:val="18"/>
                <w:szCs w:val="18"/>
              </w:rPr>
              <w:t>Event Planning</w:t>
            </w:r>
          </w:p>
          <w:p w:rsidR="00650939" w:rsidRPr="00EC242A" w:rsidRDefault="00650939" w:rsidP="0065093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Constantia" w:hAnsi="Constantia" w:cs="Tahoma"/>
                <w:b/>
                <w:bCs/>
                <w:color w:val="000000"/>
                <w:sz w:val="18"/>
                <w:szCs w:val="18"/>
              </w:rPr>
            </w:pPr>
            <w:r w:rsidRPr="00EC242A">
              <w:rPr>
                <w:rFonts w:ascii="Constantia" w:hAnsi="Constantia" w:cs="Tahoma"/>
                <w:b/>
                <w:color w:val="000000"/>
                <w:sz w:val="18"/>
                <w:szCs w:val="18"/>
              </w:rPr>
              <w:t>Writing Presentations</w:t>
            </w:r>
          </w:p>
          <w:p w:rsidR="00650939" w:rsidRPr="00EC242A" w:rsidRDefault="00650939" w:rsidP="0065093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Constantia" w:hAnsi="Constantia" w:cs="Tahoma"/>
                <w:b/>
                <w:bCs/>
                <w:color w:val="000000"/>
                <w:sz w:val="18"/>
                <w:szCs w:val="18"/>
              </w:rPr>
            </w:pPr>
            <w:r w:rsidRPr="00EC242A">
              <w:rPr>
                <w:rFonts w:ascii="Constantia" w:hAnsi="Constantia" w:cs="Tahoma"/>
                <w:b/>
                <w:color w:val="000000"/>
                <w:sz w:val="18"/>
                <w:szCs w:val="18"/>
              </w:rPr>
              <w:t>Advanced Computer Skills</w:t>
            </w:r>
          </w:p>
          <w:p w:rsidR="00650939" w:rsidRPr="00EC242A" w:rsidRDefault="00650939" w:rsidP="0065093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Constantia" w:hAnsi="Constantia" w:cs="Tahoma"/>
                <w:b/>
                <w:bCs/>
                <w:color w:val="000000"/>
                <w:sz w:val="18"/>
                <w:szCs w:val="18"/>
              </w:rPr>
            </w:pPr>
            <w:r w:rsidRPr="00EC242A">
              <w:rPr>
                <w:rFonts w:ascii="Constantia" w:hAnsi="Constantia" w:cs="Tahoma"/>
                <w:b/>
                <w:color w:val="000000"/>
                <w:sz w:val="18"/>
                <w:szCs w:val="18"/>
              </w:rPr>
              <w:t>Team Lead, complex tasks</w:t>
            </w:r>
          </w:p>
          <w:p w:rsidR="00650939" w:rsidRPr="00EC242A" w:rsidRDefault="00650939" w:rsidP="0065093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Constantia" w:hAnsi="Constantia" w:cs="Tahoma"/>
                <w:b/>
                <w:color w:val="000000"/>
                <w:sz w:val="18"/>
                <w:szCs w:val="18"/>
              </w:rPr>
            </w:pPr>
            <w:r w:rsidRPr="00EC242A">
              <w:rPr>
                <w:rFonts w:ascii="Constantia" w:hAnsi="Constantia" w:cs="Tahoma"/>
                <w:b/>
                <w:color w:val="000000"/>
                <w:sz w:val="18"/>
                <w:szCs w:val="18"/>
              </w:rPr>
              <w:t>Writing Policies and Procedures</w:t>
            </w:r>
          </w:p>
          <w:p w:rsidR="00650939" w:rsidRPr="00EC242A" w:rsidRDefault="00650939" w:rsidP="0065093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right="180"/>
              <w:rPr>
                <w:b/>
                <w:bCs/>
                <w:color w:val="000000"/>
                <w:sz w:val="20"/>
                <w:szCs w:val="20"/>
              </w:rPr>
            </w:pPr>
            <w:r w:rsidRPr="00EC242A">
              <w:rPr>
                <w:rFonts w:ascii="Constantia" w:hAnsi="Constantia"/>
                <w:b/>
                <w:color w:val="000000"/>
                <w:sz w:val="18"/>
                <w:szCs w:val="18"/>
              </w:rPr>
              <w:t>Knowledge of Labor Laws in Various Jurisdiction</w:t>
            </w:r>
            <w:r w:rsidRPr="00EC242A">
              <w:rPr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</w:tbl>
    <w:p w:rsidR="00FF7F2A" w:rsidRDefault="00FF7F2A" w:rsidP="00B47448">
      <w:pPr>
        <w:pBdr>
          <w:bottom w:val="single" w:sz="4" w:space="0" w:color="000000"/>
        </w:pBdr>
        <w:spacing w:after="0" w:line="240" w:lineRule="auto"/>
        <w:rPr>
          <w:rFonts w:ascii="Garamond" w:eastAsiaTheme="minorHAnsi" w:hAnsi="Garamond" w:cs="Times New Roman"/>
          <w:b/>
          <w:sz w:val="24"/>
          <w:szCs w:val="24"/>
        </w:rPr>
      </w:pPr>
    </w:p>
    <w:p w:rsidR="00DA3B6C" w:rsidRPr="00EC242A" w:rsidRDefault="00DA3B6C" w:rsidP="00B47448">
      <w:pPr>
        <w:pBdr>
          <w:bottom w:val="single" w:sz="4" w:space="0" w:color="000000"/>
        </w:pBdr>
        <w:spacing w:after="0" w:line="240" w:lineRule="auto"/>
        <w:rPr>
          <w:rFonts w:ascii="Garamond" w:eastAsiaTheme="minorHAnsi" w:hAnsi="Garamond" w:cs="Times New Roman"/>
          <w:b/>
          <w:sz w:val="24"/>
          <w:szCs w:val="24"/>
        </w:rPr>
      </w:pPr>
      <w:r w:rsidRPr="00EC242A">
        <w:rPr>
          <w:rFonts w:ascii="Garamond" w:eastAsiaTheme="minorHAnsi" w:hAnsi="Garamond" w:cs="Times New Roman"/>
          <w:b/>
          <w:sz w:val="24"/>
          <w:szCs w:val="24"/>
        </w:rPr>
        <w:t>Education</w:t>
      </w:r>
    </w:p>
    <w:p w:rsidR="00DA3B6C" w:rsidRPr="00EC242A" w:rsidRDefault="00DA3B6C" w:rsidP="001C497D">
      <w:pPr>
        <w:pStyle w:val="Style3"/>
        <w:spacing w:before="120"/>
        <w:jc w:val="center"/>
        <w:rPr>
          <w:rFonts w:ascii="Constantia" w:hAnsi="Constantia" w:cs="Tahoma"/>
          <w:b/>
          <w:bCs w:val="0"/>
          <w:caps/>
          <w:color w:val="000000"/>
          <w:sz w:val="20"/>
          <w:szCs w:val="20"/>
        </w:rPr>
        <w:sectPr w:rsidR="00DA3B6C" w:rsidRPr="00EC242A" w:rsidSect="008D73E3">
          <w:footerReference w:type="default" r:id="rId8"/>
          <w:type w:val="continuous"/>
          <w:pgSz w:w="12240" w:h="15840" w:code="1"/>
          <w:pgMar w:top="288" w:right="1080" w:bottom="288" w:left="1080" w:header="576" w:footer="576" w:gutter="0"/>
          <w:pgNumType w:start="1"/>
          <w:cols w:space="720"/>
          <w:titlePg/>
        </w:sectPr>
      </w:pPr>
    </w:p>
    <w:p w:rsidR="00DA3B6C" w:rsidRPr="000C4325" w:rsidRDefault="00DA3B6C" w:rsidP="000C4325">
      <w:pPr>
        <w:tabs>
          <w:tab w:val="right" w:pos="10440"/>
        </w:tabs>
        <w:spacing w:after="0" w:line="240" w:lineRule="auto"/>
        <w:rPr>
          <w:rFonts w:ascii="Garamond" w:eastAsiaTheme="minorHAnsi" w:hAnsi="Garamond" w:cs="Times New Roman"/>
          <w:b/>
          <w:i/>
        </w:rPr>
      </w:pPr>
      <w:r w:rsidRPr="00EC242A">
        <w:rPr>
          <w:rFonts w:ascii="Garamond" w:eastAsiaTheme="minorHAnsi" w:hAnsi="Garamond" w:cs="Times New Roman"/>
          <w:b/>
          <w:i/>
        </w:rPr>
        <w:t xml:space="preserve">American University of </w:t>
      </w:r>
      <w:proofErr w:type="gramStart"/>
      <w:r w:rsidRPr="00EC242A">
        <w:rPr>
          <w:rFonts w:ascii="Garamond" w:eastAsiaTheme="minorHAnsi" w:hAnsi="Garamond" w:cs="Times New Roman"/>
          <w:b/>
          <w:i/>
        </w:rPr>
        <w:t>Beirut</w:t>
      </w:r>
      <w:r w:rsidRPr="00EC242A">
        <w:rPr>
          <w:rFonts w:asciiTheme="minorHAnsi" w:eastAsiaTheme="minorHAnsi" w:hAnsiTheme="minorHAnsi" w:cstheme="minorBidi"/>
        </w:rPr>
        <w:t xml:space="preserve">  </w:t>
      </w:r>
      <w:r w:rsidRPr="00EC242A">
        <w:rPr>
          <w:rFonts w:asciiTheme="minorHAnsi" w:eastAsiaTheme="minorHAnsi" w:hAnsiTheme="minorHAnsi" w:cstheme="minorBidi"/>
          <w:i/>
          <w:iCs/>
        </w:rPr>
        <w:t>(</w:t>
      </w:r>
      <w:proofErr w:type="gramEnd"/>
      <w:r w:rsidRPr="00EC242A">
        <w:rPr>
          <w:rFonts w:ascii="Garamond" w:eastAsiaTheme="minorHAnsi" w:hAnsi="Garamond" w:cs="Times New Roman"/>
          <w:b/>
          <w:i/>
          <w:iCs/>
        </w:rPr>
        <w:t>A</w:t>
      </w:r>
      <w:r w:rsidRPr="00EC242A">
        <w:rPr>
          <w:rFonts w:ascii="Garamond" w:eastAsiaTheme="minorHAnsi" w:hAnsi="Garamond" w:cs="Times New Roman"/>
          <w:b/>
          <w:i/>
        </w:rPr>
        <w:t>UB), Beirut, Lebanon</w:t>
      </w:r>
      <w:r w:rsidR="0092072C" w:rsidRPr="00EC242A">
        <w:rPr>
          <w:rFonts w:ascii="Garamond" w:eastAsiaTheme="minorHAnsi" w:hAnsi="Garamond" w:cs="Times New Roman"/>
          <w:b/>
          <w:i/>
        </w:rPr>
        <w:t xml:space="preserve"> (Current)</w:t>
      </w:r>
      <w:r w:rsidR="000C4325">
        <w:rPr>
          <w:rFonts w:ascii="Garamond" w:eastAsiaTheme="minorHAnsi" w:hAnsi="Garamond" w:cs="Times New Roman"/>
          <w:b/>
          <w:i/>
        </w:rPr>
        <w:t xml:space="preserve">               </w:t>
      </w:r>
      <w:r w:rsidRPr="00EC242A">
        <w:rPr>
          <w:rFonts w:ascii="Garamond" w:eastAsiaTheme="minorHAnsi" w:hAnsi="Garamond" w:cs="Times New Roman"/>
          <w:b/>
          <w:i/>
        </w:rPr>
        <w:tab/>
      </w:r>
    </w:p>
    <w:p w:rsidR="00DA3B6C" w:rsidRPr="00EC242A" w:rsidRDefault="00211769" w:rsidP="00DA3EA1">
      <w:pPr>
        <w:tabs>
          <w:tab w:val="right" w:pos="10440"/>
        </w:tabs>
        <w:spacing w:after="0" w:line="240" w:lineRule="auto"/>
        <w:rPr>
          <w:rFonts w:ascii="Garamond" w:eastAsiaTheme="minorHAnsi" w:hAnsi="Garamond" w:cs="Times New Roman"/>
          <w:b/>
          <w:iCs/>
        </w:rPr>
      </w:pPr>
      <w:r w:rsidRPr="00EC242A">
        <w:rPr>
          <w:rFonts w:ascii="Garamond" w:eastAsiaTheme="minorHAnsi" w:hAnsi="Garamond" w:cs="Times New Roman"/>
          <w:b/>
          <w:iCs/>
        </w:rPr>
        <w:t>Masters Human Resources Management</w:t>
      </w:r>
      <w:r w:rsidR="00DA3EA1">
        <w:rPr>
          <w:rFonts w:ascii="Garamond" w:eastAsiaTheme="minorHAnsi" w:hAnsi="Garamond" w:cs="Times New Roman"/>
          <w:b/>
          <w:iCs/>
        </w:rPr>
        <w:t xml:space="preserve"> </w:t>
      </w:r>
      <w:r w:rsidR="007A2997" w:rsidRPr="00EC242A">
        <w:rPr>
          <w:rFonts w:ascii="Garamond" w:eastAsiaTheme="minorHAnsi" w:hAnsi="Garamond" w:cs="Times New Roman"/>
          <w:b/>
          <w:iCs/>
        </w:rPr>
        <w:t>[</w:t>
      </w:r>
      <w:r w:rsidRPr="00EC242A">
        <w:rPr>
          <w:rFonts w:ascii="Garamond" w:eastAsiaTheme="minorHAnsi" w:hAnsi="Garamond" w:cs="Times New Roman"/>
          <w:b/>
          <w:iCs/>
        </w:rPr>
        <w:t xml:space="preserve">Assistantship, </w:t>
      </w:r>
      <w:r w:rsidR="00DA3EA1">
        <w:rPr>
          <w:rFonts w:ascii="Garamond" w:eastAsiaTheme="minorHAnsi" w:hAnsi="Garamond" w:cs="Times New Roman"/>
          <w:b/>
          <w:iCs/>
        </w:rPr>
        <w:t xml:space="preserve">50% </w:t>
      </w:r>
      <w:r w:rsidRPr="00EC242A">
        <w:rPr>
          <w:rFonts w:ascii="Garamond" w:eastAsiaTheme="minorHAnsi" w:hAnsi="Garamond" w:cs="Times New Roman"/>
          <w:b/>
          <w:iCs/>
        </w:rPr>
        <w:t>Scholarship</w:t>
      </w:r>
      <w:r w:rsidR="007A2997" w:rsidRPr="00EC242A">
        <w:rPr>
          <w:rFonts w:ascii="Garamond" w:eastAsiaTheme="minorHAnsi" w:hAnsi="Garamond" w:cs="Times New Roman"/>
          <w:b/>
          <w:iCs/>
        </w:rPr>
        <w:t>]</w:t>
      </w:r>
    </w:p>
    <w:p w:rsidR="00211769" w:rsidRPr="00EC242A" w:rsidRDefault="00211769" w:rsidP="00DA3B6C">
      <w:pPr>
        <w:tabs>
          <w:tab w:val="right" w:pos="10440"/>
        </w:tabs>
        <w:spacing w:after="0" w:line="240" w:lineRule="auto"/>
        <w:rPr>
          <w:rFonts w:ascii="Garamond" w:eastAsiaTheme="minorHAnsi" w:hAnsi="Garamond" w:cs="Times New Roman"/>
          <w:b/>
          <w:iCs/>
        </w:rPr>
      </w:pPr>
      <w:r w:rsidRPr="00EC242A">
        <w:rPr>
          <w:rFonts w:ascii="Garamond" w:eastAsiaTheme="minorHAnsi" w:hAnsi="Garamond" w:cs="Times New Roman"/>
          <w:b/>
          <w:iCs/>
        </w:rPr>
        <w:t>MHRM Degree</w:t>
      </w:r>
    </w:p>
    <w:p w:rsidR="00DA3B6C" w:rsidRPr="00EC242A" w:rsidRDefault="00DA3B6C" w:rsidP="00DA3B6C">
      <w:pPr>
        <w:tabs>
          <w:tab w:val="right" w:pos="10440"/>
        </w:tabs>
        <w:spacing w:after="0" w:line="240" w:lineRule="auto"/>
        <w:rPr>
          <w:rFonts w:ascii="Garamond" w:eastAsiaTheme="minorHAnsi" w:hAnsi="Garamond" w:cs="Times New Roman"/>
          <w:b/>
          <w:iCs/>
        </w:rPr>
      </w:pPr>
      <w:r w:rsidRPr="00EC242A">
        <w:rPr>
          <w:rFonts w:ascii="Garamond" w:eastAsiaTheme="minorHAnsi" w:hAnsi="Garamond" w:cs="Times New Roman"/>
          <w:b/>
          <w:iCs/>
        </w:rPr>
        <w:t>December 2022 (Expected graduation date)</w:t>
      </w:r>
    </w:p>
    <w:p w:rsidR="00DA3B6C" w:rsidRPr="00EC242A" w:rsidRDefault="00DA3B6C" w:rsidP="00DA3B6C">
      <w:pPr>
        <w:tabs>
          <w:tab w:val="right" w:pos="10440"/>
        </w:tabs>
        <w:spacing w:after="0" w:line="240" w:lineRule="auto"/>
        <w:rPr>
          <w:rFonts w:ascii="Garamond" w:eastAsiaTheme="minorHAnsi" w:hAnsi="Garamond" w:cs="Times New Roman"/>
          <w:b/>
          <w:i/>
        </w:rPr>
      </w:pPr>
    </w:p>
    <w:p w:rsidR="00DA3B6C" w:rsidRPr="00EC242A" w:rsidRDefault="00DA3B6C" w:rsidP="00B47448">
      <w:pPr>
        <w:tabs>
          <w:tab w:val="right" w:pos="10440"/>
        </w:tabs>
        <w:spacing w:after="0" w:line="240" w:lineRule="auto"/>
        <w:rPr>
          <w:rFonts w:ascii="Garamond" w:eastAsiaTheme="minorHAnsi" w:hAnsi="Garamond" w:cs="Times New Roman"/>
          <w:b/>
        </w:rPr>
      </w:pPr>
      <w:r w:rsidRPr="00EC242A">
        <w:rPr>
          <w:rFonts w:ascii="Garamond" w:eastAsiaTheme="minorHAnsi" w:hAnsi="Garamond" w:cs="Times New Roman"/>
          <w:b/>
          <w:i/>
        </w:rPr>
        <w:t xml:space="preserve">American University of Beirut (AUB), </w:t>
      </w:r>
      <w:r w:rsidRPr="00EC242A">
        <w:rPr>
          <w:rFonts w:ascii="Garamond" w:eastAsiaTheme="minorHAnsi" w:hAnsi="Garamond" w:cs="Times New Roman"/>
          <w:bCs/>
        </w:rPr>
        <w:t>Beirut, Lebanon</w:t>
      </w:r>
      <w:r w:rsidRPr="00EC242A">
        <w:rPr>
          <w:rFonts w:ascii="Garamond" w:eastAsiaTheme="minorHAnsi" w:hAnsi="Garamond" w:cs="Times New Roman"/>
          <w:b/>
        </w:rPr>
        <w:t xml:space="preserve"> </w:t>
      </w:r>
      <w:r w:rsidR="0092072C" w:rsidRPr="00EC242A">
        <w:rPr>
          <w:rFonts w:ascii="Garamond" w:eastAsiaTheme="minorHAnsi" w:hAnsi="Garamond" w:cs="Times New Roman"/>
          <w:b/>
        </w:rPr>
        <w:t>(</w:t>
      </w:r>
      <w:r w:rsidR="0092072C" w:rsidRPr="00EC242A">
        <w:rPr>
          <w:rFonts w:ascii="Garamond" w:eastAsiaTheme="minorHAnsi" w:hAnsi="Garamond" w:cs="Times New Roman"/>
          <w:b/>
          <w:i/>
          <w:iCs/>
        </w:rPr>
        <w:t>2018-2021)</w:t>
      </w:r>
      <w:r w:rsidRPr="00EC242A">
        <w:rPr>
          <w:rFonts w:ascii="Garamond" w:eastAsiaTheme="minorHAnsi" w:hAnsi="Garamond" w:cs="Times New Roman"/>
          <w:b/>
        </w:rPr>
        <w:tab/>
      </w:r>
    </w:p>
    <w:p w:rsidR="00DA3B6C" w:rsidRPr="00EC242A" w:rsidRDefault="00DA3B6C" w:rsidP="007A2997">
      <w:pPr>
        <w:tabs>
          <w:tab w:val="left" w:pos="10440"/>
        </w:tabs>
        <w:spacing w:after="0" w:line="240" w:lineRule="auto"/>
        <w:rPr>
          <w:rFonts w:ascii="Garamond" w:eastAsiaTheme="minorHAnsi" w:hAnsi="Garamond" w:cs="Times New Roman"/>
        </w:rPr>
      </w:pPr>
      <w:r w:rsidRPr="00EC242A">
        <w:rPr>
          <w:rFonts w:ascii="Garamond" w:eastAsiaTheme="minorHAnsi" w:hAnsi="Garamond" w:cs="Times New Roman"/>
          <w:b/>
          <w:bCs/>
        </w:rPr>
        <w:t xml:space="preserve">Bachelor’s in Business Administration </w:t>
      </w:r>
      <w:r w:rsidR="007A2997" w:rsidRPr="00EC242A">
        <w:rPr>
          <w:rFonts w:ascii="Garamond" w:eastAsiaTheme="minorHAnsi" w:hAnsi="Garamond" w:cs="Times New Roman"/>
          <w:b/>
          <w:iCs/>
        </w:rPr>
        <w:t>[</w:t>
      </w:r>
      <w:r w:rsidRPr="00EC242A">
        <w:rPr>
          <w:rFonts w:ascii="Garamond" w:eastAsiaTheme="minorHAnsi" w:hAnsi="Garamond" w:cs="Times New Roman"/>
          <w:b/>
          <w:iCs/>
        </w:rPr>
        <w:t>Nemer Foundation Scholarship</w:t>
      </w:r>
      <w:r w:rsidR="007A2997" w:rsidRPr="00EC242A">
        <w:rPr>
          <w:rFonts w:ascii="Garamond" w:eastAsiaTheme="minorHAnsi" w:hAnsi="Garamond" w:cs="Times New Roman"/>
          <w:b/>
          <w:iCs/>
        </w:rPr>
        <w:t>]</w:t>
      </w:r>
      <w:r w:rsidRPr="00EC242A">
        <w:rPr>
          <w:rFonts w:ascii="Garamond" w:eastAsiaTheme="minorHAnsi" w:hAnsi="Garamond" w:cs="Times New Roman"/>
        </w:rPr>
        <w:t xml:space="preserve">                                                                   </w:t>
      </w:r>
    </w:p>
    <w:p w:rsidR="00211769" w:rsidRPr="00EC242A" w:rsidRDefault="00211769" w:rsidP="00211769">
      <w:pPr>
        <w:tabs>
          <w:tab w:val="right" w:pos="9360"/>
        </w:tabs>
        <w:spacing w:after="0" w:line="240" w:lineRule="auto"/>
        <w:rPr>
          <w:rFonts w:ascii="Garamond" w:eastAsiaTheme="minorHAnsi" w:hAnsi="Garamond" w:cs="Times New Roman"/>
          <w:b/>
          <w:bCs/>
        </w:rPr>
      </w:pPr>
      <w:r w:rsidRPr="00EC242A">
        <w:rPr>
          <w:rFonts w:ascii="Garamond" w:eastAsiaTheme="minorHAnsi" w:hAnsi="Garamond" w:cs="Times New Roman"/>
          <w:b/>
          <w:bCs/>
        </w:rPr>
        <w:t>BBA Degree</w:t>
      </w:r>
    </w:p>
    <w:p w:rsidR="00DA3B6C" w:rsidRPr="00EC242A" w:rsidRDefault="00DA3B6C" w:rsidP="00DA3B6C">
      <w:pPr>
        <w:tabs>
          <w:tab w:val="right" w:pos="9360"/>
        </w:tabs>
        <w:spacing w:after="0" w:line="240" w:lineRule="auto"/>
        <w:rPr>
          <w:rFonts w:ascii="Garamond" w:eastAsiaTheme="minorHAnsi" w:hAnsi="Garamond" w:cs="Times New Roman"/>
          <w:b/>
          <w:bCs/>
        </w:rPr>
      </w:pPr>
      <w:r w:rsidRPr="00EC242A">
        <w:rPr>
          <w:rFonts w:ascii="Garamond" w:eastAsiaTheme="minorHAnsi" w:hAnsi="Garamond" w:cs="Times New Roman"/>
          <w:b/>
          <w:bCs/>
        </w:rPr>
        <w:t>GPA: 86.33/100  Dean’s List</w:t>
      </w:r>
    </w:p>
    <w:p w:rsidR="00DA3B6C" w:rsidRPr="00EC242A" w:rsidRDefault="00DA3B6C" w:rsidP="00DA3B6C">
      <w:pPr>
        <w:spacing w:after="0" w:line="240" w:lineRule="auto"/>
        <w:rPr>
          <w:rFonts w:ascii="Garamond" w:eastAsiaTheme="minorHAnsi" w:hAnsi="Garamond" w:cs="Times New Roman"/>
          <w:b/>
          <w:i/>
          <w:iCs/>
        </w:rPr>
      </w:pPr>
    </w:p>
    <w:p w:rsidR="00DA3B6C" w:rsidRPr="00EC242A" w:rsidRDefault="00DA3B6C" w:rsidP="0092072C">
      <w:pPr>
        <w:spacing w:after="0" w:line="240" w:lineRule="auto"/>
        <w:rPr>
          <w:rFonts w:ascii="Garamond" w:eastAsiaTheme="minorHAnsi" w:hAnsi="Garamond" w:cs="Times New Roman"/>
          <w:b/>
        </w:rPr>
      </w:pPr>
      <w:r w:rsidRPr="00EC242A">
        <w:rPr>
          <w:rFonts w:ascii="Garamond" w:eastAsiaTheme="minorHAnsi" w:hAnsi="Garamond" w:cs="Times New Roman"/>
          <w:b/>
          <w:i/>
          <w:iCs/>
        </w:rPr>
        <w:t>Bissan Secondary School</w:t>
      </w:r>
      <w:r w:rsidRPr="00EC242A">
        <w:rPr>
          <w:rFonts w:ascii="Garamond" w:eastAsiaTheme="minorHAnsi" w:hAnsi="Garamond" w:cs="Times New Roman"/>
          <w:b/>
        </w:rPr>
        <w:t>, Saida, Lebanon</w:t>
      </w:r>
      <w:r w:rsidR="0092072C" w:rsidRPr="00EC242A">
        <w:rPr>
          <w:rFonts w:ascii="Garamond" w:eastAsiaTheme="minorHAnsi" w:hAnsi="Garamond" w:cs="Times New Roman"/>
          <w:b/>
        </w:rPr>
        <w:t xml:space="preserve"> (</w:t>
      </w:r>
      <w:r w:rsidR="0092072C" w:rsidRPr="00EC242A">
        <w:rPr>
          <w:rFonts w:ascii="Garamond" w:eastAsiaTheme="minorHAnsi" w:hAnsi="Garamond" w:cs="Times New Roman"/>
          <w:b/>
          <w:i/>
          <w:iCs/>
        </w:rPr>
        <w:t>2015-2018)</w:t>
      </w:r>
      <w:r w:rsidRPr="00EC242A">
        <w:rPr>
          <w:rFonts w:ascii="Garamond" w:eastAsiaTheme="minorHAnsi" w:hAnsi="Garamond" w:cs="Times New Roman"/>
          <w:b/>
        </w:rPr>
        <w:tab/>
      </w:r>
      <w:r w:rsidRPr="00EC242A">
        <w:rPr>
          <w:rFonts w:ascii="Garamond" w:eastAsiaTheme="minorHAnsi" w:hAnsi="Garamond" w:cs="Times New Roman"/>
          <w:b/>
        </w:rPr>
        <w:tab/>
      </w:r>
      <w:r w:rsidRPr="00EC242A">
        <w:rPr>
          <w:rFonts w:ascii="Garamond" w:eastAsiaTheme="minorHAnsi" w:hAnsi="Garamond" w:cs="Times New Roman"/>
          <w:b/>
        </w:rPr>
        <w:tab/>
      </w:r>
      <w:r w:rsidRPr="00EC242A">
        <w:rPr>
          <w:rFonts w:ascii="Garamond" w:eastAsiaTheme="minorHAnsi" w:hAnsi="Garamond" w:cs="Times New Roman"/>
          <w:bCs/>
        </w:rPr>
        <w:t xml:space="preserve"> </w:t>
      </w:r>
    </w:p>
    <w:p w:rsidR="00DA3B6C" w:rsidRPr="00EC242A" w:rsidRDefault="00DA3B6C" w:rsidP="00DA3B6C">
      <w:pPr>
        <w:spacing w:after="0" w:line="240" w:lineRule="auto"/>
        <w:rPr>
          <w:rFonts w:ascii="Garamond" w:eastAsiaTheme="minorHAnsi" w:hAnsi="Garamond" w:cs="Times New Roman"/>
          <w:b/>
        </w:rPr>
      </w:pPr>
      <w:r w:rsidRPr="00EC242A">
        <w:rPr>
          <w:rFonts w:ascii="Garamond" w:eastAsiaTheme="minorHAnsi" w:hAnsi="Garamond" w:cs="Times New Roman"/>
          <w:b/>
        </w:rPr>
        <w:t xml:space="preserve">Lebanese Baccalaureate – Life Science </w:t>
      </w:r>
    </w:p>
    <w:p w:rsidR="00DA3B6C" w:rsidRPr="00EC242A" w:rsidRDefault="00DA3B6C" w:rsidP="00DA3B6C">
      <w:pPr>
        <w:spacing w:after="0" w:line="240" w:lineRule="auto"/>
        <w:rPr>
          <w:rFonts w:ascii="Garamond" w:eastAsiaTheme="minorHAnsi" w:hAnsi="Garamond" w:cs="Times New Roman"/>
          <w:b/>
        </w:rPr>
      </w:pPr>
      <w:r w:rsidRPr="00EC242A">
        <w:rPr>
          <w:rFonts w:ascii="Garamond" w:eastAsiaTheme="minorHAnsi" w:hAnsi="Garamond" w:cs="Times New Roman"/>
          <w:b/>
        </w:rPr>
        <w:t>Grade: Very Good (89/100)</w:t>
      </w:r>
    </w:p>
    <w:p w:rsidR="00DA3B6C" w:rsidRPr="00781E6E" w:rsidRDefault="00DA3B6C" w:rsidP="00DA3B6C">
      <w:pPr>
        <w:pBdr>
          <w:bottom w:val="single" w:sz="4" w:space="1" w:color="000000"/>
        </w:pBdr>
        <w:spacing w:after="0" w:line="240" w:lineRule="auto"/>
        <w:rPr>
          <w:rFonts w:ascii="Garamond" w:eastAsiaTheme="minorHAnsi" w:hAnsi="Garamond" w:cs="Times New Roman"/>
          <w:b/>
        </w:rPr>
      </w:pPr>
    </w:p>
    <w:p w:rsidR="00FF7F2A" w:rsidRPr="00FD5C37" w:rsidRDefault="0092072C" w:rsidP="00FD5C37">
      <w:pPr>
        <w:pBdr>
          <w:bottom w:val="single" w:sz="4" w:space="1" w:color="000000"/>
        </w:pBdr>
        <w:spacing w:after="0" w:line="240" w:lineRule="auto"/>
        <w:rPr>
          <w:rFonts w:ascii="Garamond" w:eastAsiaTheme="minorHAnsi" w:hAnsi="Garamond" w:cs="Times New Roman"/>
          <w:b/>
        </w:rPr>
      </w:pPr>
      <w:r w:rsidRPr="00781E6E">
        <w:rPr>
          <w:rFonts w:ascii="Garamond" w:eastAsiaTheme="minorHAnsi" w:hAnsi="Garamond" w:cs="Times New Roman"/>
          <w:b/>
        </w:rPr>
        <w:t>Professional Experience</w:t>
      </w:r>
    </w:p>
    <w:p w:rsidR="00FD5C37" w:rsidRPr="00781E6E" w:rsidRDefault="00FD5C37" w:rsidP="00FD5C37">
      <w:p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  <w:b/>
          <w:bCs/>
        </w:rPr>
      </w:pPr>
      <w:r w:rsidRPr="00781E6E">
        <w:rPr>
          <w:rFonts w:ascii="Garamond" w:eastAsiaTheme="minorHAnsi" w:hAnsi="Garamond" w:cs="Times New Roman"/>
          <w:b/>
          <w:bCs/>
        </w:rPr>
        <w:t>American University of Beirut, Beirut, Lebanon                                                                   July 2022 – Present</w:t>
      </w:r>
    </w:p>
    <w:p w:rsidR="00FD5C37" w:rsidRPr="00781E6E" w:rsidRDefault="00FD5C37" w:rsidP="00FD5C37">
      <w:p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  <w:b/>
          <w:bCs/>
        </w:rPr>
      </w:pPr>
      <w:r w:rsidRPr="00781E6E">
        <w:rPr>
          <w:rFonts w:ascii="Garamond" w:eastAsiaTheme="minorHAnsi" w:hAnsi="Garamond" w:cs="Times New Roman"/>
          <w:b/>
          <w:bCs/>
        </w:rPr>
        <w:t>Graduate Administrative Assistant (GAA) in Administrative Office</w:t>
      </w:r>
    </w:p>
    <w:p w:rsidR="00FD5C37" w:rsidRPr="00781E6E" w:rsidRDefault="00FD5C37" w:rsidP="00FD5C37">
      <w:pPr>
        <w:numPr>
          <w:ilvl w:val="0"/>
          <w:numId w:val="26"/>
        </w:numPr>
        <w:tabs>
          <w:tab w:val="left" w:pos="7560"/>
        </w:tabs>
        <w:spacing w:after="0" w:line="240" w:lineRule="auto"/>
        <w:ind w:left="360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 xml:space="preserve">Office duties include filing and reporting all students’ data to generate accurate excel reporting sheets. </w:t>
      </w:r>
    </w:p>
    <w:p w:rsidR="00FD5C37" w:rsidRPr="00781E6E" w:rsidRDefault="00FD5C37" w:rsidP="00FD5C37">
      <w:pPr>
        <w:numPr>
          <w:ilvl w:val="0"/>
          <w:numId w:val="26"/>
        </w:numPr>
        <w:tabs>
          <w:tab w:val="left" w:pos="7560"/>
        </w:tabs>
        <w:spacing w:after="0" w:line="240" w:lineRule="auto"/>
        <w:ind w:left="360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>Responsible for data entry and double-checking of all information entered.</w:t>
      </w:r>
    </w:p>
    <w:p w:rsidR="00FD5C37" w:rsidRDefault="00FD5C37" w:rsidP="00FD5C37">
      <w:pPr>
        <w:numPr>
          <w:ilvl w:val="0"/>
          <w:numId w:val="26"/>
        </w:numPr>
        <w:tabs>
          <w:tab w:val="left" w:pos="7560"/>
        </w:tabs>
        <w:spacing w:after="0" w:line="240" w:lineRule="auto"/>
        <w:ind w:left="360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>Calling lists of 1000-plus alumni names and contacts</w:t>
      </w:r>
      <w:r>
        <w:rPr>
          <w:rFonts w:ascii="Garamond" w:eastAsiaTheme="minorHAnsi" w:hAnsi="Garamond" w:cs="Times New Roman"/>
        </w:rPr>
        <w:t>,</w:t>
      </w:r>
      <w:r w:rsidRPr="00781E6E">
        <w:rPr>
          <w:rFonts w:ascii="Garamond" w:eastAsiaTheme="minorHAnsi" w:hAnsi="Garamond" w:cs="Times New Roman"/>
        </w:rPr>
        <w:t xml:space="preserve"> while ensuring to communicate formally where ages range 68</w:t>
      </w:r>
      <w:r>
        <w:rPr>
          <w:rFonts w:ascii="Garamond" w:eastAsiaTheme="minorHAnsi" w:hAnsi="Garamond" w:cs="Times New Roman"/>
        </w:rPr>
        <w:t xml:space="preserve"> to </w:t>
      </w:r>
      <w:r w:rsidRPr="00781E6E">
        <w:rPr>
          <w:rFonts w:ascii="Garamond" w:eastAsiaTheme="minorHAnsi" w:hAnsi="Garamond" w:cs="Times New Roman"/>
        </w:rPr>
        <w:t xml:space="preserve">80 years per office policies and procedures. </w:t>
      </w:r>
    </w:p>
    <w:p w:rsidR="00FD5C37" w:rsidRPr="00FD5C37" w:rsidRDefault="00FD5C37" w:rsidP="00FD5C37">
      <w:pPr>
        <w:tabs>
          <w:tab w:val="left" w:pos="7560"/>
        </w:tabs>
        <w:spacing w:after="0" w:line="240" w:lineRule="auto"/>
        <w:ind w:left="360"/>
        <w:rPr>
          <w:rFonts w:ascii="Garamond" w:eastAsiaTheme="minorHAnsi" w:hAnsi="Garamond" w:cs="Times New Roman"/>
        </w:rPr>
      </w:pPr>
    </w:p>
    <w:p w:rsidR="00FF7F2A" w:rsidRPr="00781E6E" w:rsidRDefault="00FF7F2A" w:rsidP="00FF7F2A">
      <w:p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  <w:b/>
          <w:bCs/>
        </w:rPr>
      </w:pPr>
      <w:r w:rsidRPr="00781E6E">
        <w:rPr>
          <w:rFonts w:ascii="Garamond" w:eastAsiaTheme="minorHAnsi" w:hAnsi="Garamond" w:cs="Times New Roman"/>
          <w:b/>
          <w:bCs/>
        </w:rPr>
        <w:t>American University of Beirut, Beirut, Lebanon                                                         September 2022 – Present</w:t>
      </w:r>
    </w:p>
    <w:p w:rsidR="00FF7F2A" w:rsidRPr="00781E6E" w:rsidRDefault="00FF7F2A" w:rsidP="00FF7F2A">
      <w:p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  <w:b/>
          <w:bCs/>
        </w:rPr>
      </w:pPr>
      <w:r w:rsidRPr="00781E6E">
        <w:rPr>
          <w:rFonts w:ascii="Garamond" w:eastAsiaTheme="minorHAnsi" w:hAnsi="Garamond" w:cs="Times New Roman"/>
          <w:b/>
          <w:bCs/>
        </w:rPr>
        <w:t xml:space="preserve">Graduate Assistant and Work-Study Program </w:t>
      </w:r>
    </w:p>
    <w:p w:rsidR="00FF7F2A" w:rsidRPr="00781E6E" w:rsidRDefault="00FF7F2A" w:rsidP="00FF7F2A">
      <w:pPr>
        <w:numPr>
          <w:ilvl w:val="0"/>
          <w:numId w:val="25"/>
        </w:num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>Launched campaign utilizing posters and adverts to recruit graduates for open job vacancies at AUB.</w:t>
      </w:r>
    </w:p>
    <w:p w:rsidR="00FF7F2A" w:rsidRPr="00781E6E" w:rsidRDefault="00FF7F2A" w:rsidP="00FF7F2A">
      <w:pPr>
        <w:numPr>
          <w:ilvl w:val="0"/>
          <w:numId w:val="25"/>
        </w:num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>Generated excel sheets for students applying online or on-campus for Master’s program at AUB.</w:t>
      </w:r>
    </w:p>
    <w:p w:rsidR="00FF7F2A" w:rsidRDefault="00781E6E" w:rsidP="00781E6E">
      <w:pPr>
        <w:numPr>
          <w:ilvl w:val="0"/>
          <w:numId w:val="25"/>
        </w:num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>Calculated the number of a</w:t>
      </w:r>
      <w:r w:rsidR="00FF7F2A" w:rsidRPr="00781E6E">
        <w:rPr>
          <w:rFonts w:ascii="Garamond" w:eastAsiaTheme="minorHAnsi" w:hAnsi="Garamond" w:cs="Times New Roman"/>
        </w:rPr>
        <w:t>p</w:t>
      </w:r>
      <w:r w:rsidRPr="00781E6E">
        <w:rPr>
          <w:rFonts w:ascii="Garamond" w:eastAsiaTheme="minorHAnsi" w:hAnsi="Garamond" w:cs="Times New Roman"/>
        </w:rPr>
        <w:t xml:space="preserve">plicants for Executive Masters in Business program. </w:t>
      </w:r>
      <w:r w:rsidR="00FF7F2A" w:rsidRPr="00781E6E">
        <w:rPr>
          <w:rFonts w:ascii="Garamond" w:eastAsiaTheme="minorHAnsi" w:hAnsi="Garamond" w:cs="Times New Roman"/>
        </w:rPr>
        <w:t xml:space="preserve"> </w:t>
      </w:r>
    </w:p>
    <w:p w:rsidR="00FD5C37" w:rsidRPr="00781E6E" w:rsidRDefault="00FD5C37" w:rsidP="00FD5C37">
      <w:pPr>
        <w:tabs>
          <w:tab w:val="left" w:pos="7560"/>
        </w:tabs>
        <w:spacing w:after="0" w:line="240" w:lineRule="auto"/>
        <w:ind w:left="360"/>
        <w:rPr>
          <w:rFonts w:ascii="Garamond" w:eastAsiaTheme="minorHAnsi" w:hAnsi="Garamond" w:cs="Times New Roman"/>
        </w:rPr>
      </w:pPr>
    </w:p>
    <w:p w:rsidR="00FD5C37" w:rsidRPr="00781E6E" w:rsidRDefault="00FD5C37" w:rsidP="00FD5C37">
      <w:pPr>
        <w:tabs>
          <w:tab w:val="left" w:pos="9900"/>
        </w:tabs>
        <w:spacing w:after="0" w:line="240" w:lineRule="auto"/>
        <w:rPr>
          <w:rFonts w:ascii="Garamond" w:eastAsiaTheme="minorHAnsi" w:hAnsi="Garamond" w:cs="Times New Roman"/>
          <w:b/>
          <w:bCs/>
        </w:rPr>
      </w:pPr>
      <w:r w:rsidRPr="00781E6E">
        <w:rPr>
          <w:rFonts w:ascii="Garamond" w:eastAsiaTheme="minorHAnsi" w:hAnsi="Garamond" w:cs="Times New Roman"/>
          <w:b/>
          <w:bCs/>
        </w:rPr>
        <w:t>Business Umbrella - Management, Consulting, Recruitment &amp; Advisory, Dubai</w:t>
      </w:r>
      <w:r>
        <w:rPr>
          <w:rFonts w:ascii="Garamond" w:eastAsiaTheme="minorHAnsi" w:hAnsi="Garamond" w:cs="Times New Roman"/>
          <w:b/>
          <w:bCs/>
        </w:rPr>
        <w:t xml:space="preserve">, UAE  </w:t>
      </w:r>
      <w:r>
        <w:rPr>
          <w:rFonts w:ascii="Garamond" w:eastAsiaTheme="minorHAnsi" w:hAnsi="Garamond" w:cs="Times New Roman"/>
          <w:b/>
          <w:bCs/>
        </w:rPr>
        <w:t xml:space="preserve"> </w:t>
      </w:r>
      <w:r w:rsidRPr="00650939">
        <w:rPr>
          <w:rFonts w:ascii="Garamond" w:eastAsiaTheme="minorHAnsi" w:hAnsi="Garamond" w:cs="Times New Roman"/>
          <w:b/>
          <w:bCs/>
        </w:rPr>
        <w:t xml:space="preserve">March 2022 – </w:t>
      </w:r>
      <w:r>
        <w:rPr>
          <w:rFonts w:ascii="Garamond" w:eastAsiaTheme="minorHAnsi" w:hAnsi="Garamond" w:cs="Times New Roman"/>
          <w:b/>
          <w:bCs/>
        </w:rPr>
        <w:t xml:space="preserve">December 2022                                                      </w:t>
      </w:r>
    </w:p>
    <w:p w:rsidR="00FD5C37" w:rsidRPr="00781E6E" w:rsidRDefault="00FD5C37" w:rsidP="00FD5C37">
      <w:p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  <w:b/>
          <w:bCs/>
        </w:rPr>
      </w:pPr>
      <w:r w:rsidRPr="00781E6E">
        <w:rPr>
          <w:rFonts w:ascii="Garamond" w:eastAsiaTheme="minorHAnsi" w:hAnsi="Garamond" w:cs="Times New Roman"/>
          <w:b/>
          <w:bCs/>
        </w:rPr>
        <w:t>Recruitment and Consulting Executive/ Social Media Researcher</w:t>
      </w:r>
    </w:p>
    <w:p w:rsidR="00FD5C37" w:rsidRPr="00781E6E" w:rsidRDefault="00FD5C37" w:rsidP="00FD5C37">
      <w:pPr>
        <w:numPr>
          <w:ilvl w:val="0"/>
          <w:numId w:val="24"/>
        </w:num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>Recruiting successfully quality candidates for our clients</w:t>
      </w:r>
      <w:r>
        <w:rPr>
          <w:rFonts w:ascii="Garamond" w:eastAsiaTheme="minorHAnsi" w:hAnsi="Garamond" w:cs="Times New Roman"/>
        </w:rPr>
        <w:t>’</w:t>
      </w:r>
      <w:r w:rsidRPr="00781E6E">
        <w:rPr>
          <w:rFonts w:ascii="Garamond" w:eastAsiaTheme="minorHAnsi" w:hAnsi="Garamond" w:cs="Times New Roman"/>
        </w:rPr>
        <w:t xml:space="preserve"> ongoing recruitment needs</w:t>
      </w:r>
      <w:r>
        <w:rPr>
          <w:rFonts w:ascii="Garamond" w:eastAsiaTheme="minorHAnsi" w:hAnsi="Garamond" w:cs="Times New Roman"/>
        </w:rPr>
        <w:t>.</w:t>
      </w:r>
    </w:p>
    <w:p w:rsidR="00FD5C37" w:rsidRPr="00781E6E" w:rsidRDefault="00FD5C37" w:rsidP="00FD5C37">
      <w:pPr>
        <w:numPr>
          <w:ilvl w:val="0"/>
          <w:numId w:val="24"/>
        </w:num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>Identifying, developing and managing both new and existing client relationships</w:t>
      </w:r>
      <w:r>
        <w:rPr>
          <w:rFonts w:ascii="Garamond" w:eastAsiaTheme="minorHAnsi" w:hAnsi="Garamond" w:cs="Times New Roman"/>
        </w:rPr>
        <w:t>.</w:t>
      </w:r>
    </w:p>
    <w:p w:rsidR="00FD5C37" w:rsidRPr="00781E6E" w:rsidRDefault="00FD5C37" w:rsidP="00FD5C37">
      <w:pPr>
        <w:numPr>
          <w:ilvl w:val="0"/>
          <w:numId w:val="24"/>
        </w:num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>Maintaining a quality business platform with fully qualified live vacancies</w:t>
      </w:r>
      <w:r>
        <w:rPr>
          <w:rFonts w:ascii="Garamond" w:eastAsiaTheme="minorHAnsi" w:hAnsi="Garamond" w:cs="Times New Roman"/>
        </w:rPr>
        <w:t>.</w:t>
      </w:r>
    </w:p>
    <w:p w:rsidR="00FD5C37" w:rsidRPr="00781E6E" w:rsidRDefault="00FD5C37" w:rsidP="00FD5C37">
      <w:pPr>
        <w:numPr>
          <w:ilvl w:val="0"/>
          <w:numId w:val="24"/>
        </w:num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>Developing network of professional contacts by attending business group meetings, conferences and exhibitions.</w:t>
      </w:r>
    </w:p>
    <w:p w:rsidR="00FD5C37" w:rsidRPr="00781E6E" w:rsidRDefault="00FD5C37" w:rsidP="00FD5C37">
      <w:pPr>
        <w:numPr>
          <w:ilvl w:val="0"/>
          <w:numId w:val="24"/>
        </w:num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>Sending when appropriate regular speculative candidates of a caliber that may be of interest to clients.</w:t>
      </w:r>
    </w:p>
    <w:p w:rsidR="00FD5C37" w:rsidRPr="00781E6E" w:rsidRDefault="00FD5C37" w:rsidP="00FD5C37">
      <w:pPr>
        <w:numPr>
          <w:ilvl w:val="0"/>
          <w:numId w:val="24"/>
        </w:num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>Contacting candidates and clients through a mail-shot approach.</w:t>
      </w:r>
    </w:p>
    <w:p w:rsidR="00FF7F2A" w:rsidRPr="00781E6E" w:rsidRDefault="00FF7F2A" w:rsidP="00FF7F2A">
      <w:p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  <w:b/>
          <w:bCs/>
        </w:rPr>
      </w:pPr>
    </w:p>
    <w:p w:rsidR="00FF7F2A" w:rsidRPr="00781E6E" w:rsidRDefault="00FF7F2A" w:rsidP="0093033D">
      <w:p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  <w:b/>
          <w:bCs/>
        </w:rPr>
      </w:pPr>
    </w:p>
    <w:p w:rsidR="0092072C" w:rsidRPr="00781E6E" w:rsidRDefault="0092072C" w:rsidP="00FF7F2A">
      <w:p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  <w:b/>
          <w:bCs/>
        </w:rPr>
        <w:t xml:space="preserve">Makhzoumi Foundation, Beirut, Lebanon                                                                   </w:t>
      </w:r>
      <w:r w:rsidR="00F56DF6" w:rsidRPr="00781E6E">
        <w:rPr>
          <w:rFonts w:ascii="Garamond" w:eastAsiaTheme="minorHAnsi" w:hAnsi="Garamond" w:cs="Times New Roman"/>
          <w:b/>
          <w:bCs/>
        </w:rPr>
        <w:t xml:space="preserve"> </w:t>
      </w:r>
      <w:r w:rsidRPr="00781E6E">
        <w:rPr>
          <w:rFonts w:ascii="Garamond" w:eastAsiaTheme="minorHAnsi" w:hAnsi="Garamond" w:cs="Times New Roman"/>
          <w:b/>
          <w:bCs/>
        </w:rPr>
        <w:t>June 2021 – August 2021</w:t>
      </w:r>
    </w:p>
    <w:p w:rsidR="0092072C" w:rsidRPr="00781E6E" w:rsidRDefault="0092072C" w:rsidP="0092072C">
      <w:p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  <w:b/>
          <w:bCs/>
        </w:rPr>
      </w:pPr>
      <w:r w:rsidRPr="00781E6E">
        <w:rPr>
          <w:rFonts w:ascii="Garamond" w:eastAsiaTheme="minorHAnsi" w:hAnsi="Garamond" w:cs="Times New Roman"/>
          <w:b/>
          <w:bCs/>
        </w:rPr>
        <w:t>HR Management Intern</w:t>
      </w:r>
    </w:p>
    <w:p w:rsidR="0092072C" w:rsidRPr="00781E6E" w:rsidRDefault="0092072C" w:rsidP="0092072C">
      <w:pPr>
        <w:numPr>
          <w:ilvl w:val="0"/>
          <w:numId w:val="21"/>
        </w:num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>Mastering HR topics of Performance Management, performance appraisal, and training and development</w:t>
      </w:r>
    </w:p>
    <w:p w:rsidR="0092072C" w:rsidRPr="00781E6E" w:rsidRDefault="0092072C" w:rsidP="0092072C">
      <w:pPr>
        <w:numPr>
          <w:ilvl w:val="0"/>
          <w:numId w:val="21"/>
        </w:num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>Knowing and applying real-life scenarios of recruiting, screening, and selecting appropriate candidates</w:t>
      </w:r>
    </w:p>
    <w:p w:rsidR="0092072C" w:rsidRPr="00781E6E" w:rsidRDefault="0092072C" w:rsidP="0092072C">
      <w:pPr>
        <w:numPr>
          <w:ilvl w:val="0"/>
          <w:numId w:val="21"/>
        </w:num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 xml:space="preserve">Reading job descriptions and knowing tasks required from candidates </w:t>
      </w:r>
    </w:p>
    <w:p w:rsidR="00FF7F2A" w:rsidRDefault="00FF7F2A" w:rsidP="006C1742">
      <w:p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  <w:b/>
          <w:bCs/>
        </w:rPr>
      </w:pPr>
      <w:bookmarkStart w:id="0" w:name="_GoBack"/>
      <w:bookmarkEnd w:id="0"/>
    </w:p>
    <w:p w:rsidR="0092072C" w:rsidRPr="00781E6E" w:rsidRDefault="0092072C" w:rsidP="006C1742">
      <w:p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  <w:b/>
          <w:bCs/>
        </w:rPr>
        <w:lastRenderedPageBreak/>
        <w:t>Talal Abu Ghazaleh</w:t>
      </w:r>
      <w:r w:rsidR="006C1742" w:rsidRPr="00781E6E">
        <w:rPr>
          <w:rFonts w:ascii="Garamond" w:eastAsiaTheme="minorHAnsi" w:hAnsi="Garamond" w:cs="Times New Roman"/>
          <w:b/>
          <w:bCs/>
        </w:rPr>
        <w:t xml:space="preserve"> Global</w:t>
      </w:r>
      <w:r w:rsidRPr="00781E6E">
        <w:rPr>
          <w:rFonts w:ascii="Garamond" w:eastAsiaTheme="minorHAnsi" w:hAnsi="Garamond" w:cs="Times New Roman"/>
          <w:b/>
          <w:bCs/>
        </w:rPr>
        <w:t xml:space="preserve">, </w:t>
      </w:r>
      <w:r w:rsidRPr="00781E6E">
        <w:rPr>
          <w:rFonts w:ascii="Garamond" w:eastAsiaTheme="minorHAnsi" w:hAnsi="Garamond" w:cs="Times New Roman"/>
        </w:rPr>
        <w:t xml:space="preserve">Beirut, Lebanon                                       </w:t>
      </w:r>
      <w:r w:rsidR="00FF7F2A" w:rsidRPr="00781E6E">
        <w:rPr>
          <w:rFonts w:ascii="Garamond" w:eastAsiaTheme="minorHAnsi" w:hAnsi="Garamond" w:cs="Times New Roman"/>
        </w:rPr>
        <w:t xml:space="preserve">                               </w:t>
      </w:r>
      <w:r w:rsidR="00F87F06" w:rsidRPr="00781E6E">
        <w:rPr>
          <w:rFonts w:ascii="Garamond" w:eastAsiaTheme="minorHAnsi" w:hAnsi="Garamond" w:cs="Times New Roman"/>
        </w:rPr>
        <w:t xml:space="preserve"> </w:t>
      </w:r>
      <w:r w:rsidRPr="00781E6E">
        <w:rPr>
          <w:rFonts w:ascii="Garamond" w:eastAsiaTheme="minorHAnsi" w:hAnsi="Garamond" w:cs="Times New Roman"/>
          <w:b/>
          <w:bCs/>
        </w:rPr>
        <w:t>July 2020 - August 2020</w:t>
      </w:r>
    </w:p>
    <w:p w:rsidR="0092072C" w:rsidRPr="00781E6E" w:rsidRDefault="0092072C" w:rsidP="0092072C">
      <w:p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  <w:b/>
          <w:bCs/>
        </w:rPr>
      </w:pPr>
      <w:r w:rsidRPr="00781E6E">
        <w:rPr>
          <w:rFonts w:ascii="Garamond" w:eastAsiaTheme="minorHAnsi" w:hAnsi="Garamond" w:cs="Times New Roman"/>
          <w:b/>
          <w:bCs/>
        </w:rPr>
        <w:t>External Auditor Intern</w:t>
      </w:r>
    </w:p>
    <w:p w:rsidR="0092072C" w:rsidRPr="00781E6E" w:rsidRDefault="0092072C" w:rsidP="0092072C">
      <w:pPr>
        <w:numPr>
          <w:ilvl w:val="0"/>
          <w:numId w:val="20"/>
        </w:num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>Learning the use of analytical skills for conducting financial reports</w:t>
      </w:r>
    </w:p>
    <w:p w:rsidR="0092072C" w:rsidRPr="00781E6E" w:rsidRDefault="0092072C" w:rsidP="0092072C">
      <w:pPr>
        <w:numPr>
          <w:ilvl w:val="0"/>
          <w:numId w:val="20"/>
        </w:num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>Completing the filing of the audited entity with mitigation of fraud and accuracy achievement</w:t>
      </w:r>
    </w:p>
    <w:p w:rsidR="0092072C" w:rsidRPr="00781E6E" w:rsidRDefault="0092072C" w:rsidP="0092072C">
      <w:pPr>
        <w:numPr>
          <w:ilvl w:val="0"/>
          <w:numId w:val="20"/>
        </w:num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>Mastering the application of financial statements</w:t>
      </w:r>
      <w:r w:rsidR="002847AB" w:rsidRPr="00781E6E">
        <w:rPr>
          <w:rFonts w:ascii="Garamond" w:eastAsiaTheme="minorHAnsi" w:hAnsi="Garamond" w:cs="Times New Roman"/>
        </w:rPr>
        <w:t xml:space="preserve"> including</w:t>
      </w:r>
      <w:r w:rsidRPr="00781E6E">
        <w:rPr>
          <w:rFonts w:ascii="Garamond" w:eastAsiaTheme="minorHAnsi" w:hAnsi="Garamond" w:cs="Times New Roman"/>
        </w:rPr>
        <w:t xml:space="preserve"> of cash flows, income statement, and balance sheets</w:t>
      </w:r>
      <w:r w:rsidRPr="00781E6E">
        <w:rPr>
          <w:rFonts w:ascii="Garamond" w:eastAsiaTheme="minorHAnsi" w:hAnsi="Garamond" w:cs="Times New Roman"/>
        </w:rPr>
        <w:br/>
      </w:r>
    </w:p>
    <w:p w:rsidR="0092072C" w:rsidRPr="00781E6E" w:rsidRDefault="0092072C" w:rsidP="00FF7F2A">
      <w:pPr>
        <w:tabs>
          <w:tab w:val="right" w:pos="10440"/>
        </w:tabs>
        <w:spacing w:after="0" w:line="240" w:lineRule="auto"/>
        <w:rPr>
          <w:rFonts w:ascii="Garamond" w:eastAsiaTheme="minorHAnsi" w:hAnsi="Garamond" w:cs="Times New Roman"/>
          <w:b/>
        </w:rPr>
      </w:pPr>
      <w:r w:rsidRPr="00781E6E">
        <w:rPr>
          <w:rFonts w:ascii="Garamond" w:eastAsiaTheme="minorHAnsi" w:hAnsi="Garamond" w:cs="Times New Roman"/>
          <w:b/>
          <w:i/>
        </w:rPr>
        <w:t xml:space="preserve">Moghrabi’s Perfumes, </w:t>
      </w:r>
      <w:r w:rsidRPr="00781E6E">
        <w:rPr>
          <w:rFonts w:ascii="Garamond" w:eastAsiaTheme="minorHAnsi" w:hAnsi="Garamond" w:cs="Times New Roman"/>
          <w:bCs/>
        </w:rPr>
        <w:t>S</w:t>
      </w:r>
      <w:r w:rsidR="00F56DF6" w:rsidRPr="00781E6E">
        <w:rPr>
          <w:rFonts w:ascii="Garamond" w:eastAsiaTheme="minorHAnsi" w:hAnsi="Garamond" w:cs="Times New Roman"/>
          <w:bCs/>
        </w:rPr>
        <w:t>idon</w:t>
      </w:r>
      <w:r w:rsidRPr="00781E6E">
        <w:rPr>
          <w:rFonts w:ascii="Garamond" w:eastAsiaTheme="minorHAnsi" w:hAnsi="Garamond" w:cs="Times New Roman"/>
          <w:bCs/>
        </w:rPr>
        <w:t>, Lebanon</w:t>
      </w:r>
      <w:r w:rsidRPr="00781E6E">
        <w:rPr>
          <w:rFonts w:ascii="Garamond" w:eastAsiaTheme="minorHAnsi" w:hAnsi="Garamond" w:cs="Times New Roman"/>
          <w:iCs/>
        </w:rPr>
        <w:t xml:space="preserve"> </w:t>
      </w:r>
      <w:r w:rsidR="00F87F06" w:rsidRPr="00781E6E">
        <w:rPr>
          <w:rFonts w:ascii="Garamond" w:eastAsiaTheme="minorHAnsi" w:hAnsi="Garamond" w:cs="Times New Roman"/>
          <w:iCs/>
        </w:rPr>
        <w:t xml:space="preserve">                                                                </w:t>
      </w:r>
      <w:r w:rsidR="00FF7F2A" w:rsidRPr="00781E6E">
        <w:rPr>
          <w:rFonts w:ascii="Garamond" w:eastAsiaTheme="minorHAnsi" w:hAnsi="Garamond" w:cs="Times New Roman"/>
          <w:iCs/>
        </w:rPr>
        <w:t xml:space="preserve">     </w:t>
      </w:r>
      <w:r w:rsidRPr="00781E6E">
        <w:rPr>
          <w:rFonts w:ascii="Garamond" w:eastAsiaTheme="minorHAnsi" w:hAnsi="Garamond" w:cs="Times New Roman"/>
          <w:b/>
          <w:bCs/>
          <w:iCs/>
        </w:rPr>
        <w:t>August 2019 - November 2019</w:t>
      </w:r>
    </w:p>
    <w:p w:rsidR="0092072C" w:rsidRPr="00781E6E" w:rsidRDefault="0092072C" w:rsidP="0092072C">
      <w:pPr>
        <w:tabs>
          <w:tab w:val="left" w:pos="7470"/>
        </w:tabs>
        <w:spacing w:after="0" w:line="240" w:lineRule="auto"/>
        <w:rPr>
          <w:rFonts w:ascii="Garamond" w:eastAsiaTheme="minorHAnsi" w:hAnsi="Garamond" w:cs="Times New Roman"/>
          <w:b/>
          <w:bCs/>
          <w:iCs/>
        </w:rPr>
      </w:pPr>
      <w:r w:rsidRPr="00781E6E">
        <w:rPr>
          <w:rFonts w:ascii="Garamond" w:eastAsiaTheme="minorHAnsi" w:hAnsi="Garamond" w:cs="Times New Roman"/>
          <w:b/>
          <w:bCs/>
          <w:iCs/>
        </w:rPr>
        <w:t xml:space="preserve">Cashier (Part-time)                                                                                                              </w:t>
      </w:r>
    </w:p>
    <w:p w:rsidR="0092072C" w:rsidRPr="00781E6E" w:rsidRDefault="0092072C" w:rsidP="0092072C">
      <w:pPr>
        <w:numPr>
          <w:ilvl w:val="0"/>
          <w:numId w:val="18"/>
        </w:num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  <w:i/>
        </w:rPr>
      </w:pPr>
      <w:r w:rsidRPr="00781E6E">
        <w:rPr>
          <w:rFonts w:ascii="Garamond" w:eastAsiaTheme="minorHAnsi" w:hAnsi="Garamond" w:cs="Times New Roman"/>
        </w:rPr>
        <w:t>Computing and recording the total financial transactions of the day</w:t>
      </w:r>
    </w:p>
    <w:p w:rsidR="0092072C" w:rsidRPr="00781E6E" w:rsidRDefault="003B7A0A" w:rsidP="00F87F06">
      <w:pPr>
        <w:numPr>
          <w:ilvl w:val="0"/>
          <w:numId w:val="18"/>
        </w:numPr>
        <w:tabs>
          <w:tab w:val="left" w:pos="7560"/>
        </w:tabs>
        <w:spacing w:after="240" w:line="240" w:lineRule="auto"/>
        <w:rPr>
          <w:rFonts w:ascii="Garamond" w:eastAsiaTheme="minorHAnsi" w:hAnsi="Garamond" w:cs="Times New Roman"/>
          <w:iCs/>
        </w:rPr>
      </w:pPr>
      <w:r w:rsidRPr="00781E6E">
        <w:rPr>
          <w:rFonts w:ascii="Garamond" w:eastAsiaTheme="minorHAnsi" w:hAnsi="Garamond" w:cs="Times New Roman"/>
        </w:rPr>
        <w:t>Trained on</w:t>
      </w:r>
      <w:r w:rsidR="0092072C" w:rsidRPr="00781E6E">
        <w:rPr>
          <w:rFonts w:ascii="Garamond" w:eastAsiaTheme="minorHAnsi" w:hAnsi="Garamond" w:cs="Times New Roman"/>
        </w:rPr>
        <w:t xml:space="preserve"> payment methods</w:t>
      </w:r>
      <w:r w:rsidRPr="00781E6E">
        <w:rPr>
          <w:rFonts w:ascii="Garamond" w:eastAsiaTheme="minorHAnsi" w:hAnsi="Garamond" w:cs="Times New Roman"/>
        </w:rPr>
        <w:t>: credit card, cash, or loans; c</w:t>
      </w:r>
      <w:r w:rsidRPr="00781E6E">
        <w:rPr>
          <w:rFonts w:ascii="Garamond" w:eastAsiaTheme="minorHAnsi" w:hAnsi="Garamond" w:cs="Times New Roman"/>
          <w:iCs/>
        </w:rPr>
        <w:t>alculated</w:t>
      </w:r>
      <w:r w:rsidR="0092072C" w:rsidRPr="00781E6E">
        <w:rPr>
          <w:rFonts w:ascii="Garamond" w:eastAsiaTheme="minorHAnsi" w:hAnsi="Garamond" w:cs="Times New Roman"/>
          <w:iCs/>
        </w:rPr>
        <w:t xml:space="preserve"> </w:t>
      </w:r>
      <w:r w:rsidR="00F87F06" w:rsidRPr="00781E6E">
        <w:rPr>
          <w:rFonts w:ascii="Garamond" w:eastAsiaTheme="minorHAnsi" w:hAnsi="Garamond" w:cs="Times New Roman"/>
          <w:iCs/>
        </w:rPr>
        <w:t>periodic</w:t>
      </w:r>
      <w:r w:rsidR="0092072C" w:rsidRPr="00781E6E">
        <w:rPr>
          <w:rFonts w:ascii="Garamond" w:eastAsiaTheme="minorHAnsi" w:hAnsi="Garamond" w:cs="Times New Roman"/>
          <w:iCs/>
        </w:rPr>
        <w:t xml:space="preserve"> Assets Turnover rates and profits </w:t>
      </w:r>
    </w:p>
    <w:p w:rsidR="00781E6E" w:rsidRDefault="00781E6E" w:rsidP="00F87F06">
      <w:pPr>
        <w:pBdr>
          <w:bottom w:val="single" w:sz="4" w:space="0" w:color="000000"/>
        </w:pBd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  <w:b/>
          <w:bCs/>
        </w:rPr>
      </w:pPr>
    </w:p>
    <w:p w:rsidR="00017FC2" w:rsidRPr="00781E6E" w:rsidRDefault="00017FC2" w:rsidP="00F87F06">
      <w:pPr>
        <w:pBdr>
          <w:bottom w:val="single" w:sz="4" w:space="0" w:color="000000"/>
        </w:pBd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  <w:b/>
          <w:bCs/>
        </w:rPr>
      </w:pPr>
      <w:r w:rsidRPr="00781E6E">
        <w:rPr>
          <w:rFonts w:ascii="Garamond" w:eastAsiaTheme="minorHAnsi" w:hAnsi="Garamond" w:cs="Times New Roman"/>
          <w:b/>
          <w:bCs/>
        </w:rPr>
        <w:t>Extracurricular Activities</w:t>
      </w:r>
    </w:p>
    <w:p w:rsidR="00781E6E" w:rsidRDefault="00781E6E" w:rsidP="00F56DF6">
      <w:pPr>
        <w:spacing w:after="0" w:line="240" w:lineRule="auto"/>
        <w:rPr>
          <w:rFonts w:ascii="Garamond" w:eastAsiaTheme="minorHAnsi" w:hAnsi="Garamond" w:cs="Times New Roman"/>
          <w:b/>
          <w:bCs/>
          <w:i/>
          <w:iCs/>
        </w:rPr>
      </w:pPr>
    </w:p>
    <w:p w:rsidR="00017FC2" w:rsidRPr="00781E6E" w:rsidRDefault="00017FC2" w:rsidP="00F56DF6">
      <w:pPr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  <w:b/>
          <w:bCs/>
          <w:i/>
          <w:iCs/>
        </w:rPr>
        <w:t xml:space="preserve">Welfare Orphan Society, </w:t>
      </w:r>
      <w:r w:rsidR="00F56DF6" w:rsidRPr="00781E6E">
        <w:rPr>
          <w:rFonts w:ascii="Garamond" w:eastAsiaTheme="minorHAnsi" w:hAnsi="Garamond" w:cs="Times New Roman"/>
          <w:b/>
          <w:bCs/>
          <w:i/>
          <w:iCs/>
        </w:rPr>
        <w:t xml:space="preserve">Sidon, </w:t>
      </w:r>
      <w:r w:rsidRPr="00781E6E">
        <w:rPr>
          <w:rFonts w:ascii="Garamond" w:eastAsiaTheme="minorHAnsi" w:hAnsi="Garamond" w:cs="Times New Roman"/>
          <w:b/>
          <w:bCs/>
          <w:i/>
          <w:iCs/>
        </w:rPr>
        <w:t xml:space="preserve">Lebanon                                                  </w:t>
      </w:r>
      <w:r w:rsidR="003B7A0A" w:rsidRPr="00781E6E">
        <w:rPr>
          <w:rFonts w:ascii="Garamond" w:eastAsiaTheme="minorHAnsi" w:hAnsi="Garamond" w:cs="Times New Roman"/>
          <w:b/>
          <w:bCs/>
          <w:i/>
          <w:iCs/>
        </w:rPr>
        <w:tab/>
      </w:r>
      <w:r w:rsidR="00F87F06" w:rsidRPr="00781E6E">
        <w:rPr>
          <w:rFonts w:ascii="Garamond" w:eastAsiaTheme="minorHAnsi" w:hAnsi="Garamond" w:cs="Times New Roman"/>
          <w:b/>
          <w:bCs/>
          <w:i/>
          <w:iCs/>
        </w:rPr>
        <w:t xml:space="preserve">    </w:t>
      </w:r>
      <w:r w:rsidRPr="00781E6E">
        <w:rPr>
          <w:rFonts w:ascii="Garamond" w:eastAsiaTheme="minorHAnsi" w:hAnsi="Garamond" w:cs="Times New Roman"/>
        </w:rPr>
        <w:t>August 2020 - September 2020</w:t>
      </w:r>
    </w:p>
    <w:p w:rsidR="00017FC2" w:rsidRPr="00781E6E" w:rsidRDefault="00017FC2" w:rsidP="00017FC2">
      <w:pPr>
        <w:numPr>
          <w:ilvl w:val="0"/>
          <w:numId w:val="23"/>
        </w:numPr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>Managed childrens’ daily schedule while supervising their various planned activities</w:t>
      </w:r>
    </w:p>
    <w:p w:rsidR="00017FC2" w:rsidRPr="00781E6E" w:rsidRDefault="00017FC2" w:rsidP="00017FC2">
      <w:p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  <w:b/>
          <w:bCs/>
          <w:i/>
          <w:iCs/>
        </w:rPr>
      </w:pPr>
    </w:p>
    <w:p w:rsidR="00017FC2" w:rsidRPr="00781E6E" w:rsidRDefault="00017FC2" w:rsidP="00F56DF6">
      <w:p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  <w:b/>
          <w:bCs/>
          <w:i/>
          <w:iCs/>
        </w:rPr>
        <w:t>Al Shifaa for Medical &amp; Humanitarian Services</w:t>
      </w:r>
      <w:r w:rsidRPr="00781E6E">
        <w:rPr>
          <w:rFonts w:ascii="Garamond" w:eastAsiaTheme="minorHAnsi" w:hAnsi="Garamond" w:cs="Times New Roman"/>
          <w:b/>
          <w:bCs/>
        </w:rPr>
        <w:t xml:space="preserve"> </w:t>
      </w:r>
      <w:r w:rsidRPr="00781E6E">
        <w:rPr>
          <w:rFonts w:ascii="Garamond" w:eastAsiaTheme="minorHAnsi" w:hAnsi="Garamond" w:cs="Times New Roman"/>
          <w:b/>
          <w:bCs/>
          <w:i/>
          <w:iCs/>
        </w:rPr>
        <w:t>(NGO)</w:t>
      </w:r>
      <w:r w:rsidR="00F56DF6" w:rsidRPr="00781E6E">
        <w:t xml:space="preserve"> </w:t>
      </w:r>
      <w:r w:rsidR="00F56DF6" w:rsidRPr="00781E6E">
        <w:rPr>
          <w:rFonts w:ascii="Garamond" w:eastAsiaTheme="minorHAnsi" w:hAnsi="Garamond" w:cs="Times New Roman"/>
          <w:b/>
          <w:bCs/>
          <w:i/>
          <w:iCs/>
        </w:rPr>
        <w:t xml:space="preserve">Sidon, Lebanon                   </w:t>
      </w:r>
      <w:r w:rsidR="00F56DF6" w:rsidRPr="00781E6E">
        <w:rPr>
          <w:rFonts w:ascii="Garamond" w:eastAsiaTheme="minorHAnsi" w:hAnsi="Garamond" w:cs="Times New Roman"/>
        </w:rPr>
        <w:t>August 2018- October 2019</w:t>
      </w:r>
      <w:r w:rsidR="00F56DF6" w:rsidRPr="00781E6E">
        <w:rPr>
          <w:rFonts w:ascii="Garamond" w:eastAsiaTheme="minorHAnsi" w:hAnsi="Garamond" w:cs="Times New Roman"/>
          <w:b/>
          <w:bCs/>
          <w:i/>
          <w:iCs/>
        </w:rPr>
        <w:t xml:space="preserve">                                               </w:t>
      </w:r>
      <w:r w:rsidRPr="00781E6E">
        <w:rPr>
          <w:rFonts w:ascii="Garamond" w:eastAsiaTheme="minorHAnsi" w:hAnsi="Garamond" w:cs="Times New Roman"/>
          <w:b/>
          <w:bCs/>
          <w:i/>
          <w:iCs/>
        </w:rPr>
        <w:t xml:space="preserve">                            </w:t>
      </w:r>
      <w:r w:rsidR="00F56DF6" w:rsidRPr="00781E6E">
        <w:rPr>
          <w:rFonts w:ascii="Garamond" w:eastAsiaTheme="minorHAnsi" w:hAnsi="Garamond" w:cs="Times New Roman"/>
          <w:b/>
          <w:bCs/>
          <w:i/>
          <w:iCs/>
        </w:rPr>
        <w:t xml:space="preserve">   </w:t>
      </w:r>
      <w:r w:rsidR="00F87F06" w:rsidRPr="00781E6E">
        <w:rPr>
          <w:rFonts w:ascii="Garamond" w:eastAsiaTheme="minorHAnsi" w:hAnsi="Garamond" w:cs="Times New Roman"/>
          <w:b/>
          <w:bCs/>
          <w:i/>
          <w:iCs/>
        </w:rPr>
        <w:t xml:space="preserve"> </w:t>
      </w:r>
    </w:p>
    <w:p w:rsidR="00017FC2" w:rsidRPr="00781E6E" w:rsidRDefault="00017FC2" w:rsidP="00F87F06">
      <w:pPr>
        <w:numPr>
          <w:ilvl w:val="0"/>
          <w:numId w:val="23"/>
        </w:numPr>
        <w:tabs>
          <w:tab w:val="left" w:pos="7560"/>
        </w:tabs>
        <w:spacing w:after="12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theme="minorBidi"/>
        </w:rPr>
        <w:t xml:space="preserve">Volunteered in first aid teams and social activities that belongs to the organization. </w:t>
      </w:r>
      <w:r w:rsidRPr="00781E6E">
        <w:rPr>
          <w:rFonts w:ascii="Garamond" w:eastAsiaTheme="minorHAnsi" w:hAnsi="Garamond" w:cstheme="majorBidi"/>
        </w:rPr>
        <w:t xml:space="preserve">              </w:t>
      </w:r>
      <w:r w:rsidRPr="00781E6E">
        <w:rPr>
          <w:rFonts w:ascii="Garamond" w:eastAsiaTheme="minorHAnsi" w:hAnsi="Garamond" w:cstheme="majorBidi"/>
        </w:rPr>
        <w:tab/>
      </w:r>
      <w:r w:rsidRPr="00781E6E">
        <w:rPr>
          <w:rFonts w:ascii="Garamond" w:eastAsiaTheme="minorHAnsi" w:hAnsi="Garamond" w:cstheme="majorBidi"/>
        </w:rPr>
        <w:tab/>
        <w:t xml:space="preserve">                                                                            </w:t>
      </w:r>
    </w:p>
    <w:p w:rsidR="00017FC2" w:rsidRPr="00781E6E" w:rsidRDefault="00017FC2" w:rsidP="00F87F06">
      <w:pPr>
        <w:tabs>
          <w:tab w:val="left" w:pos="7560"/>
        </w:tabs>
        <w:spacing w:after="120" w:line="20" w:lineRule="exact"/>
        <w:rPr>
          <w:rFonts w:ascii="Garamond" w:eastAsiaTheme="minorHAnsi" w:hAnsi="Garamond" w:cs="Times New Roman"/>
          <w:b/>
          <w:bCs/>
          <w:i/>
          <w:iCs/>
        </w:rPr>
      </w:pPr>
    </w:p>
    <w:p w:rsidR="00017FC2" w:rsidRPr="00781E6E" w:rsidRDefault="00017FC2" w:rsidP="006C1742">
      <w:p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  <w:b/>
          <w:bCs/>
          <w:i/>
          <w:iCs/>
        </w:rPr>
        <w:t xml:space="preserve">Robotics </w:t>
      </w:r>
      <w:r w:rsidR="006C1742" w:rsidRPr="00781E6E">
        <w:rPr>
          <w:rFonts w:ascii="Garamond" w:eastAsiaTheme="minorHAnsi" w:hAnsi="Garamond" w:cs="Times New Roman"/>
          <w:b/>
          <w:bCs/>
          <w:i/>
          <w:iCs/>
        </w:rPr>
        <w:t>C</w:t>
      </w:r>
      <w:r w:rsidRPr="00781E6E">
        <w:rPr>
          <w:rFonts w:ascii="Garamond" w:eastAsiaTheme="minorHAnsi" w:hAnsi="Garamond" w:cs="Times New Roman"/>
          <w:b/>
          <w:bCs/>
          <w:i/>
          <w:iCs/>
        </w:rPr>
        <w:t>ompetition</w:t>
      </w:r>
      <w:r w:rsidRPr="00781E6E">
        <w:rPr>
          <w:rFonts w:ascii="Garamond" w:eastAsiaTheme="minorHAnsi" w:hAnsi="Garamond" w:cs="Times New Roman"/>
        </w:rPr>
        <w:t xml:space="preserve"> </w:t>
      </w:r>
      <w:r w:rsidR="003B7A0A" w:rsidRPr="00781E6E">
        <w:rPr>
          <w:rFonts w:ascii="Garamond" w:eastAsiaTheme="minorHAnsi" w:hAnsi="Garamond" w:cs="Times New Roman"/>
        </w:rPr>
        <w:t>–</w:t>
      </w:r>
      <w:r w:rsidRPr="00781E6E">
        <w:rPr>
          <w:rFonts w:ascii="Garamond" w:eastAsiaTheme="minorHAnsi" w:hAnsi="Garamond" w:cs="Times New Roman"/>
        </w:rPr>
        <w:t xml:space="preserve"> A</w:t>
      </w:r>
      <w:r w:rsidR="003B7A0A" w:rsidRPr="00781E6E">
        <w:rPr>
          <w:rFonts w:ascii="Garamond" w:eastAsiaTheme="minorHAnsi" w:hAnsi="Garamond" w:cs="Times New Roman"/>
        </w:rPr>
        <w:t xml:space="preserve">merican University of </w:t>
      </w:r>
      <w:r w:rsidR="00F56DF6" w:rsidRPr="00781E6E">
        <w:rPr>
          <w:rFonts w:ascii="Garamond" w:eastAsiaTheme="minorHAnsi" w:hAnsi="Garamond" w:cs="Times New Roman"/>
        </w:rPr>
        <w:t>Beirut</w:t>
      </w:r>
      <w:r w:rsidRPr="00781E6E">
        <w:rPr>
          <w:rFonts w:ascii="Garamond" w:eastAsiaTheme="minorHAnsi" w:hAnsi="Garamond" w:cs="Times New Roman"/>
        </w:rPr>
        <w:t xml:space="preserve">                  </w:t>
      </w:r>
      <w:r w:rsidR="003B7A0A" w:rsidRPr="00781E6E">
        <w:rPr>
          <w:rFonts w:ascii="Garamond" w:eastAsiaTheme="minorHAnsi" w:hAnsi="Garamond" w:cs="Times New Roman"/>
        </w:rPr>
        <w:t xml:space="preserve">                          </w:t>
      </w:r>
      <w:r w:rsidRPr="00781E6E">
        <w:rPr>
          <w:rFonts w:ascii="Garamond" w:eastAsiaTheme="minorHAnsi" w:hAnsi="Garamond" w:cs="Times New Roman"/>
        </w:rPr>
        <w:t xml:space="preserve"> October 2018- November 2018</w:t>
      </w:r>
    </w:p>
    <w:p w:rsidR="00017FC2" w:rsidRPr="00781E6E" w:rsidRDefault="00017FC2" w:rsidP="00F87F06">
      <w:pPr>
        <w:numPr>
          <w:ilvl w:val="0"/>
          <w:numId w:val="23"/>
        </w:num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 xml:space="preserve">Collaborated with </w:t>
      </w:r>
      <w:r w:rsidR="003B7A0A" w:rsidRPr="00781E6E">
        <w:rPr>
          <w:rFonts w:ascii="Garamond" w:eastAsiaTheme="minorHAnsi" w:hAnsi="Garamond" w:cs="Times New Roman"/>
        </w:rPr>
        <w:t xml:space="preserve">teammates </w:t>
      </w:r>
      <w:r w:rsidRPr="00781E6E">
        <w:rPr>
          <w:rFonts w:ascii="Garamond" w:eastAsiaTheme="minorHAnsi" w:hAnsi="Garamond" w:cs="Times New Roman"/>
        </w:rPr>
        <w:t xml:space="preserve">to create a robot from small parts using innovation and time management skills. </w:t>
      </w:r>
    </w:p>
    <w:p w:rsidR="00017FC2" w:rsidRPr="00781E6E" w:rsidRDefault="00017FC2" w:rsidP="00017FC2">
      <w:pPr>
        <w:numPr>
          <w:ilvl w:val="0"/>
          <w:numId w:val="23"/>
        </w:num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</w:rPr>
        <w:t>Our robot was placed into competition against other groups, and our team p</w:t>
      </w:r>
      <w:r w:rsidR="003B7A0A" w:rsidRPr="00781E6E">
        <w:rPr>
          <w:rFonts w:ascii="Garamond" w:eastAsiaTheme="minorHAnsi" w:hAnsi="Garamond" w:cs="Times New Roman"/>
        </w:rPr>
        <w:t>l</w:t>
      </w:r>
      <w:r w:rsidRPr="00781E6E">
        <w:rPr>
          <w:rFonts w:ascii="Garamond" w:eastAsiaTheme="minorHAnsi" w:hAnsi="Garamond" w:cs="Times New Roman"/>
        </w:rPr>
        <w:t xml:space="preserve">aced in the top 5.     </w:t>
      </w:r>
    </w:p>
    <w:p w:rsidR="00017FC2" w:rsidRPr="00781E6E" w:rsidRDefault="00017FC2" w:rsidP="00017FC2">
      <w:pPr>
        <w:tabs>
          <w:tab w:val="right" w:pos="10440"/>
        </w:tabs>
        <w:spacing w:after="0" w:line="240" w:lineRule="auto"/>
        <w:rPr>
          <w:rFonts w:ascii="Garamond" w:eastAsiaTheme="minorHAnsi" w:hAnsi="Garamond" w:cs="Times New Roman"/>
          <w:b/>
          <w:i/>
        </w:rPr>
      </w:pPr>
    </w:p>
    <w:p w:rsidR="00781E6E" w:rsidRDefault="00781E6E" w:rsidP="00017FC2">
      <w:pPr>
        <w:pBdr>
          <w:bottom w:val="single" w:sz="4" w:space="0" w:color="000000"/>
        </w:pBd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  <w:b/>
          <w:bCs/>
        </w:rPr>
      </w:pPr>
    </w:p>
    <w:p w:rsidR="00017FC2" w:rsidRPr="00781E6E" w:rsidRDefault="00017FC2" w:rsidP="00017FC2">
      <w:pPr>
        <w:pBdr>
          <w:bottom w:val="single" w:sz="4" w:space="0" w:color="000000"/>
        </w:pBd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  <w:b/>
          <w:bCs/>
        </w:rPr>
      </w:pPr>
      <w:r w:rsidRPr="00781E6E">
        <w:rPr>
          <w:rFonts w:ascii="Garamond" w:eastAsiaTheme="minorHAnsi" w:hAnsi="Garamond" w:cs="Times New Roman"/>
          <w:b/>
          <w:bCs/>
        </w:rPr>
        <w:t xml:space="preserve">Workshops and Certifications </w:t>
      </w:r>
    </w:p>
    <w:p w:rsidR="00781E6E" w:rsidRDefault="00781E6E" w:rsidP="00F56DF6">
      <w:p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  <w:b/>
          <w:bCs/>
          <w:i/>
          <w:iCs/>
        </w:rPr>
      </w:pPr>
    </w:p>
    <w:p w:rsidR="00017FC2" w:rsidRPr="00781E6E" w:rsidRDefault="00017FC2" w:rsidP="00F56DF6">
      <w:pPr>
        <w:tabs>
          <w:tab w:val="left" w:pos="7560"/>
        </w:tabs>
        <w:spacing w:after="0" w:line="240" w:lineRule="auto"/>
        <w:rPr>
          <w:rFonts w:ascii="Garamond" w:eastAsiaTheme="minorHAnsi" w:hAnsi="Garamond" w:cs="Times New Roman"/>
        </w:rPr>
      </w:pPr>
      <w:r w:rsidRPr="00781E6E">
        <w:rPr>
          <w:rFonts w:ascii="Garamond" w:eastAsiaTheme="minorHAnsi" w:hAnsi="Garamond" w:cs="Times New Roman"/>
          <w:b/>
          <w:bCs/>
          <w:i/>
          <w:iCs/>
        </w:rPr>
        <w:t>180 degrees Workshop</w:t>
      </w:r>
      <w:r w:rsidRPr="00781E6E">
        <w:rPr>
          <w:rFonts w:ascii="Garamond" w:eastAsiaTheme="minorHAnsi" w:hAnsi="Garamond" w:cs="Times New Roman"/>
        </w:rPr>
        <w:t xml:space="preserve"> - </w:t>
      </w:r>
      <w:r w:rsidR="00F56DF6" w:rsidRPr="00781E6E">
        <w:rPr>
          <w:rFonts w:ascii="Garamond" w:eastAsiaTheme="minorHAnsi" w:hAnsi="Garamond" w:cs="Times New Roman"/>
        </w:rPr>
        <w:t xml:space="preserve">American University of Beirut                                             </w:t>
      </w:r>
    </w:p>
    <w:p w:rsidR="0078622C" w:rsidRPr="00AC17B2" w:rsidRDefault="00017FC2" w:rsidP="00F87F06">
      <w:pPr>
        <w:numPr>
          <w:ilvl w:val="0"/>
          <w:numId w:val="23"/>
        </w:numPr>
        <w:tabs>
          <w:tab w:val="left" w:pos="7560"/>
        </w:tabs>
        <w:spacing w:after="0" w:line="240" w:lineRule="auto"/>
        <w:rPr>
          <w:rFonts w:ascii="Constantia" w:hAnsi="Constantia"/>
        </w:rPr>
      </w:pPr>
      <w:r w:rsidRPr="00781E6E">
        <w:rPr>
          <w:rFonts w:ascii="Garamond" w:eastAsiaTheme="minorHAnsi" w:hAnsi="Garamond" w:cstheme="minorBidi"/>
        </w:rPr>
        <w:t xml:space="preserve">In an increasing degree of complexity, different cases were offered as real-life scenarios to think theoretically in case we will be asked in job interviews to solve and think. </w:t>
      </w:r>
    </w:p>
    <w:p w:rsidR="00AC17B2" w:rsidRDefault="00AC17B2" w:rsidP="00AC17B2">
      <w:pPr>
        <w:tabs>
          <w:tab w:val="left" w:pos="7560"/>
        </w:tabs>
        <w:spacing w:after="0" w:line="240" w:lineRule="auto"/>
        <w:rPr>
          <w:rFonts w:ascii="Garamond" w:eastAsiaTheme="minorHAnsi" w:hAnsi="Garamond" w:cstheme="minorBidi"/>
        </w:rPr>
      </w:pPr>
    </w:p>
    <w:p w:rsidR="00AC17B2" w:rsidRDefault="00AC17B2" w:rsidP="00AC17B2">
      <w:pPr>
        <w:tabs>
          <w:tab w:val="left" w:pos="7560"/>
        </w:tabs>
        <w:spacing w:after="0" w:line="240" w:lineRule="auto"/>
        <w:jc w:val="center"/>
        <w:rPr>
          <w:rFonts w:ascii="Garamond" w:eastAsiaTheme="minorHAnsi" w:hAnsi="Garamond" w:cstheme="minorBidi"/>
        </w:rPr>
      </w:pPr>
    </w:p>
    <w:p w:rsidR="00AC17B2" w:rsidRPr="00781E6E" w:rsidRDefault="00AC17B2" w:rsidP="00AC17B2">
      <w:pPr>
        <w:tabs>
          <w:tab w:val="left" w:pos="7560"/>
        </w:tabs>
        <w:spacing w:after="0" w:line="240" w:lineRule="auto"/>
        <w:jc w:val="center"/>
        <w:rPr>
          <w:rFonts w:ascii="Constantia" w:hAnsi="Constantia"/>
        </w:rPr>
      </w:pPr>
      <w:r>
        <w:rPr>
          <w:rFonts w:ascii="Garamond" w:eastAsiaTheme="minorHAnsi" w:hAnsi="Garamond" w:cstheme="minorBidi"/>
        </w:rPr>
        <w:t>References available upon request.</w:t>
      </w:r>
    </w:p>
    <w:sectPr w:rsidR="00AC17B2" w:rsidRPr="00781E6E" w:rsidSect="00DA3B6C">
      <w:footerReference w:type="default" r:id="rId9"/>
      <w:type w:val="continuous"/>
      <w:pgSz w:w="12240" w:h="15840" w:code="1"/>
      <w:pgMar w:top="288" w:right="1080" w:bottom="288" w:left="1080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179" w:rsidRDefault="001E3179" w:rsidP="00977B9F">
      <w:pPr>
        <w:spacing w:after="0" w:line="240" w:lineRule="auto"/>
      </w:pPr>
      <w:r>
        <w:separator/>
      </w:r>
    </w:p>
  </w:endnote>
  <w:endnote w:type="continuationSeparator" w:id="0">
    <w:p w:rsidR="001E3179" w:rsidRDefault="001E3179" w:rsidP="0097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 I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4E0" w:rsidRDefault="001124E0" w:rsidP="008D73E3">
    <w:pPr>
      <w:pStyle w:val="Footer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F3" w:rsidRDefault="006F28F3" w:rsidP="008D73E3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179" w:rsidRDefault="001E3179" w:rsidP="00977B9F">
      <w:pPr>
        <w:spacing w:after="0" w:line="240" w:lineRule="auto"/>
      </w:pPr>
      <w:r>
        <w:separator/>
      </w:r>
    </w:p>
  </w:footnote>
  <w:footnote w:type="continuationSeparator" w:id="0">
    <w:p w:rsidR="001E3179" w:rsidRDefault="001E3179" w:rsidP="0097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</w:abstractNum>
  <w:abstractNum w:abstractNumId="6" w15:restartNumberingAfterBreak="0">
    <w:nsid w:val="00974FD8"/>
    <w:multiLevelType w:val="hybridMultilevel"/>
    <w:tmpl w:val="B3CA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C4A07"/>
    <w:multiLevelType w:val="hybridMultilevel"/>
    <w:tmpl w:val="52AAA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04167"/>
    <w:multiLevelType w:val="hybridMultilevel"/>
    <w:tmpl w:val="91C25E4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902F5"/>
    <w:multiLevelType w:val="hybridMultilevel"/>
    <w:tmpl w:val="492C76DC"/>
    <w:lvl w:ilvl="0" w:tplc="00000005"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E972C7"/>
    <w:multiLevelType w:val="hybridMultilevel"/>
    <w:tmpl w:val="A906D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D40287"/>
    <w:multiLevelType w:val="hybridMultilevel"/>
    <w:tmpl w:val="593E095E"/>
    <w:lvl w:ilvl="0" w:tplc="00000005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8457AD"/>
    <w:multiLevelType w:val="hybridMultilevel"/>
    <w:tmpl w:val="99EA300C"/>
    <w:lvl w:ilvl="0" w:tplc="0FE8804E">
      <w:numFmt w:val="bullet"/>
      <w:lvlText w:val="·"/>
      <w:lvlJc w:val="left"/>
      <w:pPr>
        <w:ind w:left="915" w:hanging="55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70A15"/>
    <w:multiLevelType w:val="hybridMultilevel"/>
    <w:tmpl w:val="CE345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A04F00"/>
    <w:multiLevelType w:val="hybridMultilevel"/>
    <w:tmpl w:val="FCB2E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F41535"/>
    <w:multiLevelType w:val="hybridMultilevel"/>
    <w:tmpl w:val="69C4EAB6"/>
    <w:lvl w:ilvl="0" w:tplc="7930AFE8">
      <w:start w:val="1"/>
      <w:numFmt w:val="bullet"/>
      <w:lvlText w:val="ª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9A7BC3"/>
    <w:multiLevelType w:val="multilevel"/>
    <w:tmpl w:val="8512A5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3222535"/>
    <w:multiLevelType w:val="hybridMultilevel"/>
    <w:tmpl w:val="114A9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D16B3"/>
    <w:multiLevelType w:val="hybridMultilevel"/>
    <w:tmpl w:val="F2601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CE5AC6"/>
    <w:multiLevelType w:val="hybridMultilevel"/>
    <w:tmpl w:val="35ECE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A11DD8"/>
    <w:multiLevelType w:val="hybridMultilevel"/>
    <w:tmpl w:val="2C7286DE"/>
    <w:lvl w:ilvl="0" w:tplc="0FE8804E">
      <w:numFmt w:val="bullet"/>
      <w:lvlText w:val="·"/>
      <w:lvlJc w:val="left"/>
      <w:pPr>
        <w:ind w:left="1275" w:hanging="55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BC7D1A"/>
    <w:multiLevelType w:val="hybridMultilevel"/>
    <w:tmpl w:val="306E4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F131A"/>
    <w:multiLevelType w:val="hybridMultilevel"/>
    <w:tmpl w:val="0EE81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90176"/>
    <w:multiLevelType w:val="hybridMultilevel"/>
    <w:tmpl w:val="6AB05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D51957"/>
    <w:multiLevelType w:val="hybridMultilevel"/>
    <w:tmpl w:val="8FBCA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47C14"/>
    <w:multiLevelType w:val="multilevel"/>
    <w:tmpl w:val="C63EE0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24"/>
  </w:num>
  <w:num w:numId="9">
    <w:abstractNumId w:val="6"/>
  </w:num>
  <w:num w:numId="10">
    <w:abstractNumId w:val="22"/>
  </w:num>
  <w:num w:numId="11">
    <w:abstractNumId w:val="21"/>
  </w:num>
  <w:num w:numId="12">
    <w:abstractNumId w:val="12"/>
  </w:num>
  <w:num w:numId="13">
    <w:abstractNumId w:val="20"/>
  </w:num>
  <w:num w:numId="14">
    <w:abstractNumId w:val="9"/>
  </w:num>
  <w:num w:numId="15">
    <w:abstractNumId w:val="11"/>
  </w:num>
  <w:num w:numId="16">
    <w:abstractNumId w:val="8"/>
  </w:num>
  <w:num w:numId="17">
    <w:abstractNumId w:val="15"/>
  </w:num>
  <w:num w:numId="18">
    <w:abstractNumId w:val="16"/>
  </w:num>
  <w:num w:numId="19">
    <w:abstractNumId w:val="25"/>
  </w:num>
  <w:num w:numId="20">
    <w:abstractNumId w:val="10"/>
  </w:num>
  <w:num w:numId="21">
    <w:abstractNumId w:val="14"/>
  </w:num>
  <w:num w:numId="22">
    <w:abstractNumId w:val="13"/>
  </w:num>
  <w:num w:numId="23">
    <w:abstractNumId w:val="18"/>
  </w:num>
  <w:num w:numId="24">
    <w:abstractNumId w:val="19"/>
  </w:num>
  <w:num w:numId="25">
    <w:abstractNumId w:val="2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78"/>
    <w:rsid w:val="000065FD"/>
    <w:rsid w:val="00007911"/>
    <w:rsid w:val="00017FC2"/>
    <w:rsid w:val="0004527F"/>
    <w:rsid w:val="000A78E3"/>
    <w:rsid w:val="000C4325"/>
    <w:rsid w:val="001124E0"/>
    <w:rsid w:val="0011593C"/>
    <w:rsid w:val="00124FE8"/>
    <w:rsid w:val="001A1417"/>
    <w:rsid w:val="001C497D"/>
    <w:rsid w:val="001E3179"/>
    <w:rsid w:val="001F7BFB"/>
    <w:rsid w:val="00210352"/>
    <w:rsid w:val="00211769"/>
    <w:rsid w:val="00243FF7"/>
    <w:rsid w:val="00254E3B"/>
    <w:rsid w:val="00262DE8"/>
    <w:rsid w:val="00282829"/>
    <w:rsid w:val="002847AB"/>
    <w:rsid w:val="002F1EBB"/>
    <w:rsid w:val="002F4C26"/>
    <w:rsid w:val="00350E23"/>
    <w:rsid w:val="003B7A0A"/>
    <w:rsid w:val="004126AD"/>
    <w:rsid w:val="00456FFD"/>
    <w:rsid w:val="0046165A"/>
    <w:rsid w:val="004B05CA"/>
    <w:rsid w:val="004C1C76"/>
    <w:rsid w:val="004E3C15"/>
    <w:rsid w:val="004F2828"/>
    <w:rsid w:val="005B1329"/>
    <w:rsid w:val="00633478"/>
    <w:rsid w:val="00643B8B"/>
    <w:rsid w:val="0064750E"/>
    <w:rsid w:val="00650939"/>
    <w:rsid w:val="006B0B33"/>
    <w:rsid w:val="006C1742"/>
    <w:rsid w:val="006E0456"/>
    <w:rsid w:val="006F28F3"/>
    <w:rsid w:val="00702E6A"/>
    <w:rsid w:val="00712675"/>
    <w:rsid w:val="00715327"/>
    <w:rsid w:val="007605B7"/>
    <w:rsid w:val="00781E6E"/>
    <w:rsid w:val="0078622C"/>
    <w:rsid w:val="007A2997"/>
    <w:rsid w:val="008307EE"/>
    <w:rsid w:val="0087348E"/>
    <w:rsid w:val="00882613"/>
    <w:rsid w:val="00893CD9"/>
    <w:rsid w:val="008B23FA"/>
    <w:rsid w:val="008D4D0D"/>
    <w:rsid w:val="008D73E3"/>
    <w:rsid w:val="008E652F"/>
    <w:rsid w:val="0092072C"/>
    <w:rsid w:val="0093033D"/>
    <w:rsid w:val="00977B9F"/>
    <w:rsid w:val="00997A30"/>
    <w:rsid w:val="009A3BD3"/>
    <w:rsid w:val="009E097E"/>
    <w:rsid w:val="009F31EE"/>
    <w:rsid w:val="00A6444C"/>
    <w:rsid w:val="00A65AAF"/>
    <w:rsid w:val="00A73344"/>
    <w:rsid w:val="00AB1B28"/>
    <w:rsid w:val="00AC17B2"/>
    <w:rsid w:val="00AC57D5"/>
    <w:rsid w:val="00AE2DDD"/>
    <w:rsid w:val="00B43307"/>
    <w:rsid w:val="00B47448"/>
    <w:rsid w:val="00B50009"/>
    <w:rsid w:val="00B52FC6"/>
    <w:rsid w:val="00B71E66"/>
    <w:rsid w:val="00BA2106"/>
    <w:rsid w:val="00BB57CC"/>
    <w:rsid w:val="00BE0DCF"/>
    <w:rsid w:val="00BE1E43"/>
    <w:rsid w:val="00BE2A62"/>
    <w:rsid w:val="00C3613A"/>
    <w:rsid w:val="00C42643"/>
    <w:rsid w:val="00C52174"/>
    <w:rsid w:val="00C571BE"/>
    <w:rsid w:val="00C61319"/>
    <w:rsid w:val="00C6598E"/>
    <w:rsid w:val="00C97E68"/>
    <w:rsid w:val="00CD3252"/>
    <w:rsid w:val="00CE4E38"/>
    <w:rsid w:val="00D05F3F"/>
    <w:rsid w:val="00D3042A"/>
    <w:rsid w:val="00D70D9C"/>
    <w:rsid w:val="00D75275"/>
    <w:rsid w:val="00D85839"/>
    <w:rsid w:val="00DA3B6C"/>
    <w:rsid w:val="00DA3EA1"/>
    <w:rsid w:val="00E16099"/>
    <w:rsid w:val="00E2117B"/>
    <w:rsid w:val="00E21FB4"/>
    <w:rsid w:val="00E40100"/>
    <w:rsid w:val="00E42C87"/>
    <w:rsid w:val="00E676D6"/>
    <w:rsid w:val="00E760D5"/>
    <w:rsid w:val="00E9237C"/>
    <w:rsid w:val="00EC242A"/>
    <w:rsid w:val="00ED6EEB"/>
    <w:rsid w:val="00EE40A4"/>
    <w:rsid w:val="00EE5343"/>
    <w:rsid w:val="00EF0EAF"/>
    <w:rsid w:val="00F11A46"/>
    <w:rsid w:val="00F21563"/>
    <w:rsid w:val="00F56DF6"/>
    <w:rsid w:val="00F60DEC"/>
    <w:rsid w:val="00F87F06"/>
    <w:rsid w:val="00FB0D33"/>
    <w:rsid w:val="00FB23CD"/>
    <w:rsid w:val="00FB4117"/>
    <w:rsid w:val="00FC3A7C"/>
    <w:rsid w:val="00FD5C37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CE353"/>
  <w15:docId w15:val="{0E2D1726-EE30-4A8B-AF8C-7D9D3901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42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73344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9"/>
      <w:szCs w:val="19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73344"/>
    <w:pPr>
      <w:keepNext/>
      <w:tabs>
        <w:tab w:val="num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19"/>
      <w:szCs w:val="19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633478"/>
    <w:pPr>
      <w:spacing w:after="150" w:line="240" w:lineRule="auto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Heading1Char">
    <w:name w:val="Heading 1 Char"/>
    <w:basedOn w:val="DefaultParagraphFont"/>
    <w:link w:val="Heading1"/>
    <w:rsid w:val="00A73344"/>
    <w:rPr>
      <w:rFonts w:ascii="Times New Roman" w:eastAsia="Times New Roman" w:hAnsi="Times New Roman" w:cs="Times New Roman"/>
      <w:b/>
      <w:bCs/>
      <w:sz w:val="19"/>
      <w:szCs w:val="19"/>
      <w:lang w:eastAsia="ar-SA"/>
    </w:rPr>
  </w:style>
  <w:style w:type="character" w:customStyle="1" w:styleId="Heading2Char">
    <w:name w:val="Heading 2 Char"/>
    <w:basedOn w:val="DefaultParagraphFont"/>
    <w:link w:val="Heading2"/>
    <w:rsid w:val="00A73344"/>
    <w:rPr>
      <w:rFonts w:ascii="Times New Roman" w:eastAsia="Times New Roman" w:hAnsi="Times New Roman" w:cs="Times New Roman"/>
      <w:sz w:val="19"/>
      <w:szCs w:val="19"/>
      <w:u w:val="single"/>
      <w:lang w:eastAsia="ar-SA"/>
    </w:rPr>
  </w:style>
  <w:style w:type="paragraph" w:styleId="BodyText">
    <w:name w:val="Body Text"/>
    <w:basedOn w:val="Normal"/>
    <w:link w:val="BodyTextChar"/>
    <w:rsid w:val="00A73344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A7334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le">
    <w:name w:val="Title"/>
    <w:basedOn w:val="Normal"/>
    <w:next w:val="Normal"/>
    <w:link w:val="TitleChar"/>
    <w:qFormat/>
    <w:rsid w:val="00A733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A7334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BT">
    <w:name w:val="BT"/>
    <w:link w:val="BTChar1"/>
    <w:rsid w:val="00977B9F"/>
    <w:rPr>
      <w:rFonts w:ascii="Swiss II" w:eastAsia="Times New Roman" w:hAnsi="Swiss II" w:cs="Helvetica"/>
    </w:rPr>
  </w:style>
  <w:style w:type="character" w:styleId="Hyperlink">
    <w:name w:val="Hyperlink"/>
    <w:basedOn w:val="DefaultParagraphFont"/>
    <w:rsid w:val="00977B9F"/>
    <w:rPr>
      <w:color w:val="0000FF"/>
      <w:u w:val="single"/>
    </w:rPr>
  </w:style>
  <w:style w:type="paragraph" w:styleId="Footer">
    <w:name w:val="footer"/>
    <w:basedOn w:val="BT"/>
    <w:link w:val="FooterChar"/>
    <w:rsid w:val="00977B9F"/>
    <w:pPr>
      <w:overflowPunct w:val="0"/>
      <w:autoSpaceDE w:val="0"/>
      <w:autoSpaceDN w:val="0"/>
      <w:adjustRightInd w:val="0"/>
      <w:spacing w:line="187" w:lineRule="exact"/>
      <w:ind w:left="-360" w:right="-360"/>
      <w:textAlignment w:val="baseline"/>
    </w:pPr>
    <w:rPr>
      <w:b/>
      <w:bCs/>
      <w:i/>
      <w:iCs/>
      <w:caps/>
    </w:rPr>
  </w:style>
  <w:style w:type="character" w:customStyle="1" w:styleId="FooterChar">
    <w:name w:val="Footer Char"/>
    <w:basedOn w:val="DefaultParagraphFont"/>
    <w:link w:val="Footer"/>
    <w:rsid w:val="00977B9F"/>
    <w:rPr>
      <w:rFonts w:ascii="Swiss II" w:eastAsia="Times New Roman" w:hAnsi="Swiss II" w:cs="Helvetica"/>
      <w:b/>
      <w:bCs/>
      <w:i/>
      <w:iCs/>
      <w:caps/>
    </w:rPr>
  </w:style>
  <w:style w:type="character" w:customStyle="1" w:styleId="BTChar">
    <w:name w:val="BT Char"/>
    <w:basedOn w:val="DefaultParagraphFont"/>
    <w:rsid w:val="00977B9F"/>
    <w:rPr>
      <w:rFonts w:ascii="Swiss II" w:hAnsi="Swiss II"/>
      <w:lang w:val="en-US" w:eastAsia="en-US" w:bidi="ar-SA"/>
    </w:rPr>
  </w:style>
  <w:style w:type="character" w:customStyle="1" w:styleId="BTChar1">
    <w:name w:val="BT Char1"/>
    <w:basedOn w:val="DefaultParagraphFont"/>
    <w:link w:val="BT"/>
    <w:rsid w:val="00977B9F"/>
    <w:rPr>
      <w:rFonts w:ascii="Swiss II" w:eastAsia="Times New Roman" w:hAnsi="Swiss II" w:cs="Helvetica"/>
    </w:rPr>
  </w:style>
  <w:style w:type="paragraph" w:customStyle="1" w:styleId="Style3">
    <w:name w:val="Style3"/>
    <w:basedOn w:val="Header"/>
    <w:rsid w:val="00977B9F"/>
    <w:pPr>
      <w:spacing w:after="0" w:line="240" w:lineRule="auto"/>
    </w:pPr>
    <w:rPr>
      <w:rFonts w:ascii="Times New Roman" w:eastAsia="Times New Roman" w:hAnsi="Times New Roman"/>
      <w:bCs/>
      <w:spacing w:val="-3"/>
      <w:sz w:val="24"/>
      <w:szCs w:val="28"/>
    </w:rPr>
  </w:style>
  <w:style w:type="paragraph" w:styleId="NoSpacing">
    <w:name w:val="No Spacing"/>
    <w:link w:val="NoSpacingChar"/>
    <w:uiPriority w:val="1"/>
    <w:qFormat/>
    <w:rsid w:val="00977B9F"/>
    <w:rPr>
      <w:rFonts w:cs="Helvetica"/>
      <w:sz w:val="22"/>
      <w:szCs w:val="22"/>
    </w:rPr>
  </w:style>
  <w:style w:type="character" w:customStyle="1" w:styleId="ft">
    <w:name w:val="ft"/>
    <w:basedOn w:val="DefaultParagraphFont"/>
    <w:rsid w:val="00977B9F"/>
  </w:style>
  <w:style w:type="character" w:customStyle="1" w:styleId="NoSpacingChar">
    <w:name w:val="No Spacing Char"/>
    <w:basedOn w:val="DefaultParagraphFont"/>
    <w:link w:val="NoSpacing"/>
    <w:uiPriority w:val="1"/>
    <w:rsid w:val="00977B9F"/>
    <w:rPr>
      <w:rFonts w:cs="Helvetica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77B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B9F"/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BE1E4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8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9786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DDDDDD"/>
                                <w:right w:val="none" w:sz="0" w:space="0" w:color="auto"/>
                              </w:divBdr>
                              <w:divsChild>
                                <w:div w:id="156390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3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84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km17@mail.au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Ragheed Imad Moghrabi</vt:lpstr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Ragheed Imad Moghrabi</dc:title>
  <dc:creator>ragheed.moghrabi</dc:creator>
  <cp:lastModifiedBy>user</cp:lastModifiedBy>
  <cp:revision>5</cp:revision>
  <dcterms:created xsi:type="dcterms:W3CDTF">2022-10-03T17:25:00Z</dcterms:created>
  <dcterms:modified xsi:type="dcterms:W3CDTF">2022-10-04T22:14:00Z</dcterms:modified>
</cp:coreProperties>
</file>