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01A56" w14:textId="77777777" w:rsidR="000B2E0E" w:rsidRDefault="000B2E0E" w:rsidP="000B2E0E">
      <w:pPr>
        <w:bidi w:val="0"/>
        <w:jc w:val="center"/>
      </w:pPr>
      <w:r>
        <w:t>Amal Abou Ghaida</w:t>
      </w:r>
    </w:p>
    <w:p w14:paraId="2B9F1C33" w14:textId="77777777" w:rsidR="000B2E0E" w:rsidRDefault="000B2E0E" w:rsidP="000B2E0E">
      <w:pPr>
        <w:bidi w:val="0"/>
        <w:jc w:val="center"/>
      </w:pPr>
    </w:p>
    <w:p w14:paraId="1209AAE5" w14:textId="77777777" w:rsidR="000B2E0E" w:rsidRDefault="000B2E0E" w:rsidP="000B2E0E">
      <w:pPr>
        <w:bidi w:val="0"/>
      </w:pPr>
    </w:p>
    <w:p w14:paraId="17EDC8EB" w14:textId="77777777" w:rsidR="000B2E0E" w:rsidRDefault="000B2E0E" w:rsidP="000B2E0E">
      <w:pPr>
        <w:bidi w:val="0"/>
        <w:rPr>
          <w:b/>
          <w:bCs/>
        </w:rPr>
      </w:pPr>
      <w:r>
        <w:rPr>
          <w:b/>
          <w:bCs/>
        </w:rPr>
        <w:t>Personal Information:</w:t>
      </w:r>
    </w:p>
    <w:p w14:paraId="18419BEA" w14:textId="77777777" w:rsidR="000B2E0E" w:rsidRDefault="000B2E0E" w:rsidP="000B2E0E">
      <w:pPr>
        <w:bidi w:val="0"/>
      </w:pPr>
    </w:p>
    <w:p w14:paraId="280730DB" w14:textId="77777777" w:rsidR="00846268" w:rsidRDefault="00597B20" w:rsidP="008D2B8D">
      <w:pPr>
        <w:tabs>
          <w:tab w:val="left" w:pos="2160"/>
        </w:tabs>
        <w:bidi w:val="0"/>
      </w:pPr>
      <w:r>
        <w:t>Address:</w:t>
      </w:r>
      <w:r>
        <w:tab/>
      </w:r>
      <w:r w:rsidR="008D2B8D">
        <w:t>Deir Kouchech, Mount Lebanon.</w:t>
      </w:r>
    </w:p>
    <w:p w14:paraId="36EA1B06" w14:textId="77777777" w:rsidR="000B2E0E" w:rsidRDefault="000B2E0E" w:rsidP="000B2E0E">
      <w:pPr>
        <w:tabs>
          <w:tab w:val="left" w:pos="2160"/>
        </w:tabs>
        <w:bidi w:val="0"/>
      </w:pPr>
      <w:r>
        <w:t>Nationality:</w:t>
      </w:r>
      <w:r>
        <w:tab/>
        <w:t>Lebanese.</w:t>
      </w:r>
    </w:p>
    <w:p w14:paraId="4E1B8A5F" w14:textId="77777777" w:rsidR="000B2E0E" w:rsidRDefault="000B2E0E" w:rsidP="000B2E0E">
      <w:pPr>
        <w:tabs>
          <w:tab w:val="left" w:pos="2160"/>
        </w:tabs>
        <w:bidi w:val="0"/>
      </w:pPr>
      <w:r>
        <w:t>Date of birth:</w:t>
      </w:r>
      <w:r>
        <w:tab/>
        <w:t>7/11/1983.</w:t>
      </w:r>
    </w:p>
    <w:p w14:paraId="11984C82" w14:textId="77777777" w:rsidR="000B2E0E" w:rsidRDefault="000B2E0E" w:rsidP="00DE4114">
      <w:pPr>
        <w:tabs>
          <w:tab w:val="left" w:pos="2160"/>
        </w:tabs>
        <w:bidi w:val="0"/>
      </w:pPr>
      <w:r>
        <w:t>Tel.:</w:t>
      </w:r>
      <w:r>
        <w:tab/>
        <w:t xml:space="preserve">+ 961 </w:t>
      </w:r>
      <w:r w:rsidR="00DE4114">
        <w:t>76020231</w:t>
      </w:r>
      <w:r>
        <w:t>.</w:t>
      </w:r>
    </w:p>
    <w:p w14:paraId="1ABBE395" w14:textId="77777777" w:rsidR="000B2E0E" w:rsidRDefault="000B2E0E" w:rsidP="000B2E0E">
      <w:pPr>
        <w:tabs>
          <w:tab w:val="left" w:pos="2160"/>
        </w:tabs>
        <w:bidi w:val="0"/>
      </w:pPr>
      <w:r>
        <w:t>E mail:</w:t>
      </w:r>
      <w:r>
        <w:tab/>
      </w:r>
      <w:hyperlink r:id="rId5" w:history="1">
        <w:r>
          <w:rPr>
            <w:rStyle w:val="Hyperlink"/>
          </w:rPr>
          <w:t>aghaida@hotmail.com</w:t>
        </w:r>
      </w:hyperlink>
      <w:r>
        <w:t>.</w:t>
      </w:r>
    </w:p>
    <w:p w14:paraId="35168221" w14:textId="77777777" w:rsidR="000B2E0E" w:rsidRDefault="000B2E0E" w:rsidP="000B2E0E">
      <w:pPr>
        <w:tabs>
          <w:tab w:val="left" w:pos="2160"/>
        </w:tabs>
        <w:bidi w:val="0"/>
      </w:pPr>
    </w:p>
    <w:p w14:paraId="3B8AEBE7" w14:textId="77777777" w:rsidR="000B2E0E" w:rsidRDefault="000B2E0E" w:rsidP="000B2E0E">
      <w:pPr>
        <w:tabs>
          <w:tab w:val="left" w:pos="2160"/>
        </w:tabs>
        <w:bidi w:val="0"/>
        <w:rPr>
          <w:b/>
          <w:bCs/>
        </w:rPr>
      </w:pPr>
      <w:r>
        <w:rPr>
          <w:b/>
          <w:bCs/>
        </w:rPr>
        <w:t>Education:</w:t>
      </w:r>
    </w:p>
    <w:p w14:paraId="5B88D46F" w14:textId="77777777" w:rsidR="000B2E0E" w:rsidRDefault="000B2E0E" w:rsidP="000B2E0E">
      <w:pPr>
        <w:tabs>
          <w:tab w:val="left" w:pos="2160"/>
        </w:tabs>
        <w:bidi w:val="0"/>
      </w:pPr>
    </w:p>
    <w:p w14:paraId="2B4A8629" w14:textId="77777777" w:rsidR="000B2E0E" w:rsidRDefault="000B2E0E" w:rsidP="00E267A6">
      <w:pPr>
        <w:tabs>
          <w:tab w:val="left" w:pos="2160"/>
        </w:tabs>
        <w:bidi w:val="0"/>
      </w:pPr>
      <w:r>
        <w:t xml:space="preserve">Lebanese International University </w:t>
      </w:r>
      <w:r>
        <w:tab/>
        <w:t xml:space="preserve">   </w:t>
      </w:r>
      <w:r>
        <w:tab/>
        <w:t xml:space="preserve">         </w:t>
      </w:r>
      <w:r>
        <w:tab/>
      </w:r>
      <w:r>
        <w:tab/>
      </w:r>
      <w:r w:rsidR="00E267A6">
        <w:tab/>
      </w:r>
      <w:r w:rsidR="00E267A6">
        <w:tab/>
      </w:r>
      <w:r>
        <w:t>2012</w:t>
      </w:r>
    </w:p>
    <w:p w14:paraId="65099295" w14:textId="77777777" w:rsidR="000B2E0E" w:rsidRDefault="000B2E0E" w:rsidP="000B2E0E">
      <w:pPr>
        <w:tabs>
          <w:tab w:val="left" w:pos="2160"/>
        </w:tabs>
        <w:bidi w:val="0"/>
      </w:pPr>
      <w:r>
        <w:t>Masters in Information Systems</w:t>
      </w:r>
    </w:p>
    <w:p w14:paraId="3B49471B" w14:textId="77777777" w:rsidR="000B2E0E" w:rsidRDefault="000B2E0E" w:rsidP="000B2E0E">
      <w:pPr>
        <w:tabs>
          <w:tab w:val="left" w:pos="2160"/>
        </w:tabs>
        <w:bidi w:val="0"/>
      </w:pPr>
    </w:p>
    <w:p w14:paraId="05399CA5" w14:textId="77777777" w:rsidR="000B2E0E" w:rsidRDefault="000B2E0E" w:rsidP="000B2E0E">
      <w:pPr>
        <w:tabs>
          <w:tab w:val="left" w:pos="2160"/>
          <w:tab w:val="right" w:pos="8280"/>
        </w:tabs>
        <w:bidi w:val="0"/>
      </w:pPr>
      <w:r>
        <w:t>Mira Training Center</w:t>
      </w:r>
      <w:r>
        <w:tab/>
        <w:t>October 2007 – June 2008</w:t>
      </w:r>
    </w:p>
    <w:p w14:paraId="0E3B2483" w14:textId="77777777" w:rsidR="000B2E0E" w:rsidRDefault="000B2E0E" w:rsidP="000B2E0E">
      <w:pPr>
        <w:tabs>
          <w:tab w:val="left" w:pos="2160"/>
          <w:tab w:val="right" w:pos="8280"/>
        </w:tabs>
        <w:bidi w:val="0"/>
      </w:pPr>
      <w:r>
        <w:t>Graphic Design</w:t>
      </w:r>
    </w:p>
    <w:p w14:paraId="0DF45C68" w14:textId="77777777" w:rsidR="000B2E0E" w:rsidRDefault="000B2E0E" w:rsidP="000B2E0E">
      <w:pPr>
        <w:bidi w:val="0"/>
      </w:pPr>
    </w:p>
    <w:p w14:paraId="7289B8B3" w14:textId="77777777" w:rsidR="000B2E0E" w:rsidRDefault="000B2E0E" w:rsidP="000B2E0E">
      <w:pPr>
        <w:bidi w:val="0"/>
      </w:pPr>
      <w:r>
        <w:t>Mira Training Center</w:t>
      </w:r>
      <w:r>
        <w:tab/>
      </w:r>
      <w:r>
        <w:tab/>
      </w:r>
      <w:r>
        <w:tab/>
      </w:r>
      <w:r>
        <w:tab/>
        <w:t xml:space="preserve">     November 2007 – December 2007</w:t>
      </w:r>
    </w:p>
    <w:p w14:paraId="287FB0B4" w14:textId="77777777" w:rsidR="000B2E0E" w:rsidRDefault="000B2E0E" w:rsidP="000B2E0E">
      <w:pPr>
        <w:bidi w:val="0"/>
      </w:pPr>
      <w:r>
        <w:t xml:space="preserve">Web Design </w:t>
      </w:r>
    </w:p>
    <w:p w14:paraId="45AA9EAA" w14:textId="77777777" w:rsidR="000B2E0E" w:rsidRDefault="000B2E0E" w:rsidP="000B2E0E">
      <w:pPr>
        <w:tabs>
          <w:tab w:val="left" w:pos="6840"/>
        </w:tabs>
        <w:bidi w:val="0"/>
      </w:pPr>
    </w:p>
    <w:p w14:paraId="3D95BF38" w14:textId="77777777" w:rsidR="000B2E0E" w:rsidRDefault="000B2E0E" w:rsidP="000B2E0E">
      <w:pPr>
        <w:tabs>
          <w:tab w:val="left" w:pos="6840"/>
        </w:tabs>
        <w:bidi w:val="0"/>
      </w:pPr>
      <w:r>
        <w:t>Lebanese University Faculty of Science Hadath                           graduated in 2008</w:t>
      </w:r>
    </w:p>
    <w:p w14:paraId="34D58A8E" w14:textId="3DB04455" w:rsidR="000B2E0E" w:rsidRDefault="001F0F5F" w:rsidP="000B2E0E">
      <w:pPr>
        <w:bidi w:val="0"/>
      </w:pPr>
      <w:r>
        <w:t xml:space="preserve">Diploma in Applied Mathematics, </w:t>
      </w:r>
      <w:r w:rsidR="00724034">
        <w:t>Computer Science</w:t>
      </w:r>
    </w:p>
    <w:p w14:paraId="7F3140CD" w14:textId="77777777" w:rsidR="000B2E0E" w:rsidRDefault="000B2E0E" w:rsidP="000B2E0E">
      <w:pPr>
        <w:bidi w:val="0"/>
      </w:pPr>
    </w:p>
    <w:p w14:paraId="1F8FE2CC" w14:textId="77777777" w:rsidR="000B2E0E" w:rsidRDefault="000B2E0E" w:rsidP="000B2E0E">
      <w:pPr>
        <w:bidi w:val="0"/>
        <w:rPr>
          <w:b/>
          <w:bCs/>
        </w:rPr>
      </w:pPr>
      <w:r>
        <w:rPr>
          <w:b/>
          <w:bCs/>
        </w:rPr>
        <w:t>Acquired Skills:</w:t>
      </w:r>
    </w:p>
    <w:p w14:paraId="6DFC7C5B" w14:textId="77777777" w:rsidR="003D43F2" w:rsidRDefault="003D43F2" w:rsidP="003D43F2">
      <w:pPr>
        <w:bidi w:val="0"/>
      </w:pPr>
    </w:p>
    <w:p w14:paraId="0A3B9D82" w14:textId="77777777" w:rsidR="000B2E0E" w:rsidRDefault="000B2E0E" w:rsidP="000B2E0E">
      <w:pPr>
        <w:bidi w:val="0"/>
      </w:pPr>
      <w:r>
        <w:t xml:space="preserve">Web Development: </w:t>
      </w:r>
    </w:p>
    <w:p w14:paraId="2C162DD0" w14:textId="77777777" w:rsidR="000B2E0E" w:rsidRDefault="000B2E0E" w:rsidP="00EE6575">
      <w:pPr>
        <w:numPr>
          <w:ilvl w:val="0"/>
          <w:numId w:val="1"/>
        </w:numPr>
        <w:bidi w:val="0"/>
        <w:ind w:firstLine="0"/>
      </w:pPr>
      <w:r>
        <w:t xml:space="preserve">Php. </w:t>
      </w:r>
    </w:p>
    <w:p w14:paraId="69E85722" w14:textId="77777777" w:rsidR="000B2E0E" w:rsidRDefault="000B2E0E" w:rsidP="000B2E0E">
      <w:pPr>
        <w:numPr>
          <w:ilvl w:val="0"/>
          <w:numId w:val="1"/>
        </w:numPr>
        <w:bidi w:val="0"/>
        <w:ind w:firstLine="0"/>
      </w:pPr>
      <w:r>
        <w:t xml:space="preserve">ASP.NET </w:t>
      </w:r>
    </w:p>
    <w:p w14:paraId="116393A3" w14:textId="77777777" w:rsidR="000B2E0E" w:rsidRDefault="000B2E0E" w:rsidP="000B2E0E">
      <w:pPr>
        <w:numPr>
          <w:ilvl w:val="0"/>
          <w:numId w:val="1"/>
        </w:numPr>
        <w:bidi w:val="0"/>
        <w:ind w:firstLine="0"/>
      </w:pPr>
      <w:r>
        <w:t>Javascript, Jquery</w:t>
      </w:r>
    </w:p>
    <w:p w14:paraId="3423975A" w14:textId="77777777" w:rsidR="000B2E0E" w:rsidRDefault="000B2E0E" w:rsidP="000B2E0E">
      <w:pPr>
        <w:bidi w:val="0"/>
        <w:ind w:left="720"/>
      </w:pPr>
    </w:p>
    <w:p w14:paraId="547227F1" w14:textId="77777777" w:rsidR="000B2E0E" w:rsidRDefault="000B2E0E" w:rsidP="000B2E0E">
      <w:pPr>
        <w:bidi w:val="0"/>
      </w:pPr>
      <w:r>
        <w:t>Database:</w:t>
      </w:r>
    </w:p>
    <w:p w14:paraId="3A7336FF" w14:textId="77777777" w:rsidR="000B2E0E" w:rsidRDefault="000B2E0E" w:rsidP="000B2E0E">
      <w:pPr>
        <w:numPr>
          <w:ilvl w:val="0"/>
          <w:numId w:val="1"/>
        </w:numPr>
        <w:bidi w:val="0"/>
        <w:ind w:firstLine="0"/>
      </w:pPr>
      <w:r>
        <w:t>Mysql</w:t>
      </w:r>
    </w:p>
    <w:p w14:paraId="7111A46F" w14:textId="77777777" w:rsidR="002750D9" w:rsidRDefault="002750D9" w:rsidP="002750D9">
      <w:pPr>
        <w:numPr>
          <w:ilvl w:val="0"/>
          <w:numId w:val="1"/>
        </w:numPr>
        <w:bidi w:val="0"/>
        <w:ind w:firstLine="0"/>
      </w:pPr>
      <w:r>
        <w:t>Sql Server</w:t>
      </w:r>
    </w:p>
    <w:p w14:paraId="4CDE2152" w14:textId="77777777" w:rsidR="000B2E0E" w:rsidRDefault="000B2E0E" w:rsidP="000B2E0E">
      <w:pPr>
        <w:bidi w:val="0"/>
      </w:pPr>
    </w:p>
    <w:p w14:paraId="00B12F51" w14:textId="77777777" w:rsidR="000B2E0E" w:rsidRDefault="000B2E0E" w:rsidP="000B2E0E">
      <w:pPr>
        <w:bidi w:val="0"/>
      </w:pPr>
      <w:r>
        <w:t>Computer Science:</w:t>
      </w:r>
    </w:p>
    <w:p w14:paraId="2870F8D0" w14:textId="77777777" w:rsidR="000B2E0E" w:rsidRDefault="000B2E0E" w:rsidP="000B2E0E">
      <w:pPr>
        <w:numPr>
          <w:ilvl w:val="0"/>
          <w:numId w:val="1"/>
        </w:numPr>
        <w:bidi w:val="0"/>
        <w:ind w:firstLine="0"/>
      </w:pPr>
      <w:r>
        <w:t>C#</w:t>
      </w:r>
    </w:p>
    <w:p w14:paraId="11061ADC" w14:textId="77777777" w:rsidR="000B2E0E" w:rsidRDefault="000B2E0E" w:rsidP="000B2E0E">
      <w:pPr>
        <w:numPr>
          <w:ilvl w:val="0"/>
          <w:numId w:val="1"/>
        </w:numPr>
        <w:bidi w:val="0"/>
        <w:ind w:firstLine="0"/>
      </w:pPr>
      <w:r>
        <w:t>C++</w:t>
      </w:r>
    </w:p>
    <w:p w14:paraId="324119FD" w14:textId="77777777" w:rsidR="000B2E0E" w:rsidRDefault="000B2E0E" w:rsidP="000B2E0E">
      <w:pPr>
        <w:numPr>
          <w:ilvl w:val="0"/>
          <w:numId w:val="1"/>
        </w:numPr>
        <w:bidi w:val="0"/>
        <w:ind w:firstLine="0"/>
      </w:pPr>
      <w:r>
        <w:t>Java</w:t>
      </w:r>
    </w:p>
    <w:p w14:paraId="068ED99D" w14:textId="77777777" w:rsidR="000B2E0E" w:rsidRDefault="000B2E0E" w:rsidP="000B2E0E">
      <w:pPr>
        <w:numPr>
          <w:ilvl w:val="0"/>
          <w:numId w:val="1"/>
        </w:numPr>
        <w:bidi w:val="0"/>
        <w:ind w:firstLine="0"/>
      </w:pPr>
      <w:r>
        <w:t>Object Oriented</w:t>
      </w:r>
    </w:p>
    <w:p w14:paraId="313F1DF0" w14:textId="77777777" w:rsidR="000B2E0E" w:rsidRDefault="000B2E0E" w:rsidP="000B2E0E">
      <w:pPr>
        <w:numPr>
          <w:ilvl w:val="0"/>
          <w:numId w:val="1"/>
        </w:numPr>
        <w:bidi w:val="0"/>
        <w:ind w:firstLine="0"/>
      </w:pPr>
      <w:r>
        <w:t>Objective C</w:t>
      </w:r>
    </w:p>
    <w:p w14:paraId="5D6C3D5D" w14:textId="77777777" w:rsidR="000B2E0E" w:rsidRDefault="000B2E0E" w:rsidP="002750D9">
      <w:pPr>
        <w:numPr>
          <w:ilvl w:val="0"/>
          <w:numId w:val="1"/>
        </w:numPr>
        <w:bidi w:val="0"/>
        <w:ind w:firstLine="0"/>
      </w:pPr>
      <w:r>
        <w:t>Web Serv</w:t>
      </w:r>
      <w:r w:rsidR="002750D9">
        <w:t>ic</w:t>
      </w:r>
      <w:r>
        <w:t>es</w:t>
      </w:r>
    </w:p>
    <w:p w14:paraId="1C7B11AF" w14:textId="77777777" w:rsidR="000B2E0E" w:rsidRDefault="00EE6575" w:rsidP="00566CE7">
      <w:pPr>
        <w:bidi w:val="0"/>
        <w:ind w:left="795"/>
      </w:pPr>
      <w:r>
        <w:br/>
      </w:r>
    </w:p>
    <w:p w14:paraId="38623028" w14:textId="77777777" w:rsidR="000B2E0E" w:rsidRDefault="000B2E0E" w:rsidP="000B2E0E">
      <w:pPr>
        <w:bidi w:val="0"/>
      </w:pPr>
      <w:r>
        <w:t>Web Design:</w:t>
      </w:r>
    </w:p>
    <w:p w14:paraId="29DE303F" w14:textId="77777777" w:rsidR="000B2E0E" w:rsidRDefault="000B2E0E" w:rsidP="00252F7A">
      <w:pPr>
        <w:numPr>
          <w:ilvl w:val="0"/>
          <w:numId w:val="2"/>
        </w:numPr>
        <w:bidi w:val="0"/>
        <w:ind w:firstLine="0"/>
      </w:pPr>
      <w:r>
        <w:lastRenderedPageBreak/>
        <w:t>Search Engine Optimization (SEO)</w:t>
      </w:r>
    </w:p>
    <w:p w14:paraId="4BED9FD3" w14:textId="77777777" w:rsidR="000B2E0E" w:rsidRDefault="000B2E0E" w:rsidP="000B2E0E">
      <w:pPr>
        <w:numPr>
          <w:ilvl w:val="0"/>
          <w:numId w:val="2"/>
        </w:numPr>
        <w:bidi w:val="0"/>
        <w:ind w:firstLine="0"/>
      </w:pPr>
      <w:r>
        <w:t>Html</w:t>
      </w:r>
    </w:p>
    <w:p w14:paraId="761951AB" w14:textId="77777777" w:rsidR="000B2E0E" w:rsidRDefault="000B2E0E" w:rsidP="000B2E0E">
      <w:pPr>
        <w:numPr>
          <w:ilvl w:val="0"/>
          <w:numId w:val="2"/>
        </w:numPr>
        <w:bidi w:val="0"/>
        <w:ind w:firstLine="0"/>
      </w:pPr>
      <w:r>
        <w:t>Css.</w:t>
      </w:r>
    </w:p>
    <w:p w14:paraId="445EFC2A" w14:textId="77777777" w:rsidR="000B2E0E" w:rsidRDefault="000B2E0E" w:rsidP="000B2E0E">
      <w:pPr>
        <w:bidi w:val="0"/>
      </w:pPr>
    </w:p>
    <w:p w14:paraId="0AFCB898" w14:textId="77777777" w:rsidR="000B2E0E" w:rsidRDefault="000B2E0E" w:rsidP="000B2E0E">
      <w:pPr>
        <w:bidi w:val="0"/>
      </w:pPr>
    </w:p>
    <w:p w14:paraId="1C4250D3" w14:textId="77777777" w:rsidR="000B2E0E" w:rsidRDefault="000B2E0E" w:rsidP="000B2E0E">
      <w:pPr>
        <w:bidi w:val="0"/>
      </w:pPr>
    </w:p>
    <w:p w14:paraId="37236B92" w14:textId="77777777" w:rsidR="000B2E0E" w:rsidRDefault="000B2E0E" w:rsidP="000B2E0E">
      <w:pPr>
        <w:bidi w:val="0"/>
      </w:pPr>
      <w:r>
        <w:t>Work Experience:</w:t>
      </w:r>
    </w:p>
    <w:p w14:paraId="64E28D5D" w14:textId="77777777" w:rsidR="000B2E0E" w:rsidRDefault="000B2E0E" w:rsidP="000B2E0E">
      <w:pPr>
        <w:bidi w:val="0"/>
      </w:pPr>
    </w:p>
    <w:p w14:paraId="2E3A537C" w14:textId="6839748C" w:rsidR="001F0F5F" w:rsidRDefault="001F0F5F" w:rsidP="001F0F5F">
      <w:pPr>
        <w:bidi w:val="0"/>
      </w:pPr>
      <w:r>
        <w:t>Private Math Teacher</w:t>
      </w:r>
    </w:p>
    <w:p w14:paraId="43F11E81" w14:textId="77777777" w:rsidR="001F0F5F" w:rsidRDefault="001F0F5F" w:rsidP="001F0F5F">
      <w:pPr>
        <w:bidi w:val="0"/>
      </w:pPr>
      <w:r>
        <w:t>I work as a private afterschool math teacher following up lessons and exams with students.</w:t>
      </w:r>
    </w:p>
    <w:p w14:paraId="784E8424" w14:textId="77777777" w:rsidR="001F0F5F" w:rsidRDefault="001F0F5F" w:rsidP="001F0F5F">
      <w:pPr>
        <w:bidi w:val="0"/>
      </w:pPr>
    </w:p>
    <w:p w14:paraId="0EA19763" w14:textId="142C087E" w:rsidR="001F0F5F" w:rsidRDefault="001F0F5F" w:rsidP="001F0F5F">
      <w:pPr>
        <w:bidi w:val="0"/>
      </w:pPr>
      <w:bookmarkStart w:id="0" w:name="_GoBack"/>
      <w:bookmarkEnd w:id="0"/>
      <w:r>
        <w:t xml:space="preserve"> </w:t>
      </w:r>
    </w:p>
    <w:p w14:paraId="62561401" w14:textId="12EA03A9" w:rsidR="003F74EA" w:rsidRDefault="003D2EB6" w:rsidP="003D2EB6">
      <w:pPr>
        <w:bidi w:val="0"/>
      </w:pPr>
      <w:r>
        <w:t>International Investment Services</w:t>
      </w:r>
    </w:p>
    <w:p w14:paraId="1B4A67CC" w14:textId="0A72A956" w:rsidR="003F74EA" w:rsidRDefault="003F74EA" w:rsidP="0010573B">
      <w:pPr>
        <w:bidi w:val="0"/>
      </w:pPr>
      <w:r>
        <w:t xml:space="preserve">Senior </w:t>
      </w:r>
      <w:r w:rsidR="0010573B">
        <w:t>Web</w:t>
      </w:r>
      <w:r>
        <w:t xml:space="preserve"> Developer</w:t>
      </w:r>
      <w:r>
        <w:tab/>
      </w:r>
      <w:r>
        <w:tab/>
      </w:r>
      <w:r>
        <w:tab/>
      </w:r>
      <w:r>
        <w:tab/>
      </w:r>
      <w:r>
        <w:tab/>
      </w:r>
      <w:r>
        <w:tab/>
      </w:r>
      <w:r w:rsidR="003D2EB6">
        <w:t>April</w:t>
      </w:r>
      <w:r>
        <w:t xml:space="preserve"> 2013 till now</w:t>
      </w:r>
    </w:p>
    <w:p w14:paraId="107CB323" w14:textId="77777777" w:rsidR="005063F8" w:rsidRDefault="005063F8" w:rsidP="005063F8">
      <w:pPr>
        <w:bidi w:val="0"/>
      </w:pPr>
    </w:p>
    <w:p w14:paraId="1AF0F7C5" w14:textId="77777777" w:rsidR="00545241" w:rsidRDefault="00545241" w:rsidP="00545241">
      <w:pPr>
        <w:pStyle w:val="ListParagraph"/>
        <w:numPr>
          <w:ilvl w:val="0"/>
          <w:numId w:val="7"/>
        </w:numPr>
        <w:bidi w:val="0"/>
      </w:pPr>
      <w:r>
        <w:t>Worked as a project manager for Iraq training teachers using a system to register, displays attendance and generate payment, registration and attendance reports.</w:t>
      </w:r>
    </w:p>
    <w:p w14:paraId="295E00EE" w14:textId="56634B75" w:rsidR="00545241" w:rsidRDefault="00545241" w:rsidP="00682B75">
      <w:pPr>
        <w:pStyle w:val="ListParagraph"/>
        <w:numPr>
          <w:ilvl w:val="0"/>
          <w:numId w:val="7"/>
        </w:numPr>
        <w:bidi w:val="0"/>
      </w:pPr>
      <w:r>
        <w:t>Working on a website similar to Amazon website for all-prints publisher</w:t>
      </w:r>
      <w:r w:rsidR="00682B75">
        <w:t xml:space="preserve"> </w:t>
      </w:r>
      <w:r w:rsidR="00682B75" w:rsidRPr="00682B75">
        <w:t>ww</w:t>
      </w:r>
      <w:r w:rsidR="00682B75">
        <w:t>w</w:t>
      </w:r>
      <w:r w:rsidR="00682B75" w:rsidRPr="00682B75">
        <w:t>.all-prints.com</w:t>
      </w:r>
      <w:r>
        <w:t>.</w:t>
      </w:r>
    </w:p>
    <w:p w14:paraId="1656856D" w14:textId="4C07BF07" w:rsidR="00545241" w:rsidRDefault="001C7D49" w:rsidP="00545241">
      <w:pPr>
        <w:pStyle w:val="ListParagraph"/>
        <w:numPr>
          <w:ilvl w:val="0"/>
          <w:numId w:val="7"/>
        </w:numPr>
        <w:bidi w:val="0"/>
      </w:pPr>
      <w:r>
        <w:t>Worked on academic website for sport academies responsible to register students in academies and classes, insert attendance, enroll students for new semesters and generate reports</w:t>
      </w:r>
      <w:r w:rsidR="00682B75">
        <w:t xml:space="preserve"> </w:t>
      </w:r>
      <w:hyperlink r:id="rId6" w:history="1">
        <w:r w:rsidR="00682B75" w:rsidRPr="00F83288">
          <w:rPr>
            <w:rStyle w:val="Hyperlink"/>
          </w:rPr>
          <w:t>www.sportsville.me</w:t>
        </w:r>
      </w:hyperlink>
      <w:r>
        <w:t xml:space="preserve">. </w:t>
      </w:r>
    </w:p>
    <w:p w14:paraId="10496DB5" w14:textId="18443AC8" w:rsidR="00545241" w:rsidRDefault="00545241" w:rsidP="00545241">
      <w:pPr>
        <w:pStyle w:val="ListParagraph"/>
        <w:numPr>
          <w:ilvl w:val="0"/>
          <w:numId w:val="7"/>
        </w:numPr>
        <w:bidi w:val="0"/>
      </w:pPr>
      <w:r>
        <w:t>Worked on the display of 1866 hotel website</w:t>
      </w:r>
      <w:r w:rsidR="00682B75" w:rsidRPr="00682B75">
        <w:rPr>
          <w:rStyle w:val="Hyperlink"/>
        </w:rPr>
        <w:t xml:space="preserve"> </w:t>
      </w:r>
      <w:r w:rsidR="00682B75">
        <w:rPr>
          <w:rStyle w:val="Hyperlink"/>
        </w:rPr>
        <w:t>www.1866beirut.com</w:t>
      </w:r>
      <w:r w:rsidR="00682B75">
        <w:t xml:space="preserve">  </w:t>
      </w:r>
      <w:r>
        <w:t>.</w:t>
      </w:r>
    </w:p>
    <w:p w14:paraId="6C027AB0" w14:textId="60384901" w:rsidR="00545241" w:rsidRDefault="00E42CD1" w:rsidP="00682B75">
      <w:pPr>
        <w:pStyle w:val="ListParagraph"/>
        <w:numPr>
          <w:ilvl w:val="0"/>
          <w:numId w:val="7"/>
        </w:numPr>
        <w:bidi w:val="0"/>
      </w:pPr>
      <w:r>
        <w:t xml:space="preserve"> </w:t>
      </w:r>
      <w:r w:rsidR="003F74EA">
        <w:t xml:space="preserve">Working on </w:t>
      </w:r>
      <w:r w:rsidR="00545241">
        <w:t>other</w:t>
      </w:r>
      <w:r w:rsidR="003F74EA">
        <w:t xml:space="preserve"> websites </w:t>
      </w:r>
      <w:r w:rsidR="00545241">
        <w:t>related to</w:t>
      </w:r>
      <w:r w:rsidR="003F74EA">
        <w:t xml:space="preserve"> the </w:t>
      </w:r>
      <w:r w:rsidR="00545241">
        <w:t>group</w:t>
      </w:r>
      <w:r w:rsidR="00682B75">
        <w:rPr>
          <w:rStyle w:val="Hyperlink"/>
        </w:rPr>
        <w:t xml:space="preserve">, </w:t>
      </w:r>
      <w:hyperlink r:id="rId7" w:history="1">
        <w:r w:rsidR="00682B75" w:rsidRPr="00C273D5">
          <w:rPr>
            <w:rStyle w:val="Hyperlink"/>
          </w:rPr>
          <w:t>www.geo-projects.com</w:t>
        </w:r>
      </w:hyperlink>
      <w:r w:rsidR="00682B75">
        <w:rPr>
          <w:rStyle w:val="Hyperlink"/>
        </w:rPr>
        <w:t xml:space="preserve">, </w:t>
      </w:r>
      <w:hyperlink r:id="rId8" w:history="1">
        <w:r w:rsidR="00682B75" w:rsidRPr="00C273D5">
          <w:rPr>
            <w:rStyle w:val="Hyperlink"/>
          </w:rPr>
          <w:t>www.seedseducation.com</w:t>
        </w:r>
      </w:hyperlink>
      <w:r w:rsidR="00682B75">
        <w:rPr>
          <w:rStyle w:val="Hyperlink"/>
        </w:rPr>
        <w:t xml:space="preserve"> </w:t>
      </w:r>
      <w:r w:rsidR="003F74EA">
        <w:t>etc.</w:t>
      </w:r>
    </w:p>
    <w:p w14:paraId="3629AC25" w14:textId="77777777" w:rsidR="00545241" w:rsidRDefault="003F74EA" w:rsidP="00545241">
      <w:pPr>
        <w:pStyle w:val="ListParagraph"/>
        <w:numPr>
          <w:ilvl w:val="0"/>
          <w:numId w:val="7"/>
        </w:numPr>
        <w:bidi w:val="0"/>
      </w:pPr>
      <w:r>
        <w:t xml:space="preserve"> </w:t>
      </w:r>
      <w:r w:rsidR="00545241">
        <w:t>Worked</w:t>
      </w:r>
      <w:r w:rsidR="001D2E63">
        <w:t xml:space="preserve"> on interactive html on ipad and android epub books.</w:t>
      </w:r>
      <w:r w:rsidR="00252F7A">
        <w:t xml:space="preserve"> </w:t>
      </w:r>
    </w:p>
    <w:p w14:paraId="77BDEB2B" w14:textId="77777777" w:rsidR="00545241" w:rsidRDefault="00252F7A" w:rsidP="00545241">
      <w:pPr>
        <w:pStyle w:val="ListParagraph"/>
        <w:numPr>
          <w:ilvl w:val="0"/>
          <w:numId w:val="7"/>
        </w:numPr>
        <w:bidi w:val="0"/>
      </w:pPr>
      <w:r>
        <w:t>Worked on a bookreader made from html5 and javascript with several features.</w:t>
      </w:r>
      <w:r w:rsidR="00063B7A">
        <w:t xml:space="preserve"> </w:t>
      </w:r>
    </w:p>
    <w:p w14:paraId="4BF3C7C2" w14:textId="77777777" w:rsidR="00EE6BF8" w:rsidRDefault="00EE6BF8" w:rsidP="00EE6BF8">
      <w:pPr>
        <w:pStyle w:val="ListParagraph"/>
        <w:numPr>
          <w:ilvl w:val="0"/>
          <w:numId w:val="7"/>
        </w:numPr>
        <w:bidi w:val="0"/>
      </w:pPr>
      <w:r>
        <w:t>Worked a bit on drupal and wordpress websites to enhance changes required.</w:t>
      </w:r>
    </w:p>
    <w:p w14:paraId="6243301F" w14:textId="77777777" w:rsidR="00545241" w:rsidRDefault="00545241" w:rsidP="00545241">
      <w:pPr>
        <w:bidi w:val="0"/>
        <w:ind w:firstLine="360"/>
      </w:pPr>
    </w:p>
    <w:p w14:paraId="4699FC83" w14:textId="77777777" w:rsidR="003F74EA" w:rsidRDefault="00E42CD1" w:rsidP="00EE6BF8">
      <w:pPr>
        <w:bidi w:val="0"/>
        <w:ind w:left="360"/>
      </w:pPr>
      <w:r>
        <w:t>In addition to working on website development, I am responsible of creating the business study documentation of each project with the requested requirements as a base for the project</w:t>
      </w:r>
      <w:r w:rsidR="00EE6BF8">
        <w:t>.</w:t>
      </w:r>
    </w:p>
    <w:p w14:paraId="1C7912F8" w14:textId="77777777" w:rsidR="0007785B" w:rsidRDefault="0007785B" w:rsidP="0007785B">
      <w:pPr>
        <w:bidi w:val="0"/>
      </w:pPr>
    </w:p>
    <w:p w14:paraId="6BD984B7" w14:textId="473B6AE6" w:rsidR="000B2E0E" w:rsidRDefault="000B2E0E" w:rsidP="003D2EB6">
      <w:pPr>
        <w:bidi w:val="0"/>
      </w:pPr>
      <w:r>
        <w:t>Softech Tec</w:t>
      </w:r>
      <w:r w:rsidR="00AB0A1C">
        <w:t>hnology</w:t>
      </w:r>
      <w:r w:rsidR="00AB0A1C">
        <w:tab/>
      </w:r>
      <w:r w:rsidR="00AB0A1C">
        <w:tab/>
      </w:r>
      <w:r w:rsidR="00AB0A1C">
        <w:tab/>
      </w:r>
      <w:r w:rsidR="00AB0A1C">
        <w:tab/>
      </w:r>
      <w:r w:rsidR="00AB0A1C">
        <w:tab/>
      </w:r>
      <w:r w:rsidR="00AB0A1C">
        <w:tab/>
        <w:t xml:space="preserve">           </w:t>
      </w:r>
      <w:r>
        <w:t xml:space="preserve">June 2011 till </w:t>
      </w:r>
      <w:r w:rsidR="003D2EB6">
        <w:t>January 2013</w:t>
      </w:r>
    </w:p>
    <w:p w14:paraId="12C54B68" w14:textId="77777777" w:rsidR="000B2E0E" w:rsidRDefault="009E7178" w:rsidP="00321AF1">
      <w:pPr>
        <w:bidi w:val="0"/>
      </w:pPr>
      <w:r>
        <w:t>Senior</w:t>
      </w:r>
      <w:r w:rsidR="000B2E0E">
        <w:t xml:space="preserve"> Developer</w:t>
      </w:r>
      <w:r w:rsidR="00321AF1">
        <w:t xml:space="preserve"> Asp.net</w:t>
      </w:r>
      <w:r>
        <w:t xml:space="preserve"> – Junior ios developer</w:t>
      </w:r>
      <w:r w:rsidR="000B2E0E">
        <w:tab/>
      </w:r>
      <w:r w:rsidR="000B2E0E">
        <w:tab/>
      </w:r>
      <w:r w:rsidR="000B2E0E">
        <w:tab/>
      </w:r>
      <w:r w:rsidR="000B2E0E">
        <w:tab/>
      </w:r>
      <w:r w:rsidR="000B2E0E">
        <w:tab/>
      </w:r>
      <w:r w:rsidR="000B2E0E">
        <w:tab/>
      </w:r>
      <w:r w:rsidR="000B2E0E">
        <w:tab/>
      </w:r>
      <w:r w:rsidR="000B2E0E">
        <w:tab/>
      </w:r>
    </w:p>
    <w:p w14:paraId="35EA900D" w14:textId="77777777" w:rsidR="000B2E0E" w:rsidRDefault="00EE6BF8" w:rsidP="00EE6BF8">
      <w:pPr>
        <w:pStyle w:val="ListParagraph"/>
        <w:numPr>
          <w:ilvl w:val="0"/>
          <w:numId w:val="8"/>
        </w:numPr>
        <w:bidi w:val="0"/>
      </w:pPr>
      <w:r>
        <w:t>Worked with senior ios developer to create an application (people of leb which is now on app store).</w:t>
      </w:r>
    </w:p>
    <w:p w14:paraId="02A51034" w14:textId="77777777" w:rsidR="00EE6BF8" w:rsidRDefault="00EE6BF8" w:rsidP="00EE6BF8">
      <w:pPr>
        <w:pStyle w:val="ListParagraph"/>
        <w:numPr>
          <w:ilvl w:val="0"/>
          <w:numId w:val="8"/>
        </w:numPr>
        <w:bidi w:val="0"/>
      </w:pPr>
      <w:r>
        <w:t xml:space="preserve">Worked on </w:t>
      </w:r>
      <w:r w:rsidR="00BA3D33">
        <w:t>web services</w:t>
      </w:r>
      <w:r>
        <w:t xml:space="preserve"> to make communication between the database data created by the website and the apps.</w:t>
      </w:r>
    </w:p>
    <w:p w14:paraId="116B4754" w14:textId="77777777" w:rsidR="00EE6BF8" w:rsidRDefault="00EE6BF8" w:rsidP="00EE6BF8">
      <w:pPr>
        <w:pStyle w:val="ListParagraph"/>
        <w:numPr>
          <w:ilvl w:val="0"/>
          <w:numId w:val="8"/>
        </w:numPr>
        <w:bidi w:val="0"/>
      </w:pPr>
      <w:r>
        <w:t xml:space="preserve">Worked on the </w:t>
      </w:r>
      <w:r w:rsidR="00BA3D33">
        <w:t>company’s</w:t>
      </w:r>
      <w:r>
        <w:t xml:space="preserve"> programs development by enhancing new features and fixing bugs </w:t>
      </w:r>
      <w:r w:rsidR="00197051">
        <w:t>for both frontend and backend.</w:t>
      </w:r>
    </w:p>
    <w:p w14:paraId="5B9C09FA" w14:textId="77777777" w:rsidR="00CC420A" w:rsidRDefault="00CC420A" w:rsidP="00197051">
      <w:pPr>
        <w:pStyle w:val="ListParagraph"/>
        <w:numPr>
          <w:ilvl w:val="0"/>
          <w:numId w:val="8"/>
        </w:numPr>
        <w:bidi w:val="0"/>
        <w:jc w:val="both"/>
        <w:rPr>
          <w:lang w:eastAsia="en-US"/>
        </w:rPr>
      </w:pPr>
      <w:r>
        <w:rPr>
          <w:lang w:eastAsia="en-US"/>
        </w:rPr>
        <w:t>Worked on Saudi Government Interpol system that is related to the ministry of Saudi Arabia defen</w:t>
      </w:r>
      <w:r w:rsidR="00DE650B">
        <w:rPr>
          <w:lang w:eastAsia="en-US"/>
        </w:rPr>
        <w:t>s</w:t>
      </w:r>
      <w:r>
        <w:rPr>
          <w:lang w:eastAsia="en-US"/>
        </w:rPr>
        <w:t>e</w:t>
      </w:r>
      <w:r w:rsidR="00DE650B">
        <w:rPr>
          <w:lang w:eastAsia="en-US"/>
        </w:rPr>
        <w:t xml:space="preserve"> on stolen vehicle search</w:t>
      </w:r>
      <w:r>
        <w:rPr>
          <w:lang w:eastAsia="en-US"/>
        </w:rPr>
        <w:t xml:space="preserve">. </w:t>
      </w:r>
      <w:r w:rsidR="00DE650B">
        <w:rPr>
          <w:lang w:eastAsia="en-US"/>
        </w:rPr>
        <w:t>It is related to the police department by displaying data about stolen vehicles, stolen cars, wanted people searches by using web</w:t>
      </w:r>
      <w:r w:rsidR="00BA3D33">
        <w:rPr>
          <w:lang w:eastAsia="en-US"/>
        </w:rPr>
        <w:t xml:space="preserve"> </w:t>
      </w:r>
      <w:r w:rsidR="00DE650B">
        <w:rPr>
          <w:lang w:eastAsia="en-US"/>
        </w:rPr>
        <w:t>service that gets the required data from the government`s database.</w:t>
      </w:r>
    </w:p>
    <w:p w14:paraId="0C37AFF6" w14:textId="77777777" w:rsidR="003B591B" w:rsidRDefault="00DE650B" w:rsidP="00197051">
      <w:pPr>
        <w:pStyle w:val="ListParagraph"/>
        <w:numPr>
          <w:ilvl w:val="0"/>
          <w:numId w:val="8"/>
        </w:numPr>
        <w:bidi w:val="0"/>
        <w:jc w:val="both"/>
      </w:pPr>
      <w:r>
        <w:lastRenderedPageBreak/>
        <w:t xml:space="preserve">Worked on </w:t>
      </w:r>
      <w:r w:rsidR="004B4635">
        <w:t>Umrah Site that is related to umrah trips and reservations. It allows people to reserve their places in umrah trips according to the date availability.</w:t>
      </w:r>
    </w:p>
    <w:p w14:paraId="4F6638AC" w14:textId="77777777" w:rsidR="00CC24A8" w:rsidRDefault="003A7FA8" w:rsidP="00197051">
      <w:pPr>
        <w:pStyle w:val="ListParagraph"/>
        <w:numPr>
          <w:ilvl w:val="0"/>
          <w:numId w:val="8"/>
        </w:numPr>
        <w:bidi w:val="0"/>
        <w:jc w:val="both"/>
      </w:pPr>
      <w:r>
        <w:t>Worked on HR Site that records the attendance of employees, It takes each employee record and fixes a</w:t>
      </w:r>
      <w:r w:rsidR="00CC24A8">
        <w:t>ny wrong time entrance or leave. It also displays the weekly working hours of each employee and personal information.</w:t>
      </w:r>
    </w:p>
    <w:p w14:paraId="1F990331" w14:textId="77777777" w:rsidR="00EE6575" w:rsidRDefault="00EE6575" w:rsidP="00EE6575">
      <w:pPr>
        <w:bidi w:val="0"/>
        <w:jc w:val="both"/>
      </w:pPr>
    </w:p>
    <w:p w14:paraId="13DEF8AE" w14:textId="77777777" w:rsidR="000B2E0E" w:rsidRDefault="000B2E0E" w:rsidP="000B2E0E">
      <w:pPr>
        <w:tabs>
          <w:tab w:val="left" w:pos="5400"/>
        </w:tabs>
        <w:bidi w:val="0"/>
      </w:pPr>
    </w:p>
    <w:p w14:paraId="6BF6F10B" w14:textId="13F7747E" w:rsidR="000B2E0E" w:rsidRDefault="000B2E0E" w:rsidP="003D2EB6">
      <w:pPr>
        <w:tabs>
          <w:tab w:val="left" w:pos="4050"/>
          <w:tab w:val="left" w:pos="5400"/>
        </w:tabs>
        <w:bidi w:val="0"/>
      </w:pPr>
      <w:r>
        <w:t>AL KACHEF COMPANY:</w:t>
      </w:r>
      <w:r>
        <w:tab/>
      </w:r>
      <w:r w:rsidR="003D2EB6">
        <w:tab/>
      </w:r>
      <w:r w:rsidR="003D2EB6">
        <w:tab/>
        <w:t>January 2005</w:t>
      </w:r>
      <w:r>
        <w:t xml:space="preserve"> till </w:t>
      </w:r>
      <w:r w:rsidR="003D2EB6">
        <w:t>December</w:t>
      </w:r>
      <w:r>
        <w:t xml:space="preserve"> 2010</w:t>
      </w:r>
    </w:p>
    <w:p w14:paraId="7B8A17EC" w14:textId="77777777" w:rsidR="000B2E0E" w:rsidRDefault="000B2E0E" w:rsidP="000B2E0E">
      <w:pPr>
        <w:tabs>
          <w:tab w:val="left" w:pos="5400"/>
        </w:tabs>
        <w:bidi w:val="0"/>
      </w:pPr>
    </w:p>
    <w:p w14:paraId="7BC4AC58" w14:textId="77777777" w:rsidR="000B2E0E" w:rsidRDefault="000B2E0E" w:rsidP="00B94861">
      <w:pPr>
        <w:tabs>
          <w:tab w:val="left" w:pos="5400"/>
        </w:tabs>
        <w:bidi w:val="0"/>
      </w:pPr>
      <w:r>
        <w:t xml:space="preserve">Web Developer, </w:t>
      </w:r>
      <w:r w:rsidR="00B94861">
        <w:t>Administration</w:t>
      </w:r>
    </w:p>
    <w:p w14:paraId="4314B6A9" w14:textId="77777777" w:rsidR="000B2E0E" w:rsidRDefault="000B2E0E" w:rsidP="000B2E0E">
      <w:pPr>
        <w:bidi w:val="0"/>
      </w:pPr>
    </w:p>
    <w:p w14:paraId="0CB053A1" w14:textId="77777777" w:rsidR="000B2E0E" w:rsidRDefault="000B2E0E" w:rsidP="000B2E0E">
      <w:pPr>
        <w:bidi w:val="0"/>
      </w:pPr>
    </w:p>
    <w:p w14:paraId="6384FFFB" w14:textId="77777777" w:rsidR="000B2E0E" w:rsidRDefault="000B2E0E" w:rsidP="000B2E0E">
      <w:pPr>
        <w:bidi w:val="0"/>
      </w:pPr>
      <w:r>
        <w:t>Web Sites:</w:t>
      </w:r>
    </w:p>
    <w:p w14:paraId="005D3EBE" w14:textId="77777777" w:rsidR="000B2E0E" w:rsidRDefault="000B2E0E" w:rsidP="000B2E0E">
      <w:pPr>
        <w:bidi w:val="0"/>
      </w:pPr>
    </w:p>
    <w:p w14:paraId="143CAA7C" w14:textId="77777777" w:rsidR="00197051" w:rsidRDefault="000B2E0E" w:rsidP="00197051">
      <w:pPr>
        <w:numPr>
          <w:ilvl w:val="0"/>
          <w:numId w:val="5"/>
        </w:numPr>
        <w:bidi w:val="0"/>
        <w:ind w:firstLine="0"/>
        <w:jc w:val="both"/>
      </w:pPr>
      <w:r>
        <w:t xml:space="preserve">Worked on a site for a magazine called Alwaleed magazine. It includes subscription, registration and security on pages. It displays the magazines issue and content according to registration rules. Php language and Mysql database are used besides CSS for design, Javascript and Html. </w:t>
      </w:r>
    </w:p>
    <w:p w14:paraId="76651802" w14:textId="77777777" w:rsidR="00197051" w:rsidRDefault="00197051" w:rsidP="00197051">
      <w:pPr>
        <w:numPr>
          <w:ilvl w:val="0"/>
          <w:numId w:val="5"/>
        </w:numPr>
        <w:bidi w:val="0"/>
        <w:ind w:firstLine="0"/>
        <w:jc w:val="both"/>
        <w:rPr>
          <w:rStyle w:val="Hyperlink"/>
        </w:rPr>
      </w:pPr>
      <w:r>
        <w:t>Worked on a school website, enhancing new features and updating exis</w:t>
      </w:r>
      <w:r w:rsidR="008779EF">
        <w:t>t</w:t>
      </w:r>
      <w:r>
        <w:t>ing one.</w:t>
      </w:r>
      <w:r>
        <w:rPr>
          <w:rStyle w:val="Hyperlink"/>
        </w:rPr>
        <w:t xml:space="preserve"> </w:t>
      </w:r>
    </w:p>
    <w:p w14:paraId="1F56FF71" w14:textId="77777777" w:rsidR="00E931DE" w:rsidRDefault="00197051" w:rsidP="00197051">
      <w:pPr>
        <w:numPr>
          <w:ilvl w:val="0"/>
          <w:numId w:val="3"/>
        </w:numPr>
        <w:bidi w:val="0"/>
        <w:ind w:firstLine="0"/>
        <w:jc w:val="both"/>
      </w:pPr>
      <w:r>
        <w:t>Worked on a website for agriculture company based on php language.</w:t>
      </w:r>
    </w:p>
    <w:p w14:paraId="679261B3" w14:textId="77777777" w:rsidR="000B2E0E" w:rsidRDefault="000B2E0E" w:rsidP="00197051">
      <w:pPr>
        <w:numPr>
          <w:ilvl w:val="0"/>
          <w:numId w:val="3"/>
        </w:numPr>
        <w:bidi w:val="0"/>
        <w:ind w:firstLine="0"/>
        <w:jc w:val="both"/>
      </w:pPr>
      <w:r>
        <w:t xml:space="preserve">A website for Al Kachef Recruitment Consultancy related to searching for available vacancies offered by the company sending CV, saving client's data into database, searching the database for the suitable persons and positions, adding and deleting vacancies, associating clients with one or more job classification. </w:t>
      </w:r>
    </w:p>
    <w:p w14:paraId="75BAED16" w14:textId="77777777" w:rsidR="000B2E0E" w:rsidRDefault="000B2E0E" w:rsidP="000B2E0E">
      <w:pPr>
        <w:tabs>
          <w:tab w:val="left" w:pos="5400"/>
        </w:tabs>
        <w:bidi w:val="0"/>
      </w:pPr>
    </w:p>
    <w:p w14:paraId="1F2655C3" w14:textId="77777777" w:rsidR="000B2E0E" w:rsidRDefault="000B2E0E" w:rsidP="000B2E0E">
      <w:pPr>
        <w:tabs>
          <w:tab w:val="left" w:pos="5400"/>
        </w:tabs>
        <w:bidi w:val="0"/>
      </w:pPr>
    </w:p>
    <w:p w14:paraId="1CB4DB8E" w14:textId="77777777" w:rsidR="000B2E0E" w:rsidRDefault="000B2E0E" w:rsidP="000B2E0E">
      <w:pPr>
        <w:tabs>
          <w:tab w:val="left" w:pos="1440"/>
          <w:tab w:val="left" w:pos="3960"/>
        </w:tabs>
        <w:bidi w:val="0"/>
        <w:rPr>
          <w:lang w:val="en-GB"/>
        </w:rPr>
      </w:pPr>
    </w:p>
    <w:p w14:paraId="61579586" w14:textId="77777777" w:rsidR="00C1158D" w:rsidRPr="000B2E0E" w:rsidRDefault="00C1158D">
      <w:pPr>
        <w:rPr>
          <w:lang w:val="en-GB"/>
        </w:rPr>
      </w:pPr>
    </w:p>
    <w:sectPr w:rsidR="00C1158D" w:rsidRPr="000B2E0E" w:rsidSect="00C11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1">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name w:val="WW8Num10"/>
    <w:lvl w:ilvl="0">
      <w:start w:val="1"/>
      <w:numFmt w:val="bullet"/>
      <w:lvlText w:val=""/>
      <w:lvlJc w:val="left"/>
      <w:pPr>
        <w:tabs>
          <w:tab w:val="num" w:pos="0"/>
        </w:tabs>
        <w:ind w:left="720" w:hanging="360"/>
      </w:pPr>
      <w:rPr>
        <w:rFonts w:ascii="Symbol" w:hAnsi="Symbol"/>
      </w:rPr>
    </w:lvl>
  </w:abstractNum>
  <w:abstractNum w:abstractNumId="3">
    <w:nsid w:val="0000000A"/>
    <w:multiLevelType w:val="singleLevel"/>
    <w:tmpl w:val="0000000A"/>
    <w:name w:val="WW8Num12"/>
    <w:lvl w:ilvl="0">
      <w:start w:val="1"/>
      <w:numFmt w:val="bullet"/>
      <w:lvlText w:val=""/>
      <w:lvlJc w:val="left"/>
      <w:pPr>
        <w:tabs>
          <w:tab w:val="num" w:pos="795"/>
        </w:tabs>
        <w:ind w:left="795" w:hanging="360"/>
      </w:pPr>
      <w:rPr>
        <w:rFonts w:ascii="Symbol" w:hAnsi="Symbol"/>
      </w:rPr>
    </w:lvl>
  </w:abstractNum>
  <w:abstractNum w:abstractNumId="4">
    <w:nsid w:val="0000000C"/>
    <w:multiLevelType w:val="singleLevel"/>
    <w:tmpl w:val="0000000C"/>
    <w:name w:val="WW8Num15"/>
    <w:lvl w:ilvl="0">
      <w:start w:val="1"/>
      <w:numFmt w:val="bullet"/>
      <w:lvlText w:val=""/>
      <w:lvlJc w:val="left"/>
      <w:pPr>
        <w:tabs>
          <w:tab w:val="num" w:pos="0"/>
        </w:tabs>
        <w:ind w:left="720" w:hanging="360"/>
      </w:pPr>
      <w:rPr>
        <w:rFonts w:ascii="Symbol" w:hAnsi="Symbol"/>
      </w:rPr>
    </w:lvl>
  </w:abstractNum>
  <w:abstractNum w:abstractNumId="5">
    <w:nsid w:val="0000000E"/>
    <w:multiLevelType w:val="singleLevel"/>
    <w:tmpl w:val="82FEAA2A"/>
    <w:name w:val="WW8Num18"/>
    <w:lvl w:ilvl="0">
      <w:start w:val="1"/>
      <w:numFmt w:val="bullet"/>
      <w:lvlText w:val=""/>
      <w:lvlJc w:val="left"/>
      <w:pPr>
        <w:tabs>
          <w:tab w:val="num" w:pos="720"/>
        </w:tabs>
        <w:ind w:left="720" w:hanging="360"/>
      </w:pPr>
      <w:rPr>
        <w:rFonts w:ascii="Symbol" w:hAnsi="Symbol"/>
        <w:color w:val="auto"/>
      </w:rPr>
    </w:lvl>
  </w:abstractNum>
  <w:abstractNum w:abstractNumId="6">
    <w:nsid w:val="18732327"/>
    <w:multiLevelType w:val="hybridMultilevel"/>
    <w:tmpl w:val="80F0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503E2"/>
    <w:multiLevelType w:val="hybridMultilevel"/>
    <w:tmpl w:val="159A2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307DD1"/>
    <w:multiLevelType w:val="hybridMultilevel"/>
    <w:tmpl w:val="E836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applyBreakingRules/>
    <w:compatSetting w:name="compatibilityMode" w:uri="http://schemas.microsoft.com/office/word" w:val="12"/>
  </w:compat>
  <w:rsids>
    <w:rsidRoot w:val="000B2E0E"/>
    <w:rsid w:val="000177E9"/>
    <w:rsid w:val="00046762"/>
    <w:rsid w:val="00063B7A"/>
    <w:rsid w:val="0007785B"/>
    <w:rsid w:val="000A2287"/>
    <w:rsid w:val="000B2E0E"/>
    <w:rsid w:val="0010573B"/>
    <w:rsid w:val="001650EC"/>
    <w:rsid w:val="00197051"/>
    <w:rsid w:val="001C7D49"/>
    <w:rsid w:val="001D2E63"/>
    <w:rsid w:val="001F0F5F"/>
    <w:rsid w:val="00252F7A"/>
    <w:rsid w:val="002750D9"/>
    <w:rsid w:val="0028318D"/>
    <w:rsid w:val="00321AF1"/>
    <w:rsid w:val="003A7FA8"/>
    <w:rsid w:val="003B591B"/>
    <w:rsid w:val="003C045D"/>
    <w:rsid w:val="003D2EB6"/>
    <w:rsid w:val="003D43F2"/>
    <w:rsid w:val="003F74EA"/>
    <w:rsid w:val="0041492E"/>
    <w:rsid w:val="004525B4"/>
    <w:rsid w:val="004B4635"/>
    <w:rsid w:val="004B4F9E"/>
    <w:rsid w:val="005063F8"/>
    <w:rsid w:val="00545241"/>
    <w:rsid w:val="005606A1"/>
    <w:rsid w:val="00566CE7"/>
    <w:rsid w:val="00597B20"/>
    <w:rsid w:val="005F0C26"/>
    <w:rsid w:val="00601626"/>
    <w:rsid w:val="0062319A"/>
    <w:rsid w:val="00644D6B"/>
    <w:rsid w:val="006616FF"/>
    <w:rsid w:val="00682B75"/>
    <w:rsid w:val="00724034"/>
    <w:rsid w:val="0072540F"/>
    <w:rsid w:val="007C5FBE"/>
    <w:rsid w:val="00846268"/>
    <w:rsid w:val="008779EF"/>
    <w:rsid w:val="008A1C2B"/>
    <w:rsid w:val="008D2B8D"/>
    <w:rsid w:val="008E78EF"/>
    <w:rsid w:val="00963066"/>
    <w:rsid w:val="009B482B"/>
    <w:rsid w:val="009D211B"/>
    <w:rsid w:val="009E02BF"/>
    <w:rsid w:val="009E7178"/>
    <w:rsid w:val="00A53069"/>
    <w:rsid w:val="00A65768"/>
    <w:rsid w:val="00AA389B"/>
    <w:rsid w:val="00AB0A1C"/>
    <w:rsid w:val="00AC1A33"/>
    <w:rsid w:val="00B329D8"/>
    <w:rsid w:val="00B67323"/>
    <w:rsid w:val="00B75AC5"/>
    <w:rsid w:val="00B82A98"/>
    <w:rsid w:val="00B94861"/>
    <w:rsid w:val="00BA3D33"/>
    <w:rsid w:val="00BF60F0"/>
    <w:rsid w:val="00C1158D"/>
    <w:rsid w:val="00C66489"/>
    <w:rsid w:val="00CC24A8"/>
    <w:rsid w:val="00CC420A"/>
    <w:rsid w:val="00CC6D8B"/>
    <w:rsid w:val="00D724D3"/>
    <w:rsid w:val="00DE4114"/>
    <w:rsid w:val="00DE650B"/>
    <w:rsid w:val="00E101E5"/>
    <w:rsid w:val="00E267A6"/>
    <w:rsid w:val="00E42C86"/>
    <w:rsid w:val="00E42CD1"/>
    <w:rsid w:val="00E931DE"/>
    <w:rsid w:val="00EA376D"/>
    <w:rsid w:val="00ED5B0E"/>
    <w:rsid w:val="00EE6575"/>
    <w:rsid w:val="00EE6BF8"/>
    <w:rsid w:val="00EF2724"/>
    <w:rsid w:val="00F05395"/>
    <w:rsid w:val="00F078FD"/>
    <w:rsid w:val="00FC7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0CB6"/>
  <w15:docId w15:val="{9137B799-699C-46D9-9EA9-21AA897D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0E"/>
    <w:pPr>
      <w:suppressAutoHyphens/>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B2E0E"/>
    <w:rPr>
      <w:color w:val="0000FF"/>
      <w:u w:val="single"/>
    </w:rPr>
  </w:style>
  <w:style w:type="paragraph" w:styleId="ListParagraph">
    <w:name w:val="List Paragraph"/>
    <w:basedOn w:val="Normal"/>
    <w:uiPriority w:val="34"/>
    <w:qFormat/>
    <w:rsid w:val="003D43F2"/>
    <w:pPr>
      <w:ind w:left="720"/>
      <w:contextualSpacing/>
    </w:pPr>
  </w:style>
  <w:style w:type="paragraph" w:styleId="BalloonText">
    <w:name w:val="Balloon Text"/>
    <w:basedOn w:val="Normal"/>
    <w:link w:val="BalloonTextChar"/>
    <w:uiPriority w:val="99"/>
    <w:semiHidden/>
    <w:unhideWhenUsed/>
    <w:rsid w:val="00566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E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dseducation.com" TargetMode="External"/><Relationship Id="rId3" Type="http://schemas.openxmlformats.org/officeDocument/2006/relationships/settings" Target="settings.xml"/><Relationship Id="rId7" Type="http://schemas.openxmlformats.org/officeDocument/2006/relationships/hyperlink" Target="http://www.geo-proje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ville.me" TargetMode="External"/><Relationship Id="rId5" Type="http://schemas.openxmlformats.org/officeDocument/2006/relationships/hyperlink" Target="mailto:aghaida@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Abou-Ghaida</dc:creator>
  <cp:keywords/>
  <dc:description/>
  <cp:lastModifiedBy>User</cp:lastModifiedBy>
  <cp:revision>55</cp:revision>
  <cp:lastPrinted>2017-07-18T12:11:00Z</cp:lastPrinted>
  <dcterms:created xsi:type="dcterms:W3CDTF">2011-10-14T18:44:00Z</dcterms:created>
  <dcterms:modified xsi:type="dcterms:W3CDTF">2021-10-21T08:55:00Z</dcterms:modified>
</cp:coreProperties>
</file>