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F18F" w14:textId="44888E0A" w:rsidR="00F5689F" w:rsidRDefault="00F5689F" w:rsidP="00F5689F"/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E6525B" w14:paraId="3845D886" w14:textId="77777777" w:rsidTr="00FC49E3">
        <w:trPr>
          <w:trHeight w:val="1728"/>
        </w:trPr>
        <w:tc>
          <w:tcPr>
            <w:tcW w:w="2965" w:type="pct"/>
          </w:tcPr>
          <w:p w14:paraId="59D264AE" w14:textId="04518A1F" w:rsidR="00E6525B" w:rsidRDefault="001B4613" w:rsidP="00227AF6">
            <w:pPr>
              <w:pStyle w:val="a5"/>
            </w:pPr>
            <w:r>
              <w:t>Sana Saket</w:t>
            </w:r>
          </w:p>
        </w:tc>
        <w:tc>
          <w:tcPr>
            <w:tcW w:w="377" w:type="pct"/>
          </w:tcPr>
          <w:p w14:paraId="776D508F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37B866A0" w14:textId="179CCA61" w:rsidR="00E6525B" w:rsidRDefault="00E6525B" w:rsidP="00E6525B">
            <w:pPr>
              <w:pStyle w:val="BodyContactInfo"/>
            </w:pPr>
            <w:r w:rsidRPr="00F5689F">
              <w:t xml:space="preserve">  </w:t>
            </w:r>
          </w:p>
        </w:tc>
      </w:tr>
      <w:tr w:rsidR="00E97CB2" w:rsidRPr="00F5689F" w14:paraId="4E8229DB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6A9062B2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4D468C3" wp14:editId="73C3EA43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7E8FFC0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40273496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3B1923E0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42CF0E1C" w14:textId="77777777" w:rsidTr="00FC49E3">
        <w:trPr>
          <w:trHeight w:val="2592"/>
        </w:trPr>
        <w:tc>
          <w:tcPr>
            <w:tcW w:w="2965" w:type="pct"/>
          </w:tcPr>
          <w:p w14:paraId="728C9C75" w14:textId="555DC748" w:rsidR="00E97CB2" w:rsidRDefault="008F48B7" w:rsidP="00F5689F">
            <w:r w:rsidRPr="00377526">
              <w:rPr>
                <w:rFonts w:ascii="Tahoma" w:hAnsi="Tahoma" w:cs="Tahoma"/>
                <w:noProof/>
                <w:sz w:val="20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095225D" wp14:editId="026E853E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300355</wp:posOffset>
                      </wp:positionV>
                      <wp:extent cx="7205472" cy="7010400"/>
                      <wp:effectExtent l="0" t="0" r="0" b="0"/>
                      <wp:wrapNone/>
                      <wp:docPr id="55" name="Rectangle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05472" cy="701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8B410B" id="Rectangle 58" o:spid="_x0000_s1026" alt="&quot;&quot;" style="position:absolute;margin-left:-15.15pt;margin-top:23.65pt;width:567.35pt;height:552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" fillcolor="#a9d4db [3204]" stroked="f"/>
                  </w:pict>
                </mc:Fallback>
              </mc:AlternateContent>
            </w:r>
          </w:p>
        </w:tc>
        <w:tc>
          <w:tcPr>
            <w:tcW w:w="377" w:type="pct"/>
          </w:tcPr>
          <w:p w14:paraId="175B35E8" w14:textId="77777777" w:rsidR="00E97CB2" w:rsidRDefault="00E97CB2" w:rsidP="00F5689F"/>
        </w:tc>
        <w:tc>
          <w:tcPr>
            <w:tcW w:w="1658" w:type="pct"/>
          </w:tcPr>
          <w:p w14:paraId="212FD36F" w14:textId="77777777" w:rsidR="00E97CB2" w:rsidRDefault="00E97CB2" w:rsidP="00F5689F"/>
        </w:tc>
      </w:tr>
      <w:tr w:rsidR="00FC49E3" w14:paraId="2649834D" w14:textId="77777777" w:rsidTr="00FC49E3">
        <w:tc>
          <w:tcPr>
            <w:tcW w:w="2965" w:type="pct"/>
          </w:tcPr>
          <w:p w14:paraId="1C5D1846" w14:textId="3ACE7670" w:rsidR="00FC49E3" w:rsidRPr="00FC49E3" w:rsidRDefault="001B4613" w:rsidP="00FC49E3">
            <w:pPr>
              <w:pStyle w:val="1"/>
            </w:pPr>
            <w:r w:rsidRPr="001B4613">
              <w:t>Experience &amp; Training</w:t>
            </w:r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3A78EF93" w14:textId="77777777" w:rsidR="00FC49E3" w:rsidRDefault="00FC49E3" w:rsidP="00F5689F"/>
        </w:tc>
        <w:tc>
          <w:tcPr>
            <w:tcW w:w="1658" w:type="pct"/>
          </w:tcPr>
          <w:p w14:paraId="4C8BB271" w14:textId="77777777" w:rsidR="00FC49E3" w:rsidRDefault="006D67C6" w:rsidP="00E97CB2">
            <w:pPr>
              <w:pStyle w:val="1"/>
            </w:pPr>
            <w:sdt>
              <w:sdtPr>
                <w:id w:val="-1275096728"/>
                <w:placeholder>
                  <w:docPart w:val="2A33765B406A44089E8F69A3187F9BB2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499D14A6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6D3EEA2D" w14:textId="5EE4DDEB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DFEFBFC" wp14:editId="7BBA6677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CFDCDB6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21AAABF2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2B933676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F495AEB" wp14:editId="2C31A970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A43B53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008C103B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7833C1E8" w14:textId="68F68BCB" w:rsidR="002D3F32" w:rsidRDefault="002D3F32" w:rsidP="002D3F32">
            <w:pPr>
              <w:pStyle w:val="4"/>
              <w:ind w:left="975"/>
              <w:jc w:val="both"/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283B1D96" w14:textId="77777777" w:rsidR="002D3F32" w:rsidRDefault="002D3F32" w:rsidP="008F48B7">
            <w:pPr>
              <w:pStyle w:val="4"/>
              <w:jc w:val="both"/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2680A571" w14:textId="74A2E514" w:rsidR="009D0A3A" w:rsidRPr="00377526" w:rsidRDefault="009D0A3A" w:rsidP="00010E56">
            <w:pPr>
              <w:pStyle w:val="4"/>
              <w:numPr>
                <w:ilvl w:val="0"/>
                <w:numId w:val="10"/>
              </w:numPr>
              <w:ind w:left="975" w:hanging="270"/>
              <w:jc w:val="both"/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7526"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Volunteer in recycling.</w:t>
            </w:r>
          </w:p>
          <w:p w14:paraId="45925929" w14:textId="77777777" w:rsidR="00645DD9" w:rsidRPr="00377526" w:rsidRDefault="00645DD9" w:rsidP="00010E56">
            <w:pPr>
              <w:pStyle w:val="4"/>
              <w:numPr>
                <w:ilvl w:val="0"/>
                <w:numId w:val="10"/>
              </w:numPr>
              <w:ind w:left="975" w:hanging="270"/>
              <w:jc w:val="both"/>
              <w:rPr>
                <w:rFonts w:ascii="Tahoma" w:hAnsi="Tahoma" w:cs="Tahoma"/>
                <w:b w:val="0"/>
                <w:bCs w:val="0"/>
                <w:sz w:val="20"/>
                <w:szCs w:val="12"/>
              </w:rPr>
            </w:pPr>
            <w:r w:rsidRPr="00377526"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12"/>
              </w:rPr>
              <w:t xml:space="preserve">Maharat Program (an initiative of </w:t>
            </w:r>
            <w:proofErr w:type="spellStart"/>
            <w:r w:rsidRPr="00377526"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12"/>
              </w:rPr>
              <w:t>Tatweer</w:t>
            </w:r>
            <w:proofErr w:type="spellEnd"/>
            <w:r w:rsidRPr="00377526">
              <w:rPr>
                <w:rStyle w:val="ad"/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12"/>
              </w:rPr>
              <w:t xml:space="preserve"> Project, funded by USAID) at the BDC Amman, March 2012, CRM.</w:t>
            </w:r>
          </w:p>
          <w:p w14:paraId="3D9C4645" w14:textId="07B321E4" w:rsidR="00FB0FDD" w:rsidRPr="000D17A1" w:rsidRDefault="00377526" w:rsidP="00010E56">
            <w:pPr>
              <w:pStyle w:val="a4"/>
              <w:numPr>
                <w:ilvl w:val="0"/>
                <w:numId w:val="10"/>
              </w:numPr>
              <w:ind w:left="975" w:hanging="270"/>
              <w:rPr>
                <w:rFonts w:ascii="Tahoma" w:hAnsi="Tahoma" w:cs="Tahoma"/>
                <w:sz w:val="14"/>
                <w:szCs w:val="12"/>
              </w:rPr>
            </w:pPr>
            <w:r w:rsidRPr="000D17A1">
              <w:rPr>
                <w:rFonts w:ascii="Tahoma" w:hAnsi="Tahoma" w:cs="Tahoma"/>
                <w:sz w:val="20"/>
                <w:szCs w:val="20"/>
              </w:rPr>
              <w:t>W</w:t>
            </w:r>
            <w:r w:rsidR="00FB0FDD" w:rsidRPr="000D17A1">
              <w:rPr>
                <w:rFonts w:ascii="Tahoma" w:hAnsi="Tahoma" w:cs="Tahoma"/>
                <w:sz w:val="20"/>
                <w:szCs w:val="20"/>
              </w:rPr>
              <w:t xml:space="preserve">orked for </w:t>
            </w:r>
            <w:r w:rsidRPr="000D17A1">
              <w:rPr>
                <w:rFonts w:ascii="Tahoma" w:hAnsi="Tahoma" w:cs="Tahoma"/>
                <w:sz w:val="20"/>
                <w:szCs w:val="20"/>
              </w:rPr>
              <w:t>Two</w:t>
            </w:r>
            <w:r w:rsidR="00FB0FDD" w:rsidRPr="000D17A1">
              <w:rPr>
                <w:rFonts w:ascii="Tahoma" w:hAnsi="Tahoma" w:cs="Tahoma"/>
                <w:sz w:val="20"/>
                <w:szCs w:val="20"/>
              </w:rPr>
              <w:t xml:space="preserve"> years</w:t>
            </w:r>
            <w:r w:rsidR="00642060" w:rsidRPr="000D17A1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="00FB0FDD" w:rsidRPr="000D17A1">
              <w:rPr>
                <w:rFonts w:ascii="Tahoma" w:hAnsi="Tahoma" w:cs="Tahoma"/>
                <w:sz w:val="20"/>
                <w:szCs w:val="20"/>
              </w:rPr>
              <w:t xml:space="preserve">on </w:t>
            </w:r>
            <w:proofErr w:type="spellStart"/>
            <w:r w:rsidR="00FB0FDD" w:rsidRPr="000D17A1">
              <w:rPr>
                <w:rFonts w:ascii="Tahoma" w:hAnsi="Tahoma" w:cs="Tahoma"/>
                <w:sz w:val="20"/>
                <w:szCs w:val="20"/>
              </w:rPr>
              <w:t>Kazieh</w:t>
            </w:r>
            <w:proofErr w:type="spellEnd"/>
            <w:r w:rsidR="00FB0FDD" w:rsidRPr="000D17A1">
              <w:rPr>
                <w:rFonts w:ascii="Tahoma" w:hAnsi="Tahoma" w:cs="Tahoma"/>
                <w:sz w:val="20"/>
                <w:szCs w:val="20"/>
              </w:rPr>
              <w:t xml:space="preserve"> "online gas station &amp; garage" project</w:t>
            </w:r>
            <w:r w:rsidR="00FB0FDD" w:rsidRPr="000D17A1">
              <w:rPr>
                <w:rFonts w:ascii="Tahoma" w:hAnsi="Tahoma" w:cs="Tahoma"/>
                <w:sz w:val="14"/>
                <w:szCs w:val="12"/>
              </w:rPr>
              <w:t xml:space="preserve">. </w:t>
            </w:r>
          </w:p>
          <w:p w14:paraId="4AF8F958" w14:textId="77777777" w:rsidR="00FC49E3" w:rsidRPr="000D17A1" w:rsidRDefault="00EC1C5D" w:rsidP="00010E56">
            <w:pPr>
              <w:pStyle w:val="DateRange"/>
              <w:numPr>
                <w:ilvl w:val="0"/>
                <w:numId w:val="10"/>
              </w:numPr>
              <w:ind w:left="975" w:hanging="270"/>
              <w:rPr>
                <w:rStyle w:val="ad"/>
                <w:rFonts w:ascii="Tahoma" w:hAnsi="Tahoma" w:cs="Tahoma"/>
                <w:i w:val="0"/>
                <w:iCs w:val="0"/>
                <w:sz w:val="20"/>
                <w:szCs w:val="22"/>
                <w:rtl/>
                <w:lang w:bidi="ar-SA"/>
              </w:rPr>
            </w:pPr>
            <w:r w:rsidRPr="000D17A1">
              <w:rPr>
                <w:rStyle w:val="ad"/>
                <w:rFonts w:ascii="Tahoma" w:hAnsi="Tahoma" w:cs="Tahoma"/>
                <w:i w:val="0"/>
                <w:iCs w:val="0"/>
                <w:sz w:val="20"/>
                <w:szCs w:val="22"/>
              </w:rPr>
              <w:t>Online courses in (cash flow, setting prices, email business).</w:t>
            </w:r>
          </w:p>
          <w:p w14:paraId="4C827DD5" w14:textId="77777777" w:rsidR="00AB7F49" w:rsidRPr="00010E56" w:rsidRDefault="00AB7F49" w:rsidP="00010E56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ind w:left="975" w:hanging="270"/>
              <w:jc w:val="both"/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</w:pPr>
            <w:proofErr w:type="spellStart"/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>Empretec</w:t>
            </w:r>
            <w:proofErr w:type="spellEnd"/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 xml:space="preserve"> (Entrepreneurship Training Workshop, held by the BDC/ </w:t>
            </w:r>
            <w:proofErr w:type="spellStart"/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>Empretec</w:t>
            </w:r>
            <w:proofErr w:type="spellEnd"/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 xml:space="preserve"> Jordan program.</w:t>
            </w:r>
          </w:p>
          <w:p w14:paraId="0E8D48FD" w14:textId="77777777" w:rsidR="00CD5EBB" w:rsidRPr="00010E56" w:rsidRDefault="00CD5EBB" w:rsidP="00010E56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ind w:left="975" w:hanging="270"/>
              <w:jc w:val="both"/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</w:pPr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>First winner at Intel-Youth tech program.</w:t>
            </w:r>
          </w:p>
          <w:p w14:paraId="5D35CFA6" w14:textId="77777777" w:rsidR="00CD5EBB" w:rsidRPr="00010E56" w:rsidRDefault="00CD5EBB" w:rsidP="00010E56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ind w:left="975" w:hanging="270"/>
              <w:jc w:val="both"/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</w:pPr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 xml:space="preserve">First winner at Jordanian dream competition/ FNF Jordan. </w:t>
            </w:r>
          </w:p>
          <w:p w14:paraId="746C06EB" w14:textId="77777777" w:rsidR="00CD5EBB" w:rsidRPr="00010E56" w:rsidRDefault="00CD5EBB" w:rsidP="00010E56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ind w:left="975" w:hanging="270"/>
              <w:jc w:val="both"/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</w:pPr>
            <w:r w:rsidRPr="00010E56">
              <w:rPr>
                <w:rStyle w:val="ad"/>
                <w:rFonts w:ascii="Tahoma" w:hAnsi="Tahoma" w:cs="Tahoma"/>
                <w:i w:val="0"/>
                <w:iCs w:val="0"/>
                <w:sz w:val="20"/>
                <w:szCs w:val="20"/>
              </w:rPr>
              <w:t>Project development training at FNF Jordan.</w:t>
            </w:r>
          </w:p>
          <w:p w14:paraId="085D84A6" w14:textId="0D3073D0" w:rsidR="00642060" w:rsidRPr="00010E56" w:rsidRDefault="00642060" w:rsidP="00010E56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ind w:left="975" w:hanging="270"/>
              <w:contextualSpacing/>
              <w:rPr>
                <w:rFonts w:ascii="pg-1ff9" w:hAnsi="pg-1ff9"/>
                <w:color w:val="000000"/>
                <w:sz w:val="24"/>
                <w:szCs w:val="24"/>
              </w:rPr>
            </w:pPr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International 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Workshop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on Foundations of Open Societies: Individual Self-determination and Tolerance on 26</w:t>
            </w:r>
            <w:r w:rsidR="000D17A1" w:rsidRPr="000D17A1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 w:rsidR="002D3F32">
              <w:rPr>
                <w:rFonts w:ascii="Tahoma" w:hAnsi="Tahoma" w:cs="Tahoma"/>
                <w:color w:val="000000"/>
                <w:sz w:val="20"/>
                <w:szCs w:val="20"/>
              </w:rPr>
              <w:t>, Nov. till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13</w:t>
            </w:r>
            <w:r w:rsidR="002D3F32" w:rsidRPr="002D3F32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 w:rsidR="002D3F32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December 2020 organized by the 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International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Academy for leadership (IAF) </w:t>
            </w:r>
            <w:proofErr w:type="spellStart"/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>Gummersbach</w:t>
            </w:r>
            <w:proofErr w:type="spellEnd"/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 w:rsidRPr="00010E56">
              <w:rPr>
                <w:rFonts w:ascii="Tahoma" w:hAnsi="Tahoma" w:cs="Tahoma"/>
                <w:color w:val="000000"/>
                <w:sz w:val="20"/>
                <w:szCs w:val="20"/>
              </w:rPr>
              <w:t>Germany.</w:t>
            </w:r>
          </w:p>
          <w:p w14:paraId="2B71347B" w14:textId="6747DD12" w:rsidR="00AB7F49" w:rsidRDefault="00AB7F49" w:rsidP="009D0A3A">
            <w:pPr>
              <w:pStyle w:val="DateRange"/>
              <w:rPr>
                <w:rtl/>
                <w:lang w:bidi="ar-JO"/>
              </w:rPr>
            </w:pPr>
          </w:p>
        </w:tc>
        <w:tc>
          <w:tcPr>
            <w:tcW w:w="377" w:type="pct"/>
            <w:vMerge w:val="restart"/>
          </w:tcPr>
          <w:p w14:paraId="30F72F99" w14:textId="77777777" w:rsidR="00FC49E3" w:rsidRDefault="00FC49E3" w:rsidP="00E6525B"/>
        </w:tc>
        <w:tc>
          <w:tcPr>
            <w:tcW w:w="1658" w:type="pct"/>
          </w:tcPr>
          <w:p w14:paraId="15E9BD0D" w14:textId="26D46677" w:rsidR="00FC49E3" w:rsidRPr="00E6525B" w:rsidRDefault="00227AF6" w:rsidP="00D87E03">
            <w:pPr>
              <w:pStyle w:val="DateRange"/>
            </w:pPr>
            <w:r>
              <w:t>2006-2011</w:t>
            </w:r>
          </w:p>
          <w:p w14:paraId="4306659A" w14:textId="53FB7322" w:rsidR="00FC49E3" w:rsidRPr="00FC49E3" w:rsidRDefault="009D0A3A" w:rsidP="00FC49E3">
            <w:pPr>
              <w:pStyle w:val="JobTitleandDegree"/>
            </w:pPr>
            <w:r>
              <w:t>Bachelor of Finance</w:t>
            </w:r>
          </w:p>
          <w:p w14:paraId="6774A287" w14:textId="69B2E74F" w:rsidR="00FC49E3" w:rsidRDefault="009D0A3A" w:rsidP="00FC49E3">
            <w:r>
              <w:t>University of Jordan</w:t>
            </w:r>
          </w:p>
        </w:tc>
      </w:tr>
      <w:tr w:rsidR="00FC49E3" w14:paraId="643EDE98" w14:textId="77777777" w:rsidTr="00FC49E3">
        <w:tc>
          <w:tcPr>
            <w:tcW w:w="2965" w:type="pct"/>
            <w:vMerge/>
          </w:tcPr>
          <w:p w14:paraId="18574C3A" w14:textId="77777777" w:rsidR="00FC49E3" w:rsidRPr="00E97CB2" w:rsidRDefault="00FC49E3" w:rsidP="00E97CB2">
            <w:pPr>
              <w:pStyle w:val="1"/>
            </w:pPr>
          </w:p>
        </w:tc>
        <w:tc>
          <w:tcPr>
            <w:tcW w:w="377" w:type="pct"/>
            <w:vMerge/>
          </w:tcPr>
          <w:p w14:paraId="681407AA" w14:textId="77777777" w:rsidR="00FC49E3" w:rsidRDefault="00FC49E3" w:rsidP="00F5689F"/>
        </w:tc>
        <w:tc>
          <w:tcPr>
            <w:tcW w:w="1658" w:type="pct"/>
          </w:tcPr>
          <w:p w14:paraId="6376EBBF" w14:textId="77777777" w:rsidR="00FC49E3" w:rsidRPr="00E97CB2" w:rsidRDefault="006D67C6" w:rsidP="00E97CB2">
            <w:pPr>
              <w:pStyle w:val="1"/>
            </w:pPr>
            <w:sdt>
              <w:sdtPr>
                <w:id w:val="-1827432767"/>
                <w:placeholder>
                  <w:docPart w:val="4F53C279822E409E8E21C38D887530B0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0849AE6B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5AEE4FC0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3764D20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6C7965F7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083DECC8" wp14:editId="4AB165E2">
                      <wp:extent cx="2103120" cy="0"/>
                      <wp:effectExtent l="0" t="19050" r="30480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4E2CE21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6C34F5D7" w14:textId="77777777" w:rsidTr="00FC49E3">
        <w:trPr>
          <w:trHeight w:val="2520"/>
        </w:trPr>
        <w:tc>
          <w:tcPr>
            <w:tcW w:w="2965" w:type="pct"/>
            <w:vMerge/>
          </w:tcPr>
          <w:p w14:paraId="0DB4F1C0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71AB1309" w14:textId="77777777" w:rsidR="00FC49E3" w:rsidRDefault="00FC49E3" w:rsidP="00E6525B"/>
        </w:tc>
        <w:sdt>
          <w:sdtPr>
            <w:id w:val="-887724449"/>
            <w:placeholder>
              <w:docPart w:val="C9009D40EAE34C3CAB33D472BDB5CF8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58" w:type="pct"/>
              </w:tcPr>
              <w:p w14:paraId="4B063AA1" w14:textId="75EBEDF7" w:rsidR="00FC49E3" w:rsidRPr="00D87E03" w:rsidRDefault="00FC49E3" w:rsidP="00D87E03">
                <w:pPr>
                  <w:pStyle w:val="SkillsBullets"/>
                  <w:rPr>
                    <w:rStyle w:val="a7"/>
                    <w:color w:val="231F20"/>
                  </w:rPr>
                </w:pPr>
                <w:r w:rsidRPr="00D87E03">
                  <w:rPr>
                    <w:rStyle w:val="a7"/>
                    <w:color w:val="231F20"/>
                  </w:rPr>
                  <w:t xml:space="preserve">Creativity </w:t>
                </w:r>
              </w:p>
              <w:p w14:paraId="4903FDCA" w14:textId="77777777" w:rsidR="00FC49E3" w:rsidRPr="00D87E03" w:rsidRDefault="00FC49E3" w:rsidP="00D87E03">
                <w:pPr>
                  <w:pStyle w:val="SkillsBullets"/>
                  <w:rPr>
                    <w:rStyle w:val="a7"/>
                    <w:color w:val="231F20"/>
                  </w:rPr>
                </w:pPr>
                <w:r w:rsidRPr="00D87E03">
                  <w:rPr>
                    <w:rStyle w:val="a7"/>
                    <w:color w:val="231F20"/>
                  </w:rPr>
                  <w:t xml:space="preserve">Leadership </w:t>
                </w:r>
              </w:p>
              <w:p w14:paraId="392C1D47" w14:textId="77777777" w:rsidR="00FC49E3" w:rsidRPr="00D87E03" w:rsidRDefault="00FC49E3" w:rsidP="00D87E03">
                <w:pPr>
                  <w:pStyle w:val="SkillsBullets"/>
                  <w:rPr>
                    <w:rStyle w:val="a7"/>
                    <w:color w:val="231F20"/>
                  </w:rPr>
                </w:pPr>
                <w:r w:rsidRPr="00D87E03">
                  <w:rPr>
                    <w:rStyle w:val="a7"/>
                    <w:color w:val="231F20"/>
                  </w:rPr>
                  <w:t xml:space="preserve">Organization </w:t>
                </w:r>
              </w:p>
              <w:p w14:paraId="6C6C0009" w14:textId="77777777" w:rsidR="00FC49E3" w:rsidRPr="00D87E03" w:rsidRDefault="00FC49E3" w:rsidP="00D87E03">
                <w:pPr>
                  <w:pStyle w:val="SkillsBullets"/>
                  <w:rPr>
                    <w:rStyle w:val="a7"/>
                    <w:color w:val="231F20"/>
                  </w:rPr>
                </w:pPr>
                <w:r w:rsidRPr="00D87E03">
                  <w:rPr>
                    <w:rStyle w:val="a7"/>
                    <w:color w:val="231F20"/>
                  </w:rPr>
                  <w:t>Problem solving</w:t>
                </w:r>
              </w:p>
              <w:p w14:paraId="064A51E8" w14:textId="75EBEDF7" w:rsidR="00FC49E3" w:rsidRPr="00E6525B" w:rsidRDefault="00FC49E3" w:rsidP="00D87E03">
                <w:pPr>
                  <w:pStyle w:val="SkillsBullets"/>
                </w:pPr>
                <w:r w:rsidRPr="00D87E03">
                  <w:rPr>
                    <w:rStyle w:val="a7"/>
                    <w:color w:val="231F20"/>
                  </w:rPr>
                  <w:t>Teamwork</w:t>
                </w:r>
              </w:p>
            </w:tc>
          </w:sdtContent>
        </w:sdt>
      </w:tr>
      <w:tr w:rsidR="00FC49E3" w14:paraId="2C99C2FF" w14:textId="77777777" w:rsidTr="00FC49E3">
        <w:tc>
          <w:tcPr>
            <w:tcW w:w="2965" w:type="pct"/>
            <w:vMerge/>
          </w:tcPr>
          <w:p w14:paraId="46C81AA9" w14:textId="77777777" w:rsidR="00FC49E3" w:rsidRPr="00E97CB2" w:rsidRDefault="00FC49E3" w:rsidP="00E97CB2">
            <w:pPr>
              <w:pStyle w:val="1"/>
            </w:pPr>
          </w:p>
        </w:tc>
        <w:tc>
          <w:tcPr>
            <w:tcW w:w="377" w:type="pct"/>
            <w:vMerge/>
          </w:tcPr>
          <w:p w14:paraId="05B3B26B" w14:textId="77777777" w:rsidR="00FC49E3" w:rsidRDefault="00FC49E3" w:rsidP="00F5689F"/>
        </w:tc>
        <w:tc>
          <w:tcPr>
            <w:tcW w:w="1658" w:type="pct"/>
          </w:tcPr>
          <w:p w14:paraId="59D0715C" w14:textId="77777777" w:rsidR="00FC49E3" w:rsidRPr="00E97CB2" w:rsidRDefault="006D67C6" w:rsidP="00E97CB2">
            <w:pPr>
              <w:pStyle w:val="1"/>
            </w:pPr>
            <w:sdt>
              <w:sdtPr>
                <w:id w:val="325716262"/>
                <w:placeholder>
                  <w:docPart w:val="FD325BFDEADA4DCFA33806D2C651F180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4AAA7CA5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21DA6BAF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361D125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6AA15799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129E75E8" wp14:editId="641E00D9">
                      <wp:extent cx="2103120" cy="0"/>
                      <wp:effectExtent l="0" t="19050" r="30480" b="1905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8022744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40CBF796" w14:textId="77777777" w:rsidTr="00FC49E3">
        <w:trPr>
          <w:trHeight w:val="2448"/>
        </w:trPr>
        <w:tc>
          <w:tcPr>
            <w:tcW w:w="2965" w:type="pct"/>
            <w:vMerge/>
          </w:tcPr>
          <w:p w14:paraId="097CADA5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0F1E5568" w14:textId="77777777" w:rsidR="00FC49E3" w:rsidRDefault="00FC49E3" w:rsidP="00E6525B"/>
        </w:tc>
        <w:tc>
          <w:tcPr>
            <w:tcW w:w="1658" w:type="pct"/>
          </w:tcPr>
          <w:p w14:paraId="2FB7FF5A" w14:textId="6126BC89" w:rsidR="00FC49E3" w:rsidRPr="00D87E03" w:rsidRDefault="009D0A3A" w:rsidP="009D0A3A">
            <w:pPr>
              <w:pStyle w:val="BodyContactInfo"/>
            </w:pPr>
            <w:r>
              <w:t>Available upon request.</w:t>
            </w:r>
          </w:p>
        </w:tc>
      </w:tr>
    </w:tbl>
    <w:p w14:paraId="3746FE14" w14:textId="2299BB5B" w:rsidR="00D87E03" w:rsidRDefault="00D87E03" w:rsidP="00D87E03"/>
    <w:sectPr w:rsidR="00D87E03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B338" w14:textId="77777777" w:rsidR="006D67C6" w:rsidRDefault="006D67C6" w:rsidP="001B56AD">
      <w:pPr>
        <w:spacing w:line="240" w:lineRule="auto"/>
      </w:pPr>
      <w:r>
        <w:separator/>
      </w:r>
    </w:p>
  </w:endnote>
  <w:endnote w:type="continuationSeparator" w:id="0">
    <w:p w14:paraId="7831C871" w14:textId="77777777" w:rsidR="006D67C6" w:rsidRDefault="006D67C6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9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D85C" w14:textId="77777777" w:rsidR="006D67C6" w:rsidRDefault="006D67C6" w:rsidP="001B56AD">
      <w:pPr>
        <w:spacing w:line="240" w:lineRule="auto"/>
      </w:pPr>
      <w:r>
        <w:separator/>
      </w:r>
    </w:p>
  </w:footnote>
  <w:footnote w:type="continuationSeparator" w:id="0">
    <w:p w14:paraId="33188E1E" w14:textId="77777777" w:rsidR="006D67C6" w:rsidRDefault="006D67C6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BDC"/>
    <w:multiLevelType w:val="hybridMultilevel"/>
    <w:tmpl w:val="650CD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8E567A"/>
    <w:multiLevelType w:val="hybridMultilevel"/>
    <w:tmpl w:val="A86267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B2D107C"/>
    <w:multiLevelType w:val="hybridMultilevel"/>
    <w:tmpl w:val="54442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15396F"/>
    <w:multiLevelType w:val="hybridMultilevel"/>
    <w:tmpl w:val="D24EB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031109241">
    <w:abstractNumId w:val="4"/>
  </w:num>
  <w:num w:numId="2" w16cid:durableId="150489622">
    <w:abstractNumId w:val="8"/>
  </w:num>
  <w:num w:numId="3" w16cid:durableId="1812290377">
    <w:abstractNumId w:val="7"/>
  </w:num>
  <w:num w:numId="4" w16cid:durableId="166403975">
    <w:abstractNumId w:val="1"/>
  </w:num>
  <w:num w:numId="5" w16cid:durableId="1431126791">
    <w:abstractNumId w:val="2"/>
  </w:num>
  <w:num w:numId="6" w16cid:durableId="723674553">
    <w:abstractNumId w:val="9"/>
  </w:num>
  <w:num w:numId="7" w16cid:durableId="675350706">
    <w:abstractNumId w:val="6"/>
  </w:num>
  <w:num w:numId="8" w16cid:durableId="1946885426">
    <w:abstractNumId w:val="5"/>
  </w:num>
  <w:num w:numId="9" w16cid:durableId="1184633595">
    <w:abstractNumId w:val="3"/>
  </w:num>
  <w:num w:numId="10" w16cid:durableId="151121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13"/>
    <w:rsid w:val="00010E56"/>
    <w:rsid w:val="000430BC"/>
    <w:rsid w:val="000B7E9E"/>
    <w:rsid w:val="000D17A1"/>
    <w:rsid w:val="00162FAB"/>
    <w:rsid w:val="001B4613"/>
    <w:rsid w:val="001B56AD"/>
    <w:rsid w:val="00227AF6"/>
    <w:rsid w:val="00273963"/>
    <w:rsid w:val="002D3F32"/>
    <w:rsid w:val="00340C75"/>
    <w:rsid w:val="00377526"/>
    <w:rsid w:val="003E6D64"/>
    <w:rsid w:val="003F6860"/>
    <w:rsid w:val="004C7E05"/>
    <w:rsid w:val="005B1B13"/>
    <w:rsid w:val="005D49CA"/>
    <w:rsid w:val="00642060"/>
    <w:rsid w:val="00645DD9"/>
    <w:rsid w:val="00666FBA"/>
    <w:rsid w:val="006D67C6"/>
    <w:rsid w:val="006F7F1C"/>
    <w:rsid w:val="007466F4"/>
    <w:rsid w:val="00793691"/>
    <w:rsid w:val="00810BD7"/>
    <w:rsid w:val="00851431"/>
    <w:rsid w:val="008539E9"/>
    <w:rsid w:val="0086291E"/>
    <w:rsid w:val="008F48B7"/>
    <w:rsid w:val="009C317B"/>
    <w:rsid w:val="009D0A3A"/>
    <w:rsid w:val="00A1439F"/>
    <w:rsid w:val="00A635D5"/>
    <w:rsid w:val="00A82D03"/>
    <w:rsid w:val="00AB7F49"/>
    <w:rsid w:val="00B80EE9"/>
    <w:rsid w:val="00BB23D5"/>
    <w:rsid w:val="00C53681"/>
    <w:rsid w:val="00C764ED"/>
    <w:rsid w:val="00C8183F"/>
    <w:rsid w:val="00C83E97"/>
    <w:rsid w:val="00CD5EBB"/>
    <w:rsid w:val="00D87E03"/>
    <w:rsid w:val="00E6525B"/>
    <w:rsid w:val="00E97CB2"/>
    <w:rsid w:val="00EC1C5D"/>
    <w:rsid w:val="00ED6E70"/>
    <w:rsid w:val="00EF10F2"/>
    <w:rsid w:val="00F41ACF"/>
    <w:rsid w:val="00F5689F"/>
    <w:rsid w:val="00F7064C"/>
    <w:rsid w:val="00FA6B46"/>
    <w:rsid w:val="00FB0FDD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7A2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2">
    <w:name w:val="heading 2"/>
    <w:basedOn w:val="a"/>
    <w:next w:val="a"/>
    <w:link w:val="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3">
    <w:name w:val="heading 3"/>
    <w:aliases w:val="Heading 3 Section Category"/>
    <w:basedOn w:val="a"/>
    <w:next w:val="a"/>
    <w:link w:val="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4">
    <w:name w:val="heading 4"/>
    <w:aliases w:val="Heading 4 Job Title"/>
    <w:basedOn w:val="a"/>
    <w:next w:val="a"/>
    <w:link w:val="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semiHidden/>
    <w:qFormat/>
    <w:rsid w:val="00EF10F2"/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semiHidden/>
    <w:qFormat/>
  </w:style>
  <w:style w:type="character" w:customStyle="1" w:styleId="1Char">
    <w:name w:val="العنوان 1 Char"/>
    <w:basedOn w:val="a0"/>
    <w:link w:val="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3Char">
    <w:name w:val="عنوان 3 Char"/>
    <w:aliases w:val="Heading 3 Section Category Char"/>
    <w:basedOn w:val="a0"/>
    <w:link w:val="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4Char">
    <w:name w:val="عنوان 4 Char"/>
    <w:aliases w:val="Heading 4 Job Title Char"/>
    <w:basedOn w:val="a0"/>
    <w:link w:val="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a3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a5">
    <w:name w:val="Title"/>
    <w:basedOn w:val="a"/>
    <w:next w:val="a"/>
    <w:link w:val="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Char">
    <w:name w:val="العنوان Char"/>
    <w:basedOn w:val="a0"/>
    <w:link w:val="a5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a0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a0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a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a6">
    <w:name w:val="Subtitle"/>
    <w:basedOn w:val="2"/>
    <w:next w:val="a"/>
    <w:link w:val="Char0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Char0">
    <w:name w:val="عنوان فرعي Char"/>
    <w:basedOn w:val="a0"/>
    <w:link w:val="a6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a7">
    <w:name w:val="Placeholder Text"/>
    <w:basedOn w:val="a0"/>
    <w:uiPriority w:val="99"/>
    <w:semiHidden/>
    <w:rsid w:val="00F5689F"/>
    <w:rPr>
      <w:color w:val="808080"/>
    </w:rPr>
  </w:style>
  <w:style w:type="table" w:styleId="a8">
    <w:name w:val="Table Grid"/>
    <w:basedOn w:val="a1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5689F"/>
    <w:rPr>
      <w:color w:val="4495A2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a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a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a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a0"/>
    <w:uiPriority w:val="1"/>
    <w:qFormat/>
    <w:rsid w:val="00E97CB2"/>
    <w:rPr>
      <w:i/>
    </w:rPr>
  </w:style>
  <w:style w:type="paragraph" w:customStyle="1" w:styleId="Jobdescription">
    <w:name w:val="Job description"/>
    <w:basedOn w:val="a"/>
    <w:qFormat/>
    <w:rsid w:val="00FC49E3"/>
    <w:pPr>
      <w:spacing w:after="240"/>
      <w:ind w:right="720"/>
    </w:pPr>
  </w:style>
  <w:style w:type="paragraph" w:styleId="aa">
    <w:name w:val="Balloon Text"/>
    <w:basedOn w:val="a"/>
    <w:link w:val="Char1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Char1">
    <w:name w:val="نص في بالون Char"/>
    <w:basedOn w:val="a0"/>
    <w:link w:val="aa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ab">
    <w:name w:val="header"/>
    <w:basedOn w:val="a"/>
    <w:link w:val="Char2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Char2">
    <w:name w:val="رأس الصفحة Char"/>
    <w:basedOn w:val="a0"/>
    <w:link w:val="ab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ac">
    <w:name w:val="footer"/>
    <w:basedOn w:val="a"/>
    <w:link w:val="Char3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character" w:styleId="ad">
    <w:name w:val="Emphasis"/>
    <w:basedOn w:val="a0"/>
    <w:qFormat/>
    <w:rsid w:val="009D0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glossaryDocument" Target="glossary/document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leh\AppData\Local\Microsoft\Office\16.0\DTS\en-US%7b539684C8-C90C-4987-A92D-E41A73D8E977%7d\%7b1E0C668E-85EC-4C18-807C-15166A23C498%7dtf00112764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33765B406A44089E8F69A3187F9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5481-1747-4F72-92FF-AC87AD5E0F6E}"/>
      </w:docPartPr>
      <w:docPartBody>
        <w:p w:rsidR="007768D2" w:rsidRDefault="001F456A">
          <w:pPr>
            <w:pStyle w:val="2A33765B406A44089E8F69A3187F9BB2"/>
          </w:pPr>
          <w:r>
            <w:t>Education</w:t>
          </w:r>
        </w:p>
      </w:docPartBody>
    </w:docPart>
    <w:docPart>
      <w:docPartPr>
        <w:name w:val="4F53C279822E409E8E21C38D8875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79D6F-73EF-46B7-AF53-5C550F1FB559}"/>
      </w:docPartPr>
      <w:docPartBody>
        <w:p w:rsidR="007768D2" w:rsidRDefault="001F456A">
          <w:pPr>
            <w:pStyle w:val="4F53C279822E409E8E21C38D887530B0"/>
          </w:pPr>
          <w:r>
            <w:t>Skills</w:t>
          </w:r>
        </w:p>
      </w:docPartBody>
    </w:docPart>
    <w:docPart>
      <w:docPartPr>
        <w:name w:val="C9009D40EAE34C3CAB33D472BDB5C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F249-A758-43C4-AF51-C8592434A5CF}"/>
      </w:docPartPr>
      <w:docPartBody>
        <w:p w:rsidR="00DD1EAA" w:rsidRPr="00D87E03" w:rsidRDefault="001F456A" w:rsidP="00D87E03">
          <w:pPr>
            <w:pStyle w:val="SkillsBullets"/>
            <w:rPr>
              <w:rStyle w:val="a3"/>
              <w:color w:val="231F20"/>
            </w:rPr>
          </w:pPr>
          <w:r w:rsidRPr="00D87E03">
            <w:rPr>
              <w:rStyle w:val="a3"/>
              <w:color w:val="231F20"/>
            </w:rPr>
            <w:t xml:space="preserve">Creativity </w:t>
          </w:r>
        </w:p>
        <w:p w:rsidR="00DD1EAA" w:rsidRPr="00D87E03" w:rsidRDefault="001F456A" w:rsidP="00D87E03">
          <w:pPr>
            <w:pStyle w:val="SkillsBullets"/>
            <w:rPr>
              <w:rStyle w:val="a3"/>
              <w:color w:val="231F20"/>
            </w:rPr>
          </w:pPr>
          <w:r w:rsidRPr="00D87E03">
            <w:rPr>
              <w:rStyle w:val="a3"/>
              <w:color w:val="231F20"/>
            </w:rPr>
            <w:t xml:space="preserve">Leadership </w:t>
          </w:r>
        </w:p>
        <w:p w:rsidR="00DD1EAA" w:rsidRPr="00D87E03" w:rsidRDefault="001F456A" w:rsidP="00D87E03">
          <w:pPr>
            <w:pStyle w:val="SkillsBullets"/>
            <w:rPr>
              <w:rStyle w:val="a3"/>
              <w:color w:val="231F20"/>
            </w:rPr>
          </w:pPr>
          <w:r w:rsidRPr="00D87E03">
            <w:rPr>
              <w:rStyle w:val="a3"/>
              <w:color w:val="231F20"/>
            </w:rPr>
            <w:t xml:space="preserve">Organization </w:t>
          </w:r>
        </w:p>
        <w:p w:rsidR="00DD1EAA" w:rsidRPr="00D87E03" w:rsidRDefault="001F456A" w:rsidP="00D87E03">
          <w:pPr>
            <w:pStyle w:val="SkillsBullets"/>
            <w:rPr>
              <w:rStyle w:val="a3"/>
              <w:color w:val="231F20"/>
            </w:rPr>
          </w:pPr>
          <w:r w:rsidRPr="00D87E03">
            <w:rPr>
              <w:rStyle w:val="a3"/>
              <w:color w:val="231F20"/>
            </w:rPr>
            <w:t>Problem solving</w:t>
          </w:r>
        </w:p>
        <w:p w:rsidR="007768D2" w:rsidRDefault="001F456A">
          <w:pPr>
            <w:pStyle w:val="C9009D40EAE34C3CAB33D472BDB5CF87"/>
          </w:pPr>
          <w:r w:rsidRPr="00D87E03">
            <w:rPr>
              <w:rStyle w:val="a3"/>
              <w:color w:val="231F20"/>
            </w:rPr>
            <w:t>Teamwork</w:t>
          </w:r>
        </w:p>
      </w:docPartBody>
    </w:docPart>
    <w:docPart>
      <w:docPartPr>
        <w:name w:val="FD325BFDEADA4DCFA33806D2C651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E67A-D7B8-4A55-A35A-29D4C6A54296}"/>
      </w:docPartPr>
      <w:docPartBody>
        <w:p w:rsidR="007768D2" w:rsidRDefault="001F456A">
          <w:pPr>
            <w:pStyle w:val="FD325BFDEADA4DCFA33806D2C651F180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9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4862624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6A"/>
    <w:rsid w:val="001F456A"/>
    <w:rsid w:val="007768D2"/>
    <w:rsid w:val="00F0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A33765B406A44089E8F69A3187F9BB2">
    <w:name w:val="2A33765B406A44089E8F69A3187F9BB2"/>
  </w:style>
  <w:style w:type="paragraph" w:customStyle="1" w:styleId="4F53C279822E409E8E21C38D887530B0">
    <w:name w:val="4F53C279822E409E8E21C38D887530B0"/>
  </w:style>
  <w:style w:type="paragraph" w:customStyle="1" w:styleId="SkillsBullets">
    <w:name w:val="Skills Bullets"/>
    <w:basedOn w:val="BulletsSkills"/>
    <w:qFormat/>
  </w:style>
  <w:style w:type="paragraph" w:customStyle="1" w:styleId="BulletsSkills">
    <w:name w:val="Bullets Skills"/>
    <w:basedOn w:val="a"/>
    <w:qFormat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sz w:val="18"/>
      <w:szCs w:val="16"/>
      <w:lang w:bidi="en-US"/>
    </w:rPr>
  </w:style>
  <w:style w:type="paragraph" w:customStyle="1" w:styleId="C9009D40EAE34C3CAB33D472BDB5CF87">
    <w:name w:val="C9009D40EAE34C3CAB33D472BDB5CF87"/>
  </w:style>
  <w:style w:type="paragraph" w:customStyle="1" w:styleId="FD325BFDEADA4DCFA33806D2C651F180">
    <w:name w:val="FD325BFDEADA4DCFA33806D2C651F180"/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%7b1E0C668E-85EC-4C18-807C-15166A23C498%7dtf00112764_win32.dotx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2022-10-05T13:03:00Z</dcterms:created>
  <dcterms:modified xsi:type="dcterms:W3CDTF">2022-12-01T14:32:00Z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8a4018b0-9faa-437d-8b3d-6867f725eea3</vt:lpwstr>
  </property>
</Properties>
</file>