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485C8" w14:textId="475FAC3A" w:rsidR="00F5689F" w:rsidRPr="008450E9" w:rsidRDefault="008450E9" w:rsidP="007B37C6">
      <w:pPr>
        <w:tabs>
          <w:tab w:val="left" w:pos="4608"/>
        </w:tabs>
        <w:spacing w:after="0"/>
        <w:rPr>
          <w:sz w:val="12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39601AA" wp14:editId="72A3C751">
                <wp:simplePos x="0" y="0"/>
                <wp:positionH relativeFrom="column">
                  <wp:posOffset>-2157730</wp:posOffset>
                </wp:positionH>
                <wp:positionV relativeFrom="paragraph">
                  <wp:posOffset>-685800</wp:posOffset>
                </wp:positionV>
                <wp:extent cx="7772400" cy="10067544"/>
                <wp:effectExtent l="0" t="0" r="19050" b="1016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67544"/>
                          <a:chOff x="0" y="0"/>
                          <a:chExt cx="7772400" cy="10066732"/>
                        </a:xfrm>
                      </wpg:grpSpPr>
                      <wps:wsp>
                        <wps:cNvPr id="2" name="Freeform: Shape 2">
                          <a:extLst>
                            <a:ext uri="{FF2B5EF4-FFF2-40B4-BE49-F238E27FC236}">
                              <a16:creationId xmlns:a16="http://schemas.microsoft.com/office/drawing/2014/main" id="{EEE8CA9B-42E8-45CD-941E-88F6A544ADD6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1732"/>
                            <a:ext cx="7772400" cy="10058400"/>
                          </a:xfrm>
                          <a:custGeom>
                            <a:avLst/>
                            <a:gdLst>
                              <a:gd name="connsiteX0" fmla="*/ 0 w 7772400"/>
                              <a:gd name="connsiteY0" fmla="*/ 0 h 8051800"/>
                              <a:gd name="connsiteX1" fmla="*/ 7772400 w 7772400"/>
                              <a:gd name="connsiteY1" fmla="*/ 0 h 8051800"/>
                              <a:gd name="connsiteX2" fmla="*/ 7772400 w 7772400"/>
                              <a:gd name="connsiteY2" fmla="*/ 8051800 h 8051800"/>
                              <a:gd name="connsiteX3" fmla="*/ 0 w 7772400"/>
                              <a:gd name="connsiteY3" fmla="*/ 8051800 h 80518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772400" h="80518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051800"/>
                                </a:lnTo>
                                <a:lnTo>
                                  <a:pt x="0" y="805180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" name="Rectangle 3">
                          <a:extLst>
                            <a:ext uri="{FF2B5EF4-FFF2-40B4-BE49-F238E27FC236}">
                              <a16:creationId xmlns:a16="http://schemas.microsoft.com/office/drawing/2014/main" id="{4CCAA334-7DB9-47BD-862B-F3346F5E0253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 rot="5400000">
                            <a:off x="-1217930" y="1222202"/>
                            <a:ext cx="2984404" cy="5400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id="{D1B150F0-1397-4F96-9526-9F7DB5343CA5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2159000" y="9526732"/>
                            <a:ext cx="5114588" cy="5400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C98422" id="Group 4" o:spid="_x0000_s1026" alt="&quot;&quot;" style="position:absolute;margin-left:-169.9pt;margin-top:-54pt;width:612pt;height:792.7pt;z-index:-251657216;mso-height-relative:margin" coordsize="77724,100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">
                <v:shape id="Freeform: Shape 2" o:spid="_x0000_s1027" alt="&quot;&quot;" style="position:absolute;top:17;width:77724;height:100584;visibility:visible;mso-wrap-style:square;v-text-anchor:middle" coordsize="7772400,805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" path="m,l7772400,r,8051800l,8051800,,xe" fillcolor="black [3200]" strokecolor="white [3201]" strokeweight="1.5pt">
                  <v:stroke joinstyle="miter"/>
                  <v:path arrowok="t" o:connecttype="custom" o:connectlocs="0,0;7772400,0;7772400,10058400;0,10058400" o:connectangles="0,0,0,0"/>
                </v:shape>
                <v:rect id="Rectangle 3" o:spid="_x0000_s1028" alt="&quot;&quot;" style="position:absolute;left:-12180;top:12222;width:29844;height:54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" fillcolor="black [3200]" strokecolor="white [3201]" strokeweight="1.5pt">
                  <v:path arrowok="t"/>
                </v:rect>
                <v:rect id="Rectangle 5" o:spid="_x0000_s1029" alt="&quot;&quot;" style="position:absolute;left:21590;top:95267;width:51145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" fillcolor="black [3200]" strokecolor="white [3201]" strokeweight="1.5pt">
                  <v:path arrowok="t"/>
                </v:rect>
                <w10:anchorlock/>
              </v:group>
            </w:pict>
          </mc:Fallback>
        </mc:AlternateContent>
      </w:r>
      <w:r w:rsidR="007B37C6">
        <w:rPr>
          <w:sz w:val="12"/>
          <w:szCs w:val="4"/>
        </w:rPr>
        <w:tab/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2423"/>
        <w:gridCol w:w="268"/>
        <w:gridCol w:w="2431"/>
        <w:gridCol w:w="279"/>
        <w:gridCol w:w="2428"/>
        <w:gridCol w:w="279"/>
      </w:tblGrid>
      <w:tr w:rsidR="008450E9" w14:paraId="2B7623C3" w14:textId="77777777" w:rsidTr="008450E9">
        <w:trPr>
          <w:trHeight w:val="1872"/>
        </w:trPr>
        <w:tc>
          <w:tcPr>
            <w:tcW w:w="5000" w:type="pct"/>
            <w:gridSpan w:val="6"/>
          </w:tcPr>
          <w:p w14:paraId="50C0880E" w14:textId="6B9414CF" w:rsidR="008450E9" w:rsidRPr="00F5689F" w:rsidRDefault="005A7735" w:rsidP="008450E9">
            <w:pPr>
              <w:pStyle w:val="Address"/>
            </w:pPr>
            <w:r>
              <w:t>76 380 023</w:t>
            </w:r>
            <w:r w:rsidR="008450E9" w:rsidRPr="00F5689F">
              <w:t xml:space="preserve"> </w:t>
            </w:r>
          </w:p>
          <w:p w14:paraId="05305D40" w14:textId="77777777" w:rsidR="008450E9" w:rsidRDefault="005A7735" w:rsidP="008450E9">
            <w:pPr>
              <w:pStyle w:val="Address"/>
            </w:pPr>
            <w:r>
              <w:t>rmh96@mail.aub.edu</w:t>
            </w:r>
            <w:r w:rsidR="008450E9" w:rsidRPr="00F5689F">
              <w:t xml:space="preserve"> </w:t>
            </w:r>
          </w:p>
        </w:tc>
      </w:tr>
      <w:tr w:rsidR="008450E9" w14:paraId="2ABCE084" w14:textId="77777777" w:rsidTr="00F97F12">
        <w:trPr>
          <w:trHeight w:val="2448"/>
        </w:trPr>
        <w:tc>
          <w:tcPr>
            <w:tcW w:w="5000" w:type="pct"/>
            <w:gridSpan w:val="6"/>
          </w:tcPr>
          <w:p w14:paraId="4E7733A8" w14:textId="77777777" w:rsidR="005A7735" w:rsidRDefault="005A7735" w:rsidP="008450E9">
            <w:pPr>
              <w:pStyle w:val="Title"/>
            </w:pPr>
            <w:r>
              <w:t>Rami</w:t>
            </w:r>
          </w:p>
          <w:p w14:paraId="6E46BC90" w14:textId="1B9F50CC" w:rsidR="008450E9" w:rsidRDefault="005A7735" w:rsidP="008450E9">
            <w:pPr>
              <w:pStyle w:val="Title"/>
            </w:pPr>
            <w:r>
              <w:t>Hannawi</w:t>
            </w:r>
            <w:r w:rsidR="008450E9">
              <w:t xml:space="preserve"> </w:t>
            </w:r>
          </w:p>
        </w:tc>
      </w:tr>
      <w:tr w:rsidR="008450E9" w14:paraId="6C612862" w14:textId="77777777" w:rsidTr="00C84C7D">
        <w:trPr>
          <w:trHeight w:val="1152"/>
        </w:trPr>
        <w:tc>
          <w:tcPr>
            <w:tcW w:w="5000" w:type="pct"/>
            <w:gridSpan w:val="6"/>
          </w:tcPr>
          <w:p w14:paraId="2AFDF9B4" w14:textId="346D61CA" w:rsidR="008450E9" w:rsidRDefault="005A7735" w:rsidP="00F97F12">
            <w:pPr>
              <w:pStyle w:val="Objective"/>
            </w:pPr>
            <w:r w:rsidRPr="005A7735">
              <w:t xml:space="preserve">My career goal is to excel in a dynamic work environment that aligns with my passion for </w:t>
            </w:r>
            <w:r w:rsidR="00DB768E">
              <w:t>finance</w:t>
            </w:r>
            <w:r w:rsidR="00AA077E">
              <w:t xml:space="preserve">/skills </w:t>
            </w:r>
            <w:r w:rsidR="00DB768E" w:rsidRPr="005A7735">
              <w:t>and</w:t>
            </w:r>
            <w:r w:rsidRPr="005A7735">
              <w:t xml:space="preserve"> contribute my skills and expertise to make a meaningful impact.</w:t>
            </w:r>
            <w:r w:rsidR="008450E9" w:rsidRPr="00E6525B">
              <w:t xml:space="preserve"> </w:t>
            </w:r>
          </w:p>
        </w:tc>
      </w:tr>
      <w:tr w:rsidR="00F97F12" w:rsidRPr="00C84C7D" w14:paraId="59F0E1EF" w14:textId="77777777" w:rsidTr="00A336B9">
        <w:tc>
          <w:tcPr>
            <w:tcW w:w="1660" w:type="pct"/>
            <w:gridSpan w:val="2"/>
          </w:tcPr>
          <w:p w14:paraId="66572811" w14:textId="23CBB6E4" w:rsidR="00F97F12" w:rsidRPr="00C84C7D" w:rsidRDefault="005A7735" w:rsidP="00C84C7D">
            <w:pPr>
              <w:pStyle w:val="Heading1"/>
            </w:pPr>
            <w:r>
              <w:t>Model United Nations</w:t>
            </w:r>
            <w:r w:rsidR="00F97F12" w:rsidRPr="00C84C7D">
              <w:t xml:space="preserve"> </w:t>
            </w:r>
          </w:p>
        </w:tc>
        <w:tc>
          <w:tcPr>
            <w:tcW w:w="1671" w:type="pct"/>
            <w:gridSpan w:val="2"/>
          </w:tcPr>
          <w:p w14:paraId="38A906BE" w14:textId="13F18BB0" w:rsidR="00F97F12" w:rsidRPr="00C84C7D" w:rsidRDefault="005A7735" w:rsidP="00C84C7D">
            <w:pPr>
              <w:pStyle w:val="Heading1"/>
            </w:pPr>
            <w:r>
              <w:t>Mental Candy</w:t>
            </w:r>
            <w:r w:rsidR="00F97F12" w:rsidRPr="00C84C7D">
              <w:t xml:space="preserve"> </w:t>
            </w:r>
          </w:p>
        </w:tc>
        <w:tc>
          <w:tcPr>
            <w:tcW w:w="1669" w:type="pct"/>
            <w:gridSpan w:val="2"/>
          </w:tcPr>
          <w:p w14:paraId="47747673" w14:textId="6E17C7A9" w:rsidR="00F97F12" w:rsidRPr="00C84C7D" w:rsidRDefault="00EE2E09" w:rsidP="00C84C7D">
            <w:pPr>
              <w:pStyle w:val="Heading1"/>
            </w:pPr>
            <w:r>
              <w:t>Web Development</w:t>
            </w:r>
            <w:r w:rsidR="00F97F12" w:rsidRPr="00C84C7D">
              <w:t xml:space="preserve"> </w:t>
            </w:r>
          </w:p>
        </w:tc>
      </w:tr>
      <w:tr w:rsidR="00AD181F" w14:paraId="3B3A1D57" w14:textId="77777777" w:rsidTr="00A336B9">
        <w:trPr>
          <w:trHeight w:val="1008"/>
        </w:trPr>
        <w:tc>
          <w:tcPr>
            <w:tcW w:w="1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86498" w14:textId="1AE9F172" w:rsidR="00AD181F" w:rsidRDefault="005A7735" w:rsidP="00AD181F">
            <w:pPr>
              <w:pStyle w:val="Company"/>
            </w:pPr>
            <w:r>
              <w:t xml:space="preserve">Award of Diplomacy </w:t>
            </w:r>
            <w:r w:rsidR="00AD181F">
              <w:t xml:space="preserve"> </w:t>
            </w:r>
          </w:p>
          <w:p w14:paraId="07D7DBBC" w14:textId="24167FA8" w:rsidR="00AD181F" w:rsidRDefault="00A268F1" w:rsidP="00AD181F">
            <w:pPr>
              <w:pStyle w:val="DateRange"/>
            </w:pPr>
            <w:r w:rsidRPr="00A268F1">
              <w:t>20</w:t>
            </w:r>
            <w:r w:rsidR="005A7735">
              <w:t>21</w:t>
            </w:r>
          </w:p>
        </w:tc>
        <w:tc>
          <w:tcPr>
            <w:tcW w:w="165" w:type="pct"/>
            <w:vAlign w:val="center"/>
          </w:tcPr>
          <w:p w14:paraId="7F157DD4" w14:textId="77777777" w:rsidR="00AD181F" w:rsidRPr="00F97F12" w:rsidRDefault="00AD181F" w:rsidP="00AD181F">
            <w:pPr>
              <w:pStyle w:val="DateRange"/>
            </w:pPr>
          </w:p>
        </w:tc>
        <w:tc>
          <w:tcPr>
            <w:tcW w:w="1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9399B" w14:textId="34597AF2" w:rsidR="00AD181F" w:rsidRDefault="005A7735" w:rsidP="00AD181F">
            <w:pPr>
              <w:pStyle w:val="Company"/>
            </w:pPr>
            <w:r>
              <w:t>Workshop</w:t>
            </w:r>
          </w:p>
          <w:p w14:paraId="0973D870" w14:textId="0550129B" w:rsidR="00AD181F" w:rsidRPr="00F97F12" w:rsidRDefault="005A7735" w:rsidP="00AD181F">
            <w:pPr>
              <w:pStyle w:val="DateRange"/>
            </w:pPr>
            <w:r>
              <w:t xml:space="preserve">Given by Samir </w:t>
            </w:r>
            <w:r w:rsidR="00057286">
              <w:t xml:space="preserve">Elias </w:t>
            </w:r>
            <w:r>
              <w:t xml:space="preserve">Zehil </w:t>
            </w:r>
          </w:p>
        </w:tc>
        <w:tc>
          <w:tcPr>
            <w:tcW w:w="171" w:type="pct"/>
            <w:vAlign w:val="center"/>
          </w:tcPr>
          <w:p w14:paraId="3C42EE2B" w14:textId="77777777" w:rsidR="00AD181F" w:rsidRPr="00F97F12" w:rsidRDefault="00AD181F" w:rsidP="00AD181F">
            <w:pPr>
              <w:pStyle w:val="DateRange"/>
            </w:pPr>
          </w:p>
        </w:tc>
        <w:tc>
          <w:tcPr>
            <w:tcW w:w="1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7CB46" w14:textId="1A189630" w:rsidR="00AD181F" w:rsidRDefault="00EE2E09" w:rsidP="00AD181F">
            <w:pPr>
              <w:pStyle w:val="Company"/>
            </w:pPr>
            <w:r>
              <w:t>Intro Workshop</w:t>
            </w:r>
            <w:r w:rsidR="00AD181F">
              <w:t xml:space="preserve"> </w:t>
            </w:r>
          </w:p>
          <w:p w14:paraId="1BFE2C9A" w14:textId="10276AA2" w:rsidR="00AD181F" w:rsidRPr="00F97F12" w:rsidRDefault="00EE2E09" w:rsidP="00AD181F">
            <w:pPr>
              <w:pStyle w:val="DateRange"/>
            </w:pPr>
            <w:r>
              <w:t>Computer Science Student Society</w:t>
            </w:r>
          </w:p>
        </w:tc>
        <w:tc>
          <w:tcPr>
            <w:tcW w:w="172" w:type="pct"/>
            <w:vAlign w:val="center"/>
          </w:tcPr>
          <w:p w14:paraId="0101C047" w14:textId="77777777" w:rsidR="00AD181F" w:rsidRPr="00F97F12" w:rsidRDefault="00AD181F" w:rsidP="00AD181F">
            <w:pPr>
              <w:pStyle w:val="DateRange"/>
            </w:pPr>
          </w:p>
        </w:tc>
      </w:tr>
      <w:tr w:rsidR="00F97F12" w14:paraId="5E377F30" w14:textId="77777777" w:rsidTr="00A336B9">
        <w:trPr>
          <w:trHeight w:val="3168"/>
        </w:trPr>
        <w:tc>
          <w:tcPr>
            <w:tcW w:w="1660" w:type="pct"/>
            <w:gridSpan w:val="2"/>
            <w:tcMar>
              <w:top w:w="360" w:type="dxa"/>
              <w:left w:w="115" w:type="dxa"/>
              <w:right w:w="115" w:type="dxa"/>
            </w:tcMar>
          </w:tcPr>
          <w:p w14:paraId="653EFEC9" w14:textId="0F21E5F0" w:rsidR="005A7735" w:rsidRPr="005A7735" w:rsidRDefault="005A7735" w:rsidP="005A7735">
            <w:r w:rsidRPr="005A7735">
              <w:t>In Model United Nations conferences, I have honed diplomatic skills, led teams, drafted resolutions, and fostered inclusivity, enriching my global understanding.</w:t>
            </w:r>
          </w:p>
          <w:p w14:paraId="3F845944" w14:textId="61BC47F8" w:rsidR="00F97F12" w:rsidRPr="00F97F12" w:rsidRDefault="00F97F12" w:rsidP="00F25365"/>
        </w:tc>
        <w:tc>
          <w:tcPr>
            <w:tcW w:w="1671" w:type="pct"/>
            <w:gridSpan w:val="2"/>
            <w:tcMar>
              <w:top w:w="360" w:type="dxa"/>
              <w:left w:w="115" w:type="dxa"/>
              <w:right w:w="115" w:type="dxa"/>
            </w:tcMar>
          </w:tcPr>
          <w:p w14:paraId="53614FA8" w14:textId="23B5DC3D" w:rsidR="00F97F12" w:rsidRPr="00F97F12" w:rsidRDefault="00EE2E09" w:rsidP="00F25365">
            <w:r w:rsidRPr="00EE2E09">
              <w:t>In Samir Elias Zehil's coaching workshop, I learned strategies for professional and personal development, including coaching skills, self-awareness, goal-setting, and a growth mindset. These insights have empowered me to enhance my performance, build relationships, and navigate challenges with resilience.</w:t>
            </w:r>
            <w:r w:rsidR="003E337C" w:rsidRPr="003E337C">
              <w:t xml:space="preserve"> </w:t>
            </w:r>
          </w:p>
        </w:tc>
        <w:tc>
          <w:tcPr>
            <w:tcW w:w="1669" w:type="pct"/>
            <w:gridSpan w:val="2"/>
            <w:tcMar>
              <w:top w:w="360" w:type="dxa"/>
              <w:left w:w="115" w:type="dxa"/>
              <w:right w:w="115" w:type="dxa"/>
            </w:tcMar>
          </w:tcPr>
          <w:p w14:paraId="6F5BB134" w14:textId="77777777" w:rsidR="00C53512" w:rsidRPr="00C53512" w:rsidRDefault="003E337C" w:rsidP="00C53512">
            <w:r w:rsidRPr="003E337C">
              <w:t xml:space="preserve"> </w:t>
            </w:r>
            <w:r w:rsidR="00C53512" w:rsidRPr="00C53512">
              <w:t>In the web development workshop, I learned HTML fundamentals, including creating and structuring web pages through coding. This provided me with a strong foundation in web development, setting the stage for further learning and advancement in this field.</w:t>
            </w:r>
          </w:p>
          <w:p w14:paraId="5739C495" w14:textId="2BA9F866" w:rsidR="00F97F12" w:rsidRPr="00F97F12" w:rsidRDefault="00F97F12" w:rsidP="00F25365"/>
        </w:tc>
      </w:tr>
      <w:tr w:rsidR="007D6EB0" w14:paraId="1CEDB51D" w14:textId="77777777" w:rsidTr="00A336B9">
        <w:trPr>
          <w:trHeight w:val="380"/>
        </w:trPr>
        <w:tc>
          <w:tcPr>
            <w:tcW w:w="1495" w:type="pct"/>
            <w:vMerge w:val="restart"/>
          </w:tcPr>
          <w:p w14:paraId="12174655" w14:textId="322C9B83" w:rsidR="007D6EB0" w:rsidRPr="007C178A" w:rsidRDefault="00C33568" w:rsidP="007C178A">
            <w:pPr>
              <w:pStyle w:val="Heading1"/>
            </w:pPr>
            <w:r>
              <w:t>Bachelor’s in business administration</w:t>
            </w:r>
            <w:r w:rsidR="007D6EB0">
              <w:t xml:space="preserve"> </w:t>
            </w:r>
          </w:p>
        </w:tc>
        <w:tc>
          <w:tcPr>
            <w:tcW w:w="165" w:type="pct"/>
            <w:vMerge w:val="restart"/>
          </w:tcPr>
          <w:p w14:paraId="21F1E1F4" w14:textId="77777777" w:rsidR="007D6EB0" w:rsidRPr="007C178A" w:rsidRDefault="007D6EB0" w:rsidP="007C178A">
            <w:pPr>
              <w:pStyle w:val="Heading1"/>
            </w:pPr>
          </w:p>
        </w:tc>
        <w:tc>
          <w:tcPr>
            <w:tcW w:w="1671" w:type="pct"/>
            <w:gridSpan w:val="2"/>
            <w:vAlign w:val="bottom"/>
          </w:tcPr>
          <w:p w14:paraId="57761486" w14:textId="3D5F4537" w:rsidR="007D6EB0" w:rsidRPr="00F97F12" w:rsidRDefault="00C53512" w:rsidP="00A336B9">
            <w:pPr>
              <w:pStyle w:val="SkillName"/>
            </w:pPr>
            <w:r>
              <w:t>Leadership</w:t>
            </w:r>
            <w:r w:rsidR="00A336B9" w:rsidRPr="00A336B9">
              <w:t xml:space="preserve"> </w:t>
            </w:r>
          </w:p>
        </w:tc>
        <w:tc>
          <w:tcPr>
            <w:tcW w:w="1669" w:type="pct"/>
            <w:gridSpan w:val="2"/>
            <w:vAlign w:val="bottom"/>
          </w:tcPr>
          <w:p w14:paraId="67FE2C13" w14:textId="77777777" w:rsidR="007D6EB0" w:rsidRPr="00F97F12" w:rsidRDefault="00AA077E" w:rsidP="00A336B9">
            <w:pPr>
              <w:pStyle w:val="SkillRating"/>
            </w:pPr>
            <w:sdt>
              <w:sdtPr>
                <w:id w:val="-927261195"/>
                <w:placeholder>
                  <w:docPart w:val="FC03F9C31D1E40FFB32E4D2C7EA878A5"/>
                </w:placeholder>
                <w:temporary/>
                <w:showingPlcHdr/>
                <w15:appearance w15:val="hidden"/>
              </w:sdtPr>
              <w:sdtEndPr/>
              <w:sdtContent>
                <w:r w:rsidR="00A336B9" w:rsidRPr="00A336B9">
                  <w:rPr>
                    <w:rStyle w:val="PlaceholderText"/>
                    <w:color w:val="auto"/>
                  </w:rPr>
                  <w:t>9/10</w:t>
                </w:r>
              </w:sdtContent>
            </w:sdt>
            <w:r w:rsidR="00A336B9">
              <w:t xml:space="preserve"> </w:t>
            </w:r>
          </w:p>
        </w:tc>
      </w:tr>
      <w:tr w:rsidR="00A336B9" w14:paraId="4B908F75" w14:textId="77777777" w:rsidTr="00A336B9">
        <w:trPr>
          <w:trHeight w:val="380"/>
        </w:trPr>
        <w:tc>
          <w:tcPr>
            <w:tcW w:w="1495" w:type="pct"/>
            <w:vMerge/>
            <w:tcBorders>
              <w:bottom w:val="single" w:sz="4" w:space="0" w:color="auto"/>
            </w:tcBorders>
          </w:tcPr>
          <w:p w14:paraId="6649D5B3" w14:textId="77777777" w:rsidR="00A336B9" w:rsidRPr="007C178A" w:rsidRDefault="00A336B9" w:rsidP="007C178A">
            <w:pPr>
              <w:pStyle w:val="Heading1"/>
            </w:pPr>
          </w:p>
        </w:tc>
        <w:tc>
          <w:tcPr>
            <w:tcW w:w="165" w:type="pct"/>
            <w:vMerge/>
          </w:tcPr>
          <w:p w14:paraId="39982EC3" w14:textId="77777777" w:rsidR="00A336B9" w:rsidRPr="007C178A" w:rsidRDefault="00A336B9" w:rsidP="007C178A">
            <w:pPr>
              <w:pStyle w:val="Heading1"/>
            </w:pPr>
          </w:p>
        </w:tc>
        <w:tc>
          <w:tcPr>
            <w:tcW w:w="3340" w:type="pct"/>
            <w:gridSpan w:val="4"/>
            <w:vAlign w:val="center"/>
          </w:tcPr>
          <w:tbl>
            <w:tblPr>
              <w:tblW w:w="5197" w:type="dxa"/>
              <w:tblLook w:val="0600" w:firstRow="0" w:lastRow="0" w:firstColumn="0" w:lastColumn="0" w:noHBand="1" w:noVBand="1"/>
            </w:tblPr>
            <w:tblGrid>
              <w:gridCol w:w="4580"/>
              <w:gridCol w:w="617"/>
            </w:tblGrid>
            <w:tr w:rsidR="00A336B9" w14:paraId="3ED279F3" w14:textId="77777777" w:rsidTr="00A336B9">
              <w:tc>
                <w:tcPr>
                  <w:tcW w:w="4580" w:type="dxa"/>
                  <w:shd w:val="clear" w:color="auto" w:fill="000000" w:themeFill="text1"/>
                </w:tcPr>
                <w:p w14:paraId="1E46B68C" w14:textId="77777777" w:rsidR="00A336B9" w:rsidRDefault="00A336B9" w:rsidP="00A336B9">
                  <w:pPr>
                    <w:spacing w:after="0"/>
                  </w:pPr>
                </w:p>
              </w:tc>
              <w:tc>
                <w:tcPr>
                  <w:tcW w:w="617" w:type="dxa"/>
                  <w:shd w:val="clear" w:color="auto" w:fill="FFFFFF" w:themeFill="background1"/>
                </w:tcPr>
                <w:p w14:paraId="19D5EC2F" w14:textId="77777777" w:rsidR="00A336B9" w:rsidRDefault="00A336B9" w:rsidP="00A336B9">
                  <w:pPr>
                    <w:spacing w:after="0"/>
                  </w:pPr>
                </w:p>
              </w:tc>
            </w:tr>
          </w:tbl>
          <w:p w14:paraId="2B9D45EE" w14:textId="77777777" w:rsidR="00A336B9" w:rsidRPr="00F97F12" w:rsidRDefault="00A336B9" w:rsidP="00A336B9"/>
        </w:tc>
      </w:tr>
      <w:tr w:rsidR="00A336B9" w14:paraId="780856A9" w14:textId="77777777" w:rsidTr="00A336B9">
        <w:trPr>
          <w:trHeight w:val="374"/>
        </w:trPr>
        <w:tc>
          <w:tcPr>
            <w:tcW w:w="1660" w:type="pct"/>
            <w:gridSpan w:val="2"/>
            <w:vMerge w:val="restart"/>
          </w:tcPr>
          <w:p w14:paraId="2B8D37B1" w14:textId="120DB7AC" w:rsidR="00552A5E" w:rsidRDefault="00552A5E" w:rsidP="00A336B9">
            <w:pPr>
              <w:pStyle w:val="DateRange"/>
            </w:pPr>
            <w:r>
              <w:t>American</w:t>
            </w:r>
            <w:r w:rsidR="00C53512">
              <w:t xml:space="preserve"> University of Beirut </w:t>
            </w:r>
          </w:p>
          <w:p w14:paraId="34925BDC" w14:textId="07C0BB10" w:rsidR="00A336B9" w:rsidRPr="007C178A" w:rsidRDefault="00552A5E" w:rsidP="00A336B9">
            <w:pPr>
              <w:pStyle w:val="DateRange"/>
            </w:pPr>
            <w:r>
              <w:t>2022 – Present</w:t>
            </w:r>
            <w:r w:rsidR="00A336B9">
              <w:t xml:space="preserve"> </w:t>
            </w:r>
          </w:p>
        </w:tc>
        <w:tc>
          <w:tcPr>
            <w:tcW w:w="1671" w:type="pct"/>
            <w:gridSpan w:val="2"/>
            <w:vAlign w:val="bottom"/>
          </w:tcPr>
          <w:p w14:paraId="6DDADE49" w14:textId="42DF4E0F" w:rsidR="00A336B9" w:rsidRPr="00F97F12" w:rsidRDefault="00C53512" w:rsidP="00A336B9">
            <w:pPr>
              <w:pStyle w:val="SkillName"/>
            </w:pPr>
            <w:r>
              <w:t>Creativity</w:t>
            </w:r>
            <w:r w:rsidR="00A336B9" w:rsidRPr="00A336B9">
              <w:t xml:space="preserve"> </w:t>
            </w:r>
          </w:p>
        </w:tc>
        <w:tc>
          <w:tcPr>
            <w:tcW w:w="1669" w:type="pct"/>
            <w:gridSpan w:val="2"/>
            <w:vAlign w:val="bottom"/>
          </w:tcPr>
          <w:p w14:paraId="008E8EC9" w14:textId="77B46E62" w:rsidR="00A336B9" w:rsidRPr="00F97F12" w:rsidRDefault="00C53512" w:rsidP="00A336B9">
            <w:pPr>
              <w:pStyle w:val="SkillRating"/>
            </w:pPr>
            <w:r>
              <w:t>8/10</w:t>
            </w:r>
            <w:r w:rsidR="00A336B9">
              <w:t xml:space="preserve"> </w:t>
            </w:r>
          </w:p>
        </w:tc>
      </w:tr>
      <w:tr w:rsidR="00A336B9" w14:paraId="4A4AA6EA" w14:textId="77777777" w:rsidTr="00A336B9">
        <w:trPr>
          <w:trHeight w:val="373"/>
        </w:trPr>
        <w:tc>
          <w:tcPr>
            <w:tcW w:w="1660" w:type="pct"/>
            <w:gridSpan w:val="2"/>
            <w:vMerge/>
          </w:tcPr>
          <w:p w14:paraId="72F18096" w14:textId="77777777" w:rsidR="00A336B9" w:rsidRPr="007C178A" w:rsidRDefault="00A336B9" w:rsidP="007C178A">
            <w:pPr>
              <w:pStyle w:val="Company"/>
            </w:pPr>
          </w:p>
        </w:tc>
        <w:tc>
          <w:tcPr>
            <w:tcW w:w="3340" w:type="pct"/>
            <w:gridSpan w:val="4"/>
            <w:vAlign w:val="center"/>
          </w:tcPr>
          <w:tbl>
            <w:tblPr>
              <w:tblW w:w="5197" w:type="dxa"/>
              <w:tblLook w:val="0600" w:firstRow="0" w:lastRow="0" w:firstColumn="0" w:lastColumn="0" w:noHBand="1" w:noVBand="1"/>
            </w:tblPr>
            <w:tblGrid>
              <w:gridCol w:w="3950"/>
              <w:gridCol w:w="1247"/>
            </w:tblGrid>
            <w:tr w:rsidR="00A336B9" w14:paraId="65731097" w14:textId="77777777" w:rsidTr="00A336B9">
              <w:tc>
                <w:tcPr>
                  <w:tcW w:w="3950" w:type="dxa"/>
                  <w:shd w:val="clear" w:color="auto" w:fill="000000" w:themeFill="text1"/>
                </w:tcPr>
                <w:p w14:paraId="35DEF527" w14:textId="77777777" w:rsidR="00A336B9" w:rsidRDefault="00A336B9" w:rsidP="00A336B9">
                  <w:pPr>
                    <w:spacing w:after="0"/>
                  </w:pPr>
                </w:p>
              </w:tc>
              <w:tc>
                <w:tcPr>
                  <w:tcW w:w="1247" w:type="dxa"/>
                  <w:shd w:val="clear" w:color="auto" w:fill="FFFFFF" w:themeFill="background1"/>
                </w:tcPr>
                <w:p w14:paraId="456F99FB" w14:textId="77777777" w:rsidR="00A336B9" w:rsidRDefault="00A336B9" w:rsidP="00A336B9">
                  <w:pPr>
                    <w:spacing w:after="0"/>
                  </w:pPr>
                </w:p>
              </w:tc>
            </w:tr>
          </w:tbl>
          <w:p w14:paraId="0A506BF7" w14:textId="77777777" w:rsidR="00A336B9" w:rsidRPr="00F97F12" w:rsidRDefault="00A336B9" w:rsidP="00A336B9"/>
        </w:tc>
      </w:tr>
      <w:tr w:rsidR="00A336B9" w14:paraId="68E3DE40" w14:textId="77777777" w:rsidTr="00A336B9">
        <w:trPr>
          <w:trHeight w:val="303"/>
        </w:trPr>
        <w:tc>
          <w:tcPr>
            <w:tcW w:w="1660" w:type="pct"/>
            <w:gridSpan w:val="2"/>
            <w:vMerge w:val="restart"/>
          </w:tcPr>
          <w:p w14:paraId="2CF24416" w14:textId="77777777" w:rsidR="00A336B9" w:rsidRPr="005E48B3" w:rsidRDefault="005E48B3" w:rsidP="005E48B3">
            <w:r>
              <w:t xml:space="preserve"> </w:t>
            </w:r>
          </w:p>
        </w:tc>
        <w:tc>
          <w:tcPr>
            <w:tcW w:w="1671" w:type="pct"/>
            <w:gridSpan w:val="2"/>
            <w:vAlign w:val="bottom"/>
          </w:tcPr>
          <w:p w14:paraId="652ADB1A" w14:textId="77777777" w:rsidR="00A336B9" w:rsidRPr="00F97F12" w:rsidRDefault="00AA077E" w:rsidP="00A336B9">
            <w:pPr>
              <w:pStyle w:val="SkillName"/>
            </w:pPr>
            <w:sdt>
              <w:sdtPr>
                <w:rPr>
                  <w:color w:val="808080"/>
                </w:rPr>
                <w:id w:val="1885368276"/>
                <w:placeholder>
                  <w:docPart w:val="F2CB57EA51A54F6EA2C4260CCBD40B46"/>
                </w:placeholder>
                <w:temporary/>
                <w:showingPlcHdr/>
                <w15:appearance w15:val="hidden"/>
              </w:sdtPr>
              <w:sdtEndPr>
                <w:rPr>
                  <w:color w:val="auto"/>
                </w:rPr>
              </w:sdtEndPr>
              <w:sdtContent>
                <w:r w:rsidR="00A336B9" w:rsidRPr="00A336B9">
                  <w:rPr>
                    <w:rStyle w:val="PlaceholderText"/>
                    <w:color w:val="auto"/>
                  </w:rPr>
                  <w:t>Problem Solving</w:t>
                </w:r>
              </w:sdtContent>
            </w:sdt>
            <w:r w:rsidR="00A336B9" w:rsidRPr="00A336B9">
              <w:t xml:space="preserve"> </w:t>
            </w:r>
          </w:p>
        </w:tc>
        <w:tc>
          <w:tcPr>
            <w:tcW w:w="1669" w:type="pct"/>
            <w:gridSpan w:val="2"/>
            <w:vAlign w:val="bottom"/>
          </w:tcPr>
          <w:p w14:paraId="38246FDA" w14:textId="4824CD4B" w:rsidR="00A336B9" w:rsidRPr="00F97F12" w:rsidRDefault="00C53512" w:rsidP="00A336B9">
            <w:pPr>
              <w:pStyle w:val="SkillRating"/>
            </w:pPr>
            <w:r>
              <w:t>8/10</w:t>
            </w:r>
            <w:r w:rsidR="00A336B9">
              <w:t xml:space="preserve"> </w:t>
            </w:r>
          </w:p>
        </w:tc>
      </w:tr>
      <w:tr w:rsidR="00A336B9" w14:paraId="5A077DC2" w14:textId="77777777" w:rsidTr="001A1B99">
        <w:trPr>
          <w:trHeight w:val="374"/>
        </w:trPr>
        <w:tc>
          <w:tcPr>
            <w:tcW w:w="1660" w:type="pct"/>
            <w:gridSpan w:val="2"/>
            <w:vMerge/>
          </w:tcPr>
          <w:p w14:paraId="08D23836" w14:textId="77777777" w:rsidR="00A336B9" w:rsidRPr="007C178A" w:rsidRDefault="00A336B9" w:rsidP="007C178A">
            <w:pPr>
              <w:pStyle w:val="Heading1"/>
              <w:rPr>
                <w:rStyle w:val="PlaceholderText"/>
                <w:color w:val="231F20"/>
              </w:rPr>
            </w:pPr>
          </w:p>
        </w:tc>
        <w:tc>
          <w:tcPr>
            <w:tcW w:w="3340" w:type="pct"/>
            <w:gridSpan w:val="4"/>
            <w:vAlign w:val="center"/>
          </w:tcPr>
          <w:tbl>
            <w:tblPr>
              <w:tblW w:w="5197" w:type="dxa"/>
              <w:tblLook w:val="0600" w:firstRow="0" w:lastRow="0" w:firstColumn="0" w:lastColumn="0" w:noHBand="1" w:noVBand="1"/>
            </w:tblPr>
            <w:tblGrid>
              <w:gridCol w:w="4577"/>
              <w:gridCol w:w="620"/>
            </w:tblGrid>
            <w:tr w:rsidR="001A1B99" w14:paraId="720920AB" w14:textId="77777777" w:rsidTr="00AA01E1">
              <w:trPr>
                <w:trHeight w:val="288"/>
              </w:trPr>
              <w:tc>
                <w:tcPr>
                  <w:tcW w:w="4577" w:type="dxa"/>
                  <w:shd w:val="clear" w:color="auto" w:fill="000000" w:themeFill="text1"/>
                </w:tcPr>
                <w:p w14:paraId="03C325DF" w14:textId="77777777" w:rsidR="001A1B99" w:rsidRDefault="001A1B99" w:rsidP="001A1B99">
                  <w:pPr>
                    <w:spacing w:after="0"/>
                  </w:pPr>
                </w:p>
              </w:tc>
              <w:tc>
                <w:tcPr>
                  <w:tcW w:w="620" w:type="dxa"/>
                  <w:shd w:val="clear" w:color="auto" w:fill="000000" w:themeFill="text1"/>
                </w:tcPr>
                <w:p w14:paraId="70907C9A" w14:textId="77777777" w:rsidR="001A1B99" w:rsidRDefault="001A1B99" w:rsidP="001A1B99">
                  <w:pPr>
                    <w:spacing w:after="0"/>
                  </w:pPr>
                </w:p>
              </w:tc>
            </w:tr>
          </w:tbl>
          <w:p w14:paraId="633742B8" w14:textId="77777777" w:rsidR="00A336B9" w:rsidRPr="00F97F12" w:rsidRDefault="00A336B9" w:rsidP="001A1B99">
            <w:pPr>
              <w:spacing w:after="0"/>
            </w:pPr>
          </w:p>
        </w:tc>
      </w:tr>
    </w:tbl>
    <w:p w14:paraId="30E10553" w14:textId="5E31CB1B" w:rsidR="00340C75" w:rsidRPr="00F5689F" w:rsidRDefault="008450E9" w:rsidP="00552A5E">
      <w:pPr>
        <w:spacing w:after="0"/>
      </w:pPr>
      <w:r w:rsidRPr="008450E9">
        <w:rPr>
          <w:noProof/>
          <w:sz w:val="12"/>
          <w:szCs w:val="4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39277543" wp14:editId="5ABCC438">
                <wp:simplePos x="0" y="0"/>
                <wp:positionH relativeFrom="column">
                  <wp:posOffset>-2157730</wp:posOffset>
                </wp:positionH>
                <wp:positionV relativeFrom="paragraph">
                  <wp:posOffset>-685800</wp:posOffset>
                </wp:positionV>
                <wp:extent cx="7269480" cy="10067544"/>
                <wp:effectExtent l="0" t="0" r="762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9480" cy="10067544"/>
                          <a:chOff x="0" y="0"/>
                          <a:chExt cx="7269316" cy="10066732"/>
                        </a:xfrm>
                      </wpg:grpSpPr>
                      <wps:wsp>
                        <wps:cNvPr id="10" name="Rectangle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 rot="5400000">
                            <a:off x="-1222202" y="1222202"/>
                            <a:ext cx="2984404" cy="5400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Rectangle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2154728" y="9526732"/>
                            <a:ext cx="5114588" cy="540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648B3A" id="Group 1" o:spid="_x0000_s1026" alt="&quot;&quot;" style="position:absolute;margin-left:-169.9pt;margin-top:-54pt;width:572.4pt;height:792.7pt;z-index:-251655168;mso-width-relative:margin;mso-height-relative:margin" coordsize="72693,100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">
                <v:rect id="Rectangle 10" o:spid="_x0000_s1027" alt="&quot;&quot;" style="position:absolute;left:-12222;top:12222;width:29844;height:54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" fillcolor="black [3200]" strokecolor="white [3201]" strokeweight="1.5pt">
                  <v:path arrowok="t"/>
                </v:rect>
                <v:rect id="Rectangle 11" o:spid="_x0000_s1028" alt="&quot;&quot;" style="position:absolute;left:21547;top:95267;width:51146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" fillcolor="#a9d4db [3204]" stroked="f" strokeweight="1pt"/>
                <w10:anchorlock/>
              </v:group>
            </w:pict>
          </mc:Fallback>
        </mc:AlternateContent>
      </w:r>
    </w:p>
    <w:sectPr w:rsidR="00340C75" w:rsidRPr="00F5689F" w:rsidSect="008450E9">
      <w:pgSz w:w="12240" w:h="15840"/>
      <w:pgMar w:top="1080" w:right="734" w:bottom="288" w:left="33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CBC9F" w14:textId="77777777" w:rsidR="005A7735" w:rsidRDefault="005A7735" w:rsidP="00430CE1">
      <w:pPr>
        <w:spacing w:after="0"/>
      </w:pPr>
      <w:r>
        <w:separator/>
      </w:r>
    </w:p>
  </w:endnote>
  <w:endnote w:type="continuationSeparator" w:id="0">
    <w:p w14:paraId="7A3A5EF5" w14:textId="77777777" w:rsidR="005A7735" w:rsidRDefault="005A7735" w:rsidP="00430C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4D9A" w14:textId="77777777" w:rsidR="005A7735" w:rsidRDefault="005A7735" w:rsidP="00430CE1">
      <w:pPr>
        <w:spacing w:after="0"/>
      </w:pPr>
      <w:r>
        <w:separator/>
      </w:r>
    </w:p>
  </w:footnote>
  <w:footnote w:type="continuationSeparator" w:id="0">
    <w:p w14:paraId="66BB1A2A" w14:textId="77777777" w:rsidR="005A7735" w:rsidRDefault="005A7735" w:rsidP="00430C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3C652FBE"/>
    <w:multiLevelType w:val="hybridMultilevel"/>
    <w:tmpl w:val="B4BC3380"/>
    <w:lvl w:ilvl="0" w:tplc="3CE23742">
      <w:start w:val="1"/>
      <w:numFmt w:val="bullet"/>
      <w:pStyle w:val="SkillsBullets"/>
      <w:lvlText w:val=""/>
      <w:lvlJc w:val="left"/>
      <w:pPr>
        <w:ind w:left="1080" w:hanging="360"/>
      </w:pPr>
      <w:rPr>
        <w:rFonts w:ascii="Wingdings" w:hAnsi="Wingdings" w:hint="default"/>
        <w:color w:val="F9D448" w:themeColor="accent6"/>
        <w:sz w:val="18"/>
        <w:szCs w:val="1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158570721">
    <w:abstractNumId w:val="2"/>
  </w:num>
  <w:num w:numId="2" w16cid:durableId="90128550">
    <w:abstractNumId w:val="5"/>
  </w:num>
  <w:num w:numId="3" w16cid:durableId="1317497048">
    <w:abstractNumId w:val="4"/>
  </w:num>
  <w:num w:numId="4" w16cid:durableId="1415781277">
    <w:abstractNumId w:val="0"/>
  </w:num>
  <w:num w:numId="5" w16cid:durableId="528758819">
    <w:abstractNumId w:val="1"/>
  </w:num>
  <w:num w:numId="6" w16cid:durableId="585381003">
    <w:abstractNumId w:val="6"/>
  </w:num>
  <w:num w:numId="7" w16cid:durableId="791553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35"/>
    <w:rsid w:val="00057286"/>
    <w:rsid w:val="00091942"/>
    <w:rsid w:val="000A7C2D"/>
    <w:rsid w:val="001A1B99"/>
    <w:rsid w:val="002C2CCF"/>
    <w:rsid w:val="00340C75"/>
    <w:rsid w:val="00392809"/>
    <w:rsid w:val="003D29D5"/>
    <w:rsid w:val="003E337C"/>
    <w:rsid w:val="003E6D64"/>
    <w:rsid w:val="00430CE1"/>
    <w:rsid w:val="00473895"/>
    <w:rsid w:val="00551545"/>
    <w:rsid w:val="00552A5E"/>
    <w:rsid w:val="00571D14"/>
    <w:rsid w:val="005A7735"/>
    <w:rsid w:val="005D49CA"/>
    <w:rsid w:val="005E48B3"/>
    <w:rsid w:val="006C505C"/>
    <w:rsid w:val="006F21FD"/>
    <w:rsid w:val="007466F4"/>
    <w:rsid w:val="0076568E"/>
    <w:rsid w:val="007B37C6"/>
    <w:rsid w:val="007C178A"/>
    <w:rsid w:val="007D6EB0"/>
    <w:rsid w:val="007E1988"/>
    <w:rsid w:val="008450E9"/>
    <w:rsid w:val="00851431"/>
    <w:rsid w:val="008539E9"/>
    <w:rsid w:val="0086291E"/>
    <w:rsid w:val="008739BA"/>
    <w:rsid w:val="008A2618"/>
    <w:rsid w:val="0094656D"/>
    <w:rsid w:val="00A268F1"/>
    <w:rsid w:val="00A336B9"/>
    <w:rsid w:val="00A635D5"/>
    <w:rsid w:val="00A82D03"/>
    <w:rsid w:val="00AA01E1"/>
    <w:rsid w:val="00AA077E"/>
    <w:rsid w:val="00AD181F"/>
    <w:rsid w:val="00B80EE9"/>
    <w:rsid w:val="00B84B58"/>
    <w:rsid w:val="00BA27F2"/>
    <w:rsid w:val="00C14A12"/>
    <w:rsid w:val="00C33568"/>
    <w:rsid w:val="00C53512"/>
    <w:rsid w:val="00C57D71"/>
    <w:rsid w:val="00C8183F"/>
    <w:rsid w:val="00C83E97"/>
    <w:rsid w:val="00C84C7D"/>
    <w:rsid w:val="00D7251A"/>
    <w:rsid w:val="00DB768E"/>
    <w:rsid w:val="00DD27A0"/>
    <w:rsid w:val="00E6525B"/>
    <w:rsid w:val="00ED6E70"/>
    <w:rsid w:val="00EE2E09"/>
    <w:rsid w:val="00EF10F2"/>
    <w:rsid w:val="00F10BFE"/>
    <w:rsid w:val="00F1408F"/>
    <w:rsid w:val="00F25365"/>
    <w:rsid w:val="00F41ACF"/>
    <w:rsid w:val="00F5689F"/>
    <w:rsid w:val="00F7064C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8D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C7D"/>
    <w:pPr>
      <w:spacing w:after="200"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78A"/>
    <w:pPr>
      <w:spacing w:before="27" w:after="120"/>
      <w:outlineLvl w:val="0"/>
    </w:pPr>
    <w:rPr>
      <w:rFonts w:asciiTheme="majorHAnsi" w:hAnsiTheme="majorHAnsi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7C178A"/>
    <w:rPr>
      <w:rFonts w:asciiTheme="majorHAnsi" w:eastAsia="Arial" w:hAnsiTheme="majorHAnsi" w:cs="Arial"/>
      <w:b/>
      <w:color w:val="231F20"/>
      <w:szCs w:val="1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Address">
    <w:name w:val="Address"/>
    <w:basedOn w:val="Normal"/>
    <w:qFormat/>
    <w:rsid w:val="008A2618"/>
    <w:pPr>
      <w:spacing w:after="0"/>
    </w:pPr>
  </w:style>
  <w:style w:type="paragraph" w:customStyle="1" w:styleId="SkillsBullets">
    <w:name w:val="Skills Bullets"/>
    <w:basedOn w:val="BulletsSkills"/>
    <w:semiHidden/>
    <w:qFormat/>
    <w:rsid w:val="008450E9"/>
    <w:pPr>
      <w:numPr>
        <w:numId w:val="7"/>
      </w:numPr>
      <w:spacing w:after="300"/>
      <w:contextualSpacing/>
    </w:pPr>
    <w:rPr>
      <w:sz w:val="24"/>
    </w:rPr>
  </w:style>
  <w:style w:type="paragraph" w:customStyle="1" w:styleId="BulletsSkills">
    <w:name w:val="Bullets Skills"/>
    <w:basedOn w:val="Address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84C7D"/>
    <w:pPr>
      <w:spacing w:after="0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C84C7D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semiHidden/>
    <w:qFormat/>
    <w:rsid w:val="00A82D03"/>
    <w:rPr>
      <w:rFonts w:asciiTheme="majorHAnsi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336B9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F5689F"/>
    <w:rPr>
      <w:color w:val="4495A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430C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6B9"/>
    <w:rPr>
      <w:rFonts w:eastAsia="Arial" w:cs="Arial"/>
      <w:color w:val="231F20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430C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6B9"/>
    <w:rPr>
      <w:rFonts w:eastAsia="Arial" w:cs="Arial"/>
      <w:color w:val="231F20"/>
      <w:sz w:val="18"/>
      <w:szCs w:val="16"/>
      <w:lang w:bidi="en-US"/>
    </w:rPr>
  </w:style>
  <w:style w:type="paragraph" w:customStyle="1" w:styleId="Objective">
    <w:name w:val="Objective"/>
    <w:basedOn w:val="Normal"/>
    <w:qFormat/>
    <w:rsid w:val="00C84C7D"/>
    <w:rPr>
      <w:sz w:val="22"/>
    </w:rPr>
  </w:style>
  <w:style w:type="paragraph" w:customStyle="1" w:styleId="Company">
    <w:name w:val="Company"/>
    <w:basedOn w:val="Normal"/>
    <w:qFormat/>
    <w:rsid w:val="008A2618"/>
    <w:pPr>
      <w:spacing w:before="120" w:after="0"/>
    </w:pPr>
  </w:style>
  <w:style w:type="paragraph" w:customStyle="1" w:styleId="DateRange">
    <w:name w:val="Date Range"/>
    <w:basedOn w:val="Normal"/>
    <w:qFormat/>
    <w:rsid w:val="008A2618"/>
    <w:pPr>
      <w:spacing w:after="120"/>
    </w:pPr>
  </w:style>
  <w:style w:type="paragraph" w:customStyle="1" w:styleId="SkillName">
    <w:name w:val="Skill Name"/>
    <w:basedOn w:val="Normal"/>
    <w:qFormat/>
    <w:rsid w:val="00A336B9"/>
    <w:pPr>
      <w:spacing w:after="0"/>
    </w:pPr>
    <w:rPr>
      <w:color w:val="auto"/>
    </w:rPr>
  </w:style>
  <w:style w:type="paragraph" w:customStyle="1" w:styleId="SkillRating">
    <w:name w:val="Skill Rating"/>
    <w:basedOn w:val="Normal"/>
    <w:qFormat/>
    <w:rsid w:val="00A336B9"/>
    <w:pPr>
      <w:spacing w:after="0"/>
      <w:jc w:val="righ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A1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A1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NormalWeb">
    <w:name w:val="Normal (Web)"/>
    <w:basedOn w:val="Normal"/>
    <w:uiPriority w:val="99"/>
    <w:semiHidden/>
    <w:unhideWhenUsed/>
    <w:rsid w:val="005A77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298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473821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112689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698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78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4775484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274985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1688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9598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836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1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597152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44277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67242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657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13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60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143667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60309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20518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66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0209315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40526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5114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686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56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Clean%20elegant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03F9C31D1E40FFB32E4D2C7EA87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E5058-868A-46FF-A637-FB2444E33299}"/>
      </w:docPartPr>
      <w:docPartBody>
        <w:p w:rsidR="00474B6E" w:rsidRDefault="00474B6E">
          <w:pPr>
            <w:pStyle w:val="FC03F9C31D1E40FFB32E4D2C7EA878A5"/>
          </w:pPr>
          <w:r w:rsidRPr="00A336B9">
            <w:rPr>
              <w:rStyle w:val="PlaceholderText"/>
            </w:rPr>
            <w:t>9/10</w:t>
          </w:r>
        </w:p>
      </w:docPartBody>
    </w:docPart>
    <w:docPart>
      <w:docPartPr>
        <w:name w:val="F2CB57EA51A54F6EA2C4260CCBD40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47096-8986-4C46-8209-6D81C3655082}"/>
      </w:docPartPr>
      <w:docPartBody>
        <w:p w:rsidR="00474B6E" w:rsidRDefault="00474B6E">
          <w:pPr>
            <w:pStyle w:val="F2CB57EA51A54F6EA2C4260CCBD40B46"/>
          </w:pPr>
          <w:r w:rsidRPr="00A336B9">
            <w:rPr>
              <w:rStyle w:val="PlaceholderText"/>
            </w:rPr>
            <w:t>Problem Solving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6E"/>
    <w:rsid w:val="0047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C03F9C31D1E40FFB32E4D2C7EA878A5">
    <w:name w:val="FC03F9C31D1E40FFB32E4D2C7EA878A5"/>
  </w:style>
  <w:style w:type="paragraph" w:customStyle="1" w:styleId="F2CB57EA51A54F6EA2C4260CCBD40B46">
    <w:name w:val="F2CB57EA51A54F6EA2C4260CCBD40B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  <_ip_UnifiedCompliancePolicyUIAction xmlns="http://schemas.microsoft.com/sharepoint/v3" xsi:nil="true"/>
    <Image xmlns="71af3243-3dd4-4a8d-8c0d-dd76da1f02a5">
      <Url xsi:nil="true"/>
      <Description xsi:nil="true"/>
    </Image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F9B0F-4216-46D4-9CCD-5EEA163505C2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FCC9EF6-A9C6-48D6-B6B8-FABA6A28D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CD2D78-9A30-4E60-9454-38B40FFD67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Clean elegant resume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2023-04-07T20:27:00Z</dcterms:created>
  <dcterms:modified xsi:type="dcterms:W3CDTF">2023-05-03T19:41:00Z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