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targetscreensize="1024,768">
      <v:fill r:id="rId4" o:title="" color2="black" type="frame"/>
    </v:background>
  </w:background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449"/>
        <w:gridCol w:w="6886"/>
      </w:tblGrid>
      <w:tr w:rsidR="006B5145" w:rsidRPr="005F572B" w14:paraId="0565F01F" w14:textId="77777777" w:rsidTr="003B3BA6">
        <w:trPr>
          <w:trHeight w:val="15511"/>
        </w:trPr>
        <w:tc>
          <w:tcPr>
            <w:tcW w:w="3420" w:type="dxa"/>
            <w:shd w:val="clear" w:color="auto" w:fill="auto"/>
          </w:tcPr>
          <w:p w14:paraId="707A13F6" w14:textId="77777777" w:rsidR="00A06D31" w:rsidRPr="00EC68AE" w:rsidRDefault="00000000" w:rsidP="00EC68AE">
            <w:pPr>
              <w:pStyle w:val="Name"/>
              <w:rPr>
                <w:b w:val="0"/>
                <w:bCs/>
                <w:color w:val="33333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pict w14:anchorId="7F9768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65pt;height:120pt">
                  <v:imagedata r:id="rId9" o:title="WhatsApp Image 2024-02-28 at 7"/>
                </v:shape>
              </w:pict>
            </w:r>
          </w:p>
          <w:p w14:paraId="165CA9AC" w14:textId="77777777" w:rsidR="00A06D31" w:rsidRPr="001D79AA" w:rsidRDefault="00A06D31" w:rsidP="00A06D31">
            <w:pPr>
              <w:pStyle w:val="Liniapozioma"/>
              <w:rPr>
                <w:color w:val="333333"/>
                <w:sz w:val="20"/>
                <w:szCs w:val="20"/>
              </w:rPr>
            </w:pPr>
          </w:p>
          <w:p w14:paraId="7BE5F523" w14:textId="77777777" w:rsidR="00A06D31" w:rsidRPr="001D79AA" w:rsidRDefault="00A06D31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79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Address:</w:t>
            </w:r>
          </w:p>
          <w:p w14:paraId="3FFA2EC2" w14:textId="5F3C39D9" w:rsidR="00EC68AE" w:rsidRPr="00581F67" w:rsidRDefault="00C62BE0" w:rsidP="00581F67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Beirut</w:t>
            </w:r>
            <w:r w:rsidR="00A06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Lebanon</w:t>
            </w:r>
          </w:p>
          <w:p w14:paraId="7BE0A9CE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DF422A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 w:hanging="36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FA28B0" w14:textId="77777777" w:rsidR="00A06D31" w:rsidRPr="001D79AA" w:rsidRDefault="00A06D31" w:rsidP="00A06D31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1D79AA">
              <w:rPr>
                <w:b/>
                <w:bCs/>
                <w:color w:val="333333"/>
                <w:sz w:val="20"/>
                <w:szCs w:val="20"/>
              </w:rPr>
              <w:t>COMPUTER SKILLS</w:t>
            </w:r>
          </w:p>
          <w:p w14:paraId="1EF7C347" w14:textId="77777777" w:rsidR="00A06D31" w:rsidRPr="001D79AA" w:rsidRDefault="00A06D31" w:rsidP="00A06D31">
            <w:pPr>
              <w:pStyle w:val="Liniapozioma"/>
              <w:rPr>
                <w:color w:val="333333"/>
                <w:sz w:val="20"/>
                <w:szCs w:val="20"/>
              </w:rPr>
            </w:pPr>
          </w:p>
          <w:p w14:paraId="220B3E61" w14:textId="77777777" w:rsidR="00A06D31" w:rsidRPr="001D79AA" w:rsidRDefault="00A06D31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Microsoft Office (Word, Excel, PowerPoint) </w:t>
            </w:r>
          </w:p>
          <w:p w14:paraId="2464E2EF" w14:textId="77777777" w:rsidR="000301CA" w:rsidRDefault="000301CA" w:rsidP="000301CA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Programming Languages: C, </w:t>
            </w:r>
          </w:p>
          <w:p w14:paraId="4D62C08B" w14:textId="2377F3DE" w:rsidR="000301CA" w:rsidRPr="001D79AA" w:rsidRDefault="000301CA" w:rsidP="000301CA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++, Java, Standard ML, HTML, Assembly</w:t>
            </w:r>
            <w:r w:rsidR="00C62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CSS, JavaScript (Basic Skills)</w:t>
            </w:r>
          </w:p>
          <w:p w14:paraId="6081668A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 w:hanging="36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7B85D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 w:hanging="36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78A7C4" w14:textId="77777777" w:rsidR="00A06D31" w:rsidRPr="001D79AA" w:rsidRDefault="00A06D31" w:rsidP="00A06D31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1D79AA">
              <w:rPr>
                <w:b/>
                <w:bCs/>
                <w:color w:val="333333"/>
                <w:sz w:val="20"/>
                <w:szCs w:val="20"/>
              </w:rPr>
              <w:t>SOFT SKILLS</w:t>
            </w:r>
          </w:p>
          <w:p w14:paraId="78C8FE30" w14:textId="77777777" w:rsidR="00A06D31" w:rsidRPr="001D79AA" w:rsidRDefault="00A06D31" w:rsidP="00A06D31">
            <w:pPr>
              <w:pStyle w:val="Liniapozioma"/>
              <w:rPr>
                <w:color w:val="333333"/>
                <w:sz w:val="20"/>
                <w:szCs w:val="20"/>
              </w:rPr>
            </w:pPr>
          </w:p>
          <w:p w14:paraId="51CC7E88" w14:textId="77777777" w:rsidR="00A06D31" w:rsidRDefault="003B3BA6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 Solving</w:t>
            </w:r>
          </w:p>
          <w:p w14:paraId="2D1F146E" w14:textId="77777777" w:rsidR="003B3BA6" w:rsidRDefault="003B3BA6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Leadership</w:t>
            </w:r>
          </w:p>
          <w:p w14:paraId="1C5F7E74" w14:textId="77777777" w:rsidR="003B3BA6" w:rsidRDefault="003B3BA6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Adaptability</w:t>
            </w:r>
          </w:p>
          <w:p w14:paraId="1682EE5A" w14:textId="77777777" w:rsidR="003B3BA6" w:rsidRDefault="003B3BA6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Structures and Algorithms</w:t>
            </w:r>
          </w:p>
          <w:p w14:paraId="37FEADBD" w14:textId="77777777" w:rsidR="003B3BA6" w:rsidRDefault="003B3BA6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Database Management</w:t>
            </w:r>
          </w:p>
          <w:p w14:paraId="405C0A98" w14:textId="77777777" w:rsidR="003B3BA6" w:rsidRDefault="003B3BA6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Discrete Mathematics</w:t>
            </w:r>
          </w:p>
          <w:p w14:paraId="260F4861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 w:hanging="36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587EF1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 w:hanging="36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0AA4E3" w14:textId="77777777" w:rsidR="00A06D31" w:rsidRPr="001D79AA" w:rsidRDefault="00A06D31" w:rsidP="00A06D31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1D79AA">
              <w:rPr>
                <w:b/>
                <w:bCs/>
                <w:color w:val="333333"/>
                <w:sz w:val="20"/>
                <w:szCs w:val="20"/>
              </w:rPr>
              <w:t>LANGUAGES</w:t>
            </w:r>
          </w:p>
          <w:p w14:paraId="6464814A" w14:textId="77777777" w:rsidR="00A06D31" w:rsidRPr="001D79AA" w:rsidRDefault="00A06D31" w:rsidP="00A06D31">
            <w:pPr>
              <w:pStyle w:val="Liniapozioma"/>
              <w:rPr>
                <w:color w:val="333333"/>
                <w:sz w:val="20"/>
                <w:szCs w:val="20"/>
              </w:rPr>
            </w:pPr>
          </w:p>
          <w:p w14:paraId="7EC0D224" w14:textId="77777777" w:rsidR="00A06D31" w:rsidRPr="001D79AA" w:rsidRDefault="00A06D31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English (Fluent)</w:t>
            </w:r>
          </w:p>
          <w:p w14:paraId="464A9C40" w14:textId="77777777" w:rsidR="00A06D31" w:rsidRPr="001D79AA" w:rsidRDefault="00A06D31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Arabic (Fluent)</w:t>
            </w:r>
          </w:p>
          <w:p w14:paraId="37590FC1" w14:textId="77777777" w:rsidR="00A06D31" w:rsidRPr="001D79AA" w:rsidRDefault="00A06D31" w:rsidP="00A06D31">
            <w:pPr>
              <w:pStyle w:val="ListParagraph"/>
              <w:numPr>
                <w:ilvl w:val="0"/>
                <w:numId w:val="11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French (Basic Knowledge)</w:t>
            </w:r>
          </w:p>
          <w:p w14:paraId="6EBE240B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 w:hanging="360"/>
              <w:contextualSpacing/>
              <w:rPr>
                <w:rFonts w:ascii="Times New Roman" w:hAnsi="Times New Roman" w:cs="Times New Roman"/>
              </w:rPr>
            </w:pPr>
          </w:p>
          <w:p w14:paraId="0F79BE66" w14:textId="77777777" w:rsidR="00A06D31" w:rsidRPr="001D79AA" w:rsidRDefault="00A06D31" w:rsidP="00A06D31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 w:hanging="360"/>
              <w:contextualSpacing/>
              <w:rPr>
                <w:rStyle w:val="Hyperlink"/>
                <w:rFonts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</w:p>
          <w:p w14:paraId="4C8A0108" w14:textId="77777777" w:rsidR="001B3216" w:rsidRPr="006B5145" w:rsidRDefault="001B3216" w:rsidP="003B3BA6">
            <w:pPr>
              <w:pStyle w:val="ListParagraph"/>
              <w:numPr>
                <w:ilvl w:val="0"/>
                <w:numId w:val="0"/>
              </w:numPr>
              <w:tabs>
                <w:tab w:val="clear" w:pos="9360"/>
              </w:tabs>
              <w:spacing w:before="0" w:after="0"/>
              <w:ind w:left="720"/>
              <w:contextualSpacing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14:paraId="65566FAA" w14:textId="77777777" w:rsidR="006B5145" w:rsidRPr="006B5145" w:rsidRDefault="006B5145" w:rsidP="009B120A">
            <w:pPr>
              <w:pStyle w:val="Zawartotabeli"/>
              <w:snapToGrid w:val="0"/>
              <w:rPr>
                <w:color w:val="333333"/>
                <w:sz w:val="20"/>
                <w:szCs w:val="20"/>
              </w:rPr>
            </w:pPr>
          </w:p>
        </w:tc>
        <w:tc>
          <w:tcPr>
            <w:tcW w:w="6886" w:type="dxa"/>
            <w:shd w:val="clear" w:color="auto" w:fill="auto"/>
          </w:tcPr>
          <w:p w14:paraId="4006ABD8" w14:textId="77777777" w:rsidR="00581F67" w:rsidRPr="00581F67" w:rsidRDefault="00581F67" w:rsidP="00581F67">
            <w:pPr>
              <w:pStyle w:val="Name"/>
              <w:rPr>
                <w:rFonts w:ascii="Times New Roman" w:eastAsia="Aptos" w:hAnsi="Times New Roman" w:cs="Times New Roman"/>
                <w:sz w:val="36"/>
                <w:szCs w:val="36"/>
              </w:rPr>
            </w:pPr>
            <w:r w:rsidRPr="00581F67">
              <w:rPr>
                <w:rFonts w:ascii="Times New Roman" w:hAnsi="Times New Roman" w:cs="Times New Roman"/>
                <w:sz w:val="36"/>
                <w:szCs w:val="36"/>
              </w:rPr>
              <w:t xml:space="preserve">Yasmin Halabi </w:t>
            </w:r>
          </w:p>
          <w:p w14:paraId="5AFB4433" w14:textId="77777777" w:rsidR="00581F67" w:rsidRPr="00581F67" w:rsidRDefault="00581F67" w:rsidP="00581F67">
            <w:pPr>
              <w:pStyle w:val="Name"/>
              <w:rPr>
                <w:rFonts w:ascii="Times New Roman" w:hAnsi="Times New Roman" w:cs="Times New Roman"/>
                <w:b w:val="0"/>
                <w:bCs/>
                <w:sz w:val="32"/>
                <w:szCs w:val="32"/>
              </w:rPr>
            </w:pPr>
            <w:r w:rsidRPr="00581F67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+961-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81-986939</w:t>
            </w:r>
            <w:r w:rsidRPr="00581F67">
              <w:rPr>
                <w:rFonts w:ascii="Times New Roman" w:hAnsi="Times New Roman" w:cs="Times New Roman"/>
                <w:sz w:val="20"/>
                <w:szCs w:val="20"/>
              </w:rPr>
              <w:t xml:space="preserve"> | </w:t>
            </w:r>
            <w:hyperlink r:id="rId10" w:history="1">
              <w:r w:rsidRPr="008114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yasminhalabi937@gmail.com</w:t>
              </w:r>
            </w:hyperlink>
          </w:p>
          <w:p w14:paraId="74744459" w14:textId="77777777" w:rsidR="00A06D31" w:rsidRPr="001D79AA" w:rsidRDefault="00A06D31" w:rsidP="00A06D31">
            <w:pPr>
              <w:pStyle w:val="Zawartotabeli"/>
              <w:spacing w:before="510"/>
              <w:rPr>
                <w:sz w:val="20"/>
                <w:szCs w:val="20"/>
              </w:rPr>
            </w:pPr>
            <w:r w:rsidRPr="001D79AA">
              <w:rPr>
                <w:b/>
                <w:bCs/>
                <w:color w:val="000000"/>
                <w:sz w:val="20"/>
                <w:szCs w:val="20"/>
              </w:rPr>
              <w:t>EDUCATION</w:t>
            </w:r>
          </w:p>
          <w:p w14:paraId="2B6EF2C9" w14:textId="77777777" w:rsidR="00A06D31" w:rsidRPr="001D79AA" w:rsidRDefault="00A06D31" w:rsidP="00A06D31">
            <w:pPr>
              <w:pStyle w:val="Liniapozioma"/>
              <w:rPr>
                <w:sz w:val="20"/>
                <w:szCs w:val="20"/>
              </w:rPr>
            </w:pPr>
          </w:p>
          <w:p w14:paraId="5A64C496" w14:textId="77777777" w:rsidR="00A06D31" w:rsidRPr="001D79AA" w:rsidRDefault="00A06D31" w:rsidP="00A06D31">
            <w:pPr>
              <w:rPr>
                <w:color w:val="000000"/>
                <w:sz w:val="20"/>
                <w:szCs w:val="20"/>
              </w:rPr>
            </w:pPr>
            <w:r w:rsidRPr="001D79AA">
              <w:rPr>
                <w:rStyle w:val="NormalBold"/>
                <w:color w:val="000000"/>
                <w:sz w:val="20"/>
                <w:szCs w:val="20"/>
              </w:rPr>
              <w:t>American University of Beirut (AUB)</w:t>
            </w:r>
            <w:r w:rsidRPr="001D79AA">
              <w:rPr>
                <w:color w:val="000000"/>
                <w:sz w:val="20"/>
                <w:szCs w:val="20"/>
              </w:rPr>
              <w:tab/>
              <w:t xml:space="preserve">                                      Beirut, Lebanon </w:t>
            </w:r>
          </w:p>
          <w:p w14:paraId="66D697D7" w14:textId="77777777" w:rsidR="00A06D31" w:rsidRPr="00EB12A4" w:rsidRDefault="00A06D31" w:rsidP="00A06D31">
            <w:pPr>
              <w:rPr>
                <w:iCs/>
                <w:color w:val="000000"/>
                <w:sz w:val="20"/>
                <w:szCs w:val="20"/>
              </w:rPr>
            </w:pPr>
            <w:r w:rsidRPr="001D79AA"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="00025933"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1D79AA"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 xml:space="preserve"> in </w:t>
            </w:r>
            <w:r w:rsidR="00EB12A4"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 xml:space="preserve">Computer Science                              </w:t>
            </w:r>
            <w:r w:rsidRPr="001D79AA"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</w:t>
            </w:r>
            <w:r w:rsidR="00EB12A4"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1D79AA"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EB12A4">
              <w:rPr>
                <w:rStyle w:val="NormalItalic"/>
                <w:rFonts w:ascii="Times New Roman" w:hAnsi="Times New Roman"/>
                <w:i w:val="0"/>
                <w:color w:val="000000"/>
                <w:sz w:val="20"/>
                <w:szCs w:val="20"/>
              </w:rPr>
              <w:t>Aug</w:t>
            </w:r>
            <w:r w:rsidRPr="001D79AA">
              <w:rPr>
                <w:rStyle w:val="NormalItalic"/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 20</w:t>
            </w:r>
            <w:r w:rsidR="00EB12A4">
              <w:rPr>
                <w:rStyle w:val="NormalItalic"/>
                <w:rFonts w:ascii="Times New Roman" w:hAnsi="Times New Roman"/>
                <w:i w:val="0"/>
                <w:color w:val="000000"/>
                <w:sz w:val="20"/>
                <w:szCs w:val="20"/>
              </w:rPr>
              <w:t>22</w:t>
            </w:r>
            <w:r w:rsidRPr="001D79AA">
              <w:rPr>
                <w:rStyle w:val="NormalItalic"/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- </w:t>
            </w:r>
            <w:r w:rsidR="00EB12A4">
              <w:rPr>
                <w:rStyle w:val="NormalItalic"/>
                <w:rFonts w:ascii="Times New Roman" w:hAnsi="Times New Roman"/>
                <w:i w:val="0"/>
                <w:color w:val="000000"/>
                <w:sz w:val="20"/>
                <w:szCs w:val="20"/>
              </w:rPr>
              <w:t>Present</w:t>
            </w:r>
          </w:p>
          <w:p w14:paraId="518BFBC8" w14:textId="77777777" w:rsidR="00A06D31" w:rsidRPr="001D79AA" w:rsidRDefault="00A06D31" w:rsidP="00A06D31">
            <w:pPr>
              <w:rPr>
                <w:color w:val="000000"/>
                <w:sz w:val="20"/>
                <w:szCs w:val="20"/>
              </w:rPr>
            </w:pPr>
            <w:r w:rsidRPr="001D79AA">
              <w:rPr>
                <w:color w:val="000000"/>
                <w:sz w:val="20"/>
                <w:szCs w:val="20"/>
              </w:rPr>
              <w:t xml:space="preserve">Cumulative GPA: </w:t>
            </w:r>
            <w:r w:rsidR="00EB12A4">
              <w:rPr>
                <w:color w:val="000000"/>
                <w:sz w:val="20"/>
                <w:szCs w:val="20"/>
              </w:rPr>
              <w:t>2.95</w:t>
            </w:r>
            <w:r w:rsidRPr="001D79AA">
              <w:rPr>
                <w:color w:val="000000"/>
                <w:sz w:val="20"/>
                <w:szCs w:val="20"/>
              </w:rPr>
              <w:t>/4.0</w:t>
            </w:r>
          </w:p>
          <w:p w14:paraId="0246F7FC" w14:textId="77777777" w:rsidR="00A06D31" w:rsidRPr="001D79AA" w:rsidRDefault="00A06D31" w:rsidP="00A06D31">
            <w:pPr>
              <w:rPr>
                <w:color w:val="000000"/>
                <w:sz w:val="20"/>
                <w:szCs w:val="20"/>
              </w:rPr>
            </w:pPr>
            <w:r w:rsidRPr="001D79AA">
              <w:rPr>
                <w:color w:val="000000"/>
                <w:sz w:val="20"/>
                <w:szCs w:val="20"/>
              </w:rPr>
              <w:tab/>
            </w:r>
          </w:p>
          <w:p w14:paraId="77A4273B" w14:textId="77777777" w:rsidR="00A06D31" w:rsidRPr="001D79AA" w:rsidRDefault="00A06D31" w:rsidP="00A06D31">
            <w:pPr>
              <w:rPr>
                <w:color w:val="000000"/>
                <w:sz w:val="20"/>
                <w:szCs w:val="20"/>
              </w:rPr>
            </w:pPr>
          </w:p>
          <w:p w14:paraId="6F81F479" w14:textId="77777777" w:rsidR="00A06D31" w:rsidRPr="001D79AA" w:rsidRDefault="00A06D31" w:rsidP="00A06D31">
            <w:pPr>
              <w:rPr>
                <w:color w:val="000000"/>
                <w:sz w:val="20"/>
                <w:szCs w:val="20"/>
              </w:rPr>
            </w:pPr>
            <w:r w:rsidRPr="001D79AA">
              <w:rPr>
                <w:rStyle w:val="NormalBold"/>
                <w:color w:val="000000"/>
                <w:sz w:val="20"/>
                <w:szCs w:val="20"/>
              </w:rPr>
              <w:t>International School of Choueifat (ISC)</w:t>
            </w:r>
            <w:r w:rsidRPr="001D79AA">
              <w:rPr>
                <w:color w:val="000000"/>
                <w:sz w:val="20"/>
                <w:szCs w:val="20"/>
              </w:rPr>
              <w:tab/>
              <w:t xml:space="preserve">                                 Choueifat, Lebanon </w:t>
            </w:r>
          </w:p>
          <w:p w14:paraId="678CC868" w14:textId="77777777" w:rsidR="00A06D31" w:rsidRPr="001D79AA" w:rsidRDefault="00A06D31" w:rsidP="00A06D31">
            <w:pPr>
              <w:rPr>
                <w:color w:val="000000"/>
                <w:sz w:val="20"/>
                <w:szCs w:val="20"/>
              </w:rPr>
            </w:pPr>
            <w:r w:rsidRPr="001D79AA">
              <w:rPr>
                <w:color w:val="000000"/>
                <w:sz w:val="20"/>
                <w:szCs w:val="20"/>
              </w:rPr>
              <w:t>Lebanese Baccalaureate Life Science: Official in 20</w:t>
            </w:r>
            <w:r w:rsidR="00EB12A4">
              <w:rPr>
                <w:color w:val="000000"/>
                <w:sz w:val="20"/>
                <w:szCs w:val="20"/>
              </w:rPr>
              <w:t>22</w:t>
            </w:r>
            <w:r w:rsidRPr="001D79AA">
              <w:rPr>
                <w:color w:val="000000"/>
                <w:sz w:val="20"/>
                <w:szCs w:val="20"/>
              </w:rPr>
              <w:t xml:space="preserve">               Sept 200</w:t>
            </w:r>
            <w:r w:rsidR="00EB12A4">
              <w:rPr>
                <w:color w:val="000000"/>
                <w:sz w:val="20"/>
                <w:szCs w:val="20"/>
              </w:rPr>
              <w:t>7</w:t>
            </w:r>
            <w:r w:rsidRPr="001D79AA">
              <w:rPr>
                <w:color w:val="000000"/>
                <w:sz w:val="20"/>
                <w:szCs w:val="20"/>
              </w:rPr>
              <w:t xml:space="preserve">- Jun </w:t>
            </w:r>
            <w:r w:rsidR="00EB12A4">
              <w:rPr>
                <w:color w:val="000000"/>
                <w:sz w:val="20"/>
                <w:szCs w:val="20"/>
              </w:rPr>
              <w:t>2022</w:t>
            </w:r>
            <w:r w:rsidRPr="001D79AA">
              <w:rPr>
                <w:color w:val="000000"/>
                <w:sz w:val="20"/>
                <w:szCs w:val="20"/>
              </w:rPr>
              <w:t xml:space="preserve">                                        </w:t>
            </w:r>
          </w:p>
          <w:p w14:paraId="1EF120C4" w14:textId="77777777" w:rsidR="00A06D31" w:rsidRPr="001D79AA" w:rsidRDefault="00A06D31" w:rsidP="00A06D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14:paraId="2382B0A8" w14:textId="77777777" w:rsidR="00A06D31" w:rsidRPr="001D79AA" w:rsidRDefault="00A06D31" w:rsidP="00A06D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14:paraId="67BFF25F" w14:textId="77777777" w:rsidR="00A06D31" w:rsidRPr="003B3BA6" w:rsidRDefault="003B3BA6" w:rsidP="00A06D31">
            <w:pPr>
              <w:pStyle w:val="Zawartotabeli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UNIVERSITY PROJECTS</w:t>
            </w:r>
          </w:p>
          <w:p w14:paraId="49C22271" w14:textId="77777777" w:rsidR="00A06D31" w:rsidRDefault="00A06D31" w:rsidP="00A06D31">
            <w:pPr>
              <w:pStyle w:val="Liniapozioma"/>
              <w:rPr>
                <w:sz w:val="20"/>
                <w:szCs w:val="20"/>
              </w:rPr>
            </w:pPr>
          </w:p>
          <w:p w14:paraId="37B03386" w14:textId="77777777" w:rsidR="00A06D31" w:rsidRPr="00480B88" w:rsidRDefault="003B3BA6" w:rsidP="00A06D31">
            <w:pPr>
              <w:rPr>
                <w:rStyle w:val="NormalBold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Style w:val="NormalBold"/>
                <w:color w:val="000000"/>
                <w:sz w:val="20"/>
                <w:szCs w:val="20"/>
              </w:rPr>
              <w:t>Spell Master Game</w:t>
            </w:r>
            <w:r w:rsidR="00A06D31">
              <w:rPr>
                <w:rStyle w:val="NormalBold"/>
                <w:color w:val="000000"/>
                <w:sz w:val="20"/>
                <w:szCs w:val="20"/>
              </w:rPr>
              <w:t xml:space="preserve">                                   </w:t>
            </w:r>
          </w:p>
          <w:p w14:paraId="7DB579C9" w14:textId="77777777" w:rsidR="00A06D31" w:rsidRDefault="003B3BA6" w:rsidP="00A06D31">
            <w:pPr>
              <w:rPr>
                <w:rStyle w:val="NormalBold"/>
                <w:b w:val="0"/>
                <w:color w:val="000000"/>
                <w:sz w:val="20"/>
                <w:szCs w:val="20"/>
              </w:rPr>
            </w:pPr>
            <w:r>
              <w:rPr>
                <w:rStyle w:val="NormalBold"/>
                <w:b w:val="0"/>
                <w:bCs/>
                <w:i/>
                <w:iCs/>
                <w:color w:val="000000"/>
                <w:sz w:val="20"/>
                <w:szCs w:val="20"/>
              </w:rPr>
              <w:t>Software Construction Course – CMPS 27</w:t>
            </w:r>
            <w:r w:rsidR="00AB7C03">
              <w:rPr>
                <w:rStyle w:val="NormalBold"/>
                <w:b w:val="0"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A06D31" w:rsidRPr="00480B88">
              <w:rPr>
                <w:rStyle w:val="NormalBold"/>
                <w:b w:val="0"/>
                <w:bCs/>
                <w:color w:val="000000"/>
                <w:sz w:val="20"/>
                <w:szCs w:val="20"/>
              </w:rPr>
              <w:t xml:space="preserve">      </w:t>
            </w:r>
            <w:r w:rsidR="00A06D31">
              <w:rPr>
                <w:rStyle w:val="NormalBold"/>
                <w:b w:val="0"/>
                <w:bCs/>
                <w:color w:val="000000"/>
                <w:sz w:val="20"/>
                <w:szCs w:val="20"/>
              </w:rPr>
              <w:t xml:space="preserve">                     </w:t>
            </w:r>
          </w:p>
          <w:p w14:paraId="360E199E" w14:textId="77777777" w:rsidR="00AB7C03" w:rsidRPr="00AB7C03" w:rsidRDefault="00AB7C03" w:rsidP="00AB7C03">
            <w:pPr>
              <w:rPr>
                <w:bCs/>
                <w:color w:val="000000"/>
                <w:sz w:val="20"/>
                <w:szCs w:val="20"/>
              </w:rPr>
            </w:pPr>
          </w:p>
          <w:p w14:paraId="461FE60D" w14:textId="77777777" w:rsidR="00C62BE0" w:rsidRPr="00C62BE0" w:rsidRDefault="00C62BE0" w:rsidP="00C62BE0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Designing</w:t>
            </w:r>
            <w:r w:rsidR="000301CA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a dynamic two-player word-building experience where players 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alternate selecting words</w:t>
            </w:r>
            <w:r w:rsidR="000301CA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, initiating each choice with the last letter of the opponent's word. </w:t>
            </w:r>
          </w:p>
          <w:p w14:paraId="5E020BC7" w14:textId="295EE096" w:rsidR="00C62BE0" w:rsidRPr="00C62BE0" w:rsidRDefault="00F30FAB" w:rsidP="00C62BE0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Enabling 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a dynamic solo experience</w:t>
            </w:r>
            <w:r w:rsidR="00515867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by i</w:t>
            </w:r>
            <w:r w:rsidR="00C62BE0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ntroducing</w:t>
            </w:r>
            <w:r w:rsidR="00515867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="00515867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a bot function as the second player</w:t>
            </w:r>
            <w:r w:rsidR="00C02AF7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with</w:t>
            </w:r>
            <w:r w:rsidR="00C62BE0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t</w:t>
            </w:r>
            <w:r w:rsidR="000301CA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hree difficulty levels – easy, medium, and hard</w:t>
            </w:r>
            <w:r w:rsidR="00C02AF7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  <w:p w14:paraId="55F99724" w14:textId="2D8ACD8B" w:rsidR="000301CA" w:rsidRDefault="000301CA" w:rsidP="00C62BE0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="00C62BE0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tilizing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Charmaps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 xml:space="preserve"> and sets, where each index maps to a set containing words starting with that character</w:t>
            </w:r>
            <w:r w:rsidR="00F57F8E">
              <w:rPr>
                <w:rFonts w:ascii="Times New Roman" w:hAnsi="Times New Roman" w:cs="Times New Roman"/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  <w:p w14:paraId="63282AA0" w14:textId="77777777" w:rsidR="00A06D31" w:rsidRPr="001D79AA" w:rsidRDefault="00AB7C03" w:rsidP="00A06D31">
            <w:pPr>
              <w:rPr>
                <w:rStyle w:val="NormalBold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Style w:val="NormalBold"/>
                <w:color w:val="000000"/>
                <w:sz w:val="20"/>
                <w:szCs w:val="20"/>
              </w:rPr>
              <w:t>Courtify</w:t>
            </w:r>
          </w:p>
          <w:p w14:paraId="16F82135" w14:textId="77777777" w:rsidR="00A06D31" w:rsidRPr="00AB7C03" w:rsidRDefault="00AB7C03" w:rsidP="00A06D31">
            <w:pPr>
              <w:rPr>
                <w:rStyle w:val="NormalBold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>Software Engineering – CMPS 271</w:t>
            </w:r>
          </w:p>
          <w:p w14:paraId="481EA301" w14:textId="77777777" w:rsidR="00A06D31" w:rsidRPr="001D79AA" w:rsidRDefault="00A06D31" w:rsidP="00A06D31">
            <w:pPr>
              <w:rPr>
                <w:rStyle w:val="NormalBold"/>
                <w:b w:val="0"/>
                <w:bCs/>
                <w:color w:val="000000"/>
                <w:sz w:val="20"/>
                <w:szCs w:val="20"/>
              </w:rPr>
            </w:pPr>
          </w:p>
          <w:p w14:paraId="76241CFB" w14:textId="09928075" w:rsidR="00C62BE0" w:rsidRPr="00C62BE0" w:rsidRDefault="000301CA" w:rsidP="00C62BE0">
            <w:pPr>
              <w:numPr>
                <w:ilvl w:val="0"/>
                <w:numId w:val="9"/>
              </w:numPr>
              <w:spacing w:after="24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shd w:val="clear" w:color="auto" w:fill="FFFFFF"/>
              </w:rPr>
              <w:t>Develop</w:t>
            </w:r>
            <w:r w:rsidR="00C62BE0">
              <w:rPr>
                <w:color w:val="0D0D0D"/>
                <w:sz w:val="20"/>
                <w:szCs w:val="20"/>
                <w:shd w:val="clear" w:color="auto" w:fill="FFFFFF"/>
              </w:rPr>
              <w:t>ing</w:t>
            </w:r>
            <w:r>
              <w:rPr>
                <w:color w:val="0D0D0D"/>
                <w:sz w:val="20"/>
                <w:szCs w:val="20"/>
                <w:shd w:val="clear" w:color="auto" w:fill="FFFFFF"/>
              </w:rPr>
              <w:t xml:space="preserve"> a Court Reservation App that efficiently streamlines bookings for sports enthusiasts by integrating player volunteering</w:t>
            </w:r>
            <w:r w:rsidR="00C62BE0">
              <w:rPr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  <w:p w14:paraId="6F0B52AF" w14:textId="285145C2" w:rsidR="00C62BE0" w:rsidRPr="00C62BE0" w:rsidRDefault="001A0FC6" w:rsidP="00C62BE0">
            <w:pPr>
              <w:numPr>
                <w:ilvl w:val="0"/>
                <w:numId w:val="9"/>
              </w:numPr>
              <w:spacing w:after="24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shd w:val="clear" w:color="auto" w:fill="FFFFFF"/>
              </w:rPr>
              <w:t>Crafting the app’s interface as the Front-End Developer by i</w:t>
            </w:r>
            <w:r w:rsidR="00C62BE0">
              <w:rPr>
                <w:color w:val="0D0D0D"/>
                <w:sz w:val="20"/>
                <w:szCs w:val="20"/>
                <w:shd w:val="clear" w:color="auto" w:fill="FFFFFF"/>
              </w:rPr>
              <w:t>ncluding k</w:t>
            </w:r>
            <w:r w:rsidR="000301CA">
              <w:rPr>
                <w:color w:val="0D0D0D"/>
                <w:sz w:val="20"/>
                <w:szCs w:val="20"/>
                <w:shd w:val="clear" w:color="auto" w:fill="FFFFFF"/>
              </w:rPr>
              <w:t xml:space="preserve">ey features </w:t>
            </w:r>
            <w:r w:rsidR="00C62BE0">
              <w:rPr>
                <w:color w:val="0D0D0D"/>
                <w:sz w:val="20"/>
                <w:szCs w:val="20"/>
                <w:shd w:val="clear" w:color="auto" w:fill="FFFFFF"/>
              </w:rPr>
              <w:t xml:space="preserve">like </w:t>
            </w:r>
            <w:r w:rsidR="000301CA">
              <w:rPr>
                <w:color w:val="0D0D0D"/>
                <w:sz w:val="20"/>
                <w:szCs w:val="20"/>
                <w:shd w:val="clear" w:color="auto" w:fill="FFFFFF"/>
              </w:rPr>
              <w:t xml:space="preserve">efficient user registration, booking pattern tracking, and team formation for incomplete teams. </w:t>
            </w:r>
          </w:p>
          <w:p w14:paraId="377A9FD7" w14:textId="77777777" w:rsidR="000301CA" w:rsidRDefault="000301CA" w:rsidP="000301CA">
            <w:pPr>
              <w:ind w:left="720"/>
              <w:rPr>
                <w:rStyle w:val="NormalBold"/>
                <w:b w:val="0"/>
                <w:bCs/>
                <w:color w:val="000000"/>
                <w:sz w:val="20"/>
                <w:szCs w:val="20"/>
              </w:rPr>
            </w:pPr>
          </w:p>
          <w:p w14:paraId="7652CFB2" w14:textId="77777777" w:rsidR="00AB7C03" w:rsidRDefault="00AB7C03" w:rsidP="00AB7C03">
            <w:pPr>
              <w:rPr>
                <w:rStyle w:val="NormalBold"/>
                <w:color w:val="000000"/>
                <w:sz w:val="20"/>
                <w:szCs w:val="20"/>
              </w:rPr>
            </w:pPr>
            <w:r w:rsidRPr="00AB7C03">
              <w:rPr>
                <w:rStyle w:val="NormalBold"/>
                <w:color w:val="000000"/>
                <w:sz w:val="20"/>
                <w:szCs w:val="20"/>
              </w:rPr>
              <w:t>Euro Cup</w:t>
            </w:r>
          </w:p>
          <w:p w14:paraId="61F6E2A3" w14:textId="77777777" w:rsidR="00AB7C03" w:rsidRPr="00AB7C03" w:rsidRDefault="00AB7C03" w:rsidP="00AB7C03">
            <w:pPr>
              <w:rPr>
                <w:rStyle w:val="NormalBold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Style w:val="NormalItalic"/>
                <w:rFonts w:ascii="Times New Roman" w:hAnsi="Times New Roman"/>
                <w:color w:val="000000"/>
                <w:sz w:val="20"/>
                <w:szCs w:val="20"/>
              </w:rPr>
              <w:t>Database Systems – CMPS 244</w:t>
            </w:r>
          </w:p>
          <w:p w14:paraId="57617489" w14:textId="77777777" w:rsidR="00AB7C03" w:rsidRPr="00AB7C03" w:rsidRDefault="00AB7C03" w:rsidP="00AB7C03">
            <w:pPr>
              <w:rPr>
                <w:rStyle w:val="NormalBold"/>
                <w:color w:val="000000"/>
                <w:sz w:val="20"/>
                <w:szCs w:val="20"/>
              </w:rPr>
            </w:pPr>
          </w:p>
          <w:p w14:paraId="760F1336" w14:textId="6E52EF64" w:rsidR="00065CC8" w:rsidRPr="00065CC8" w:rsidRDefault="000301CA" w:rsidP="00372136">
            <w:pPr>
              <w:numPr>
                <w:ilvl w:val="0"/>
                <w:numId w:val="9"/>
              </w:numPr>
              <w:spacing w:after="24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shd w:val="clear" w:color="auto" w:fill="FFFFFF"/>
              </w:rPr>
              <w:t>Le</w:t>
            </w:r>
            <w:r w:rsidR="00F57F8E">
              <w:rPr>
                <w:color w:val="0D0D0D"/>
                <w:sz w:val="20"/>
                <w:szCs w:val="20"/>
                <w:shd w:val="clear" w:color="auto" w:fill="FFFFFF"/>
              </w:rPr>
              <w:t>a</w:t>
            </w:r>
            <w:r>
              <w:rPr>
                <w:color w:val="0D0D0D"/>
                <w:sz w:val="20"/>
                <w:szCs w:val="20"/>
                <w:shd w:val="clear" w:color="auto" w:fill="FFFFFF"/>
              </w:rPr>
              <w:t>d</w:t>
            </w:r>
            <w:r w:rsidR="00F57F8E">
              <w:rPr>
                <w:color w:val="0D0D0D"/>
                <w:sz w:val="20"/>
                <w:szCs w:val="20"/>
                <w:shd w:val="clear" w:color="auto" w:fill="FFFFFF"/>
              </w:rPr>
              <w:t>ing</w:t>
            </w:r>
            <w:r>
              <w:rPr>
                <w:color w:val="0D0D0D"/>
                <w:sz w:val="20"/>
                <w:szCs w:val="20"/>
                <w:shd w:val="clear" w:color="auto" w:fill="FFFFFF"/>
              </w:rPr>
              <w:t xml:space="preserve"> the development of a Euro Cup Database Management System, identifying entities, attributes, and constraints</w:t>
            </w:r>
            <w:r w:rsidR="00065CC8">
              <w:rPr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="000D4EA4">
              <w:rPr>
                <w:color w:val="0D0D0D"/>
                <w:sz w:val="20"/>
                <w:szCs w:val="20"/>
                <w:shd w:val="clear" w:color="auto" w:fill="FFFFFF"/>
              </w:rPr>
              <w:t>involved.</w:t>
            </w:r>
          </w:p>
          <w:p w14:paraId="50C08622" w14:textId="086CC202" w:rsidR="000301CA" w:rsidRDefault="004803E5" w:rsidP="00372136">
            <w:pPr>
              <w:numPr>
                <w:ilvl w:val="0"/>
                <w:numId w:val="9"/>
              </w:numPr>
              <w:spacing w:after="240"/>
              <w:rPr>
                <w:rStyle w:val="NormalBold"/>
                <w:b w:val="0"/>
                <w:bCs/>
                <w:color w:val="000000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shd w:val="clear" w:color="auto" w:fill="FFFFFF"/>
              </w:rPr>
              <w:t xml:space="preserve">Capturing data </w:t>
            </w:r>
            <w:r w:rsidR="000301CA">
              <w:rPr>
                <w:color w:val="0D0D0D"/>
                <w:sz w:val="20"/>
                <w:szCs w:val="20"/>
                <w:shd w:val="clear" w:color="auto" w:fill="FFFFFF"/>
              </w:rPr>
              <w:t>related to UEFA Euro Cup events</w:t>
            </w:r>
            <w:r w:rsidR="00254428">
              <w:rPr>
                <w:color w:val="0D0D0D"/>
                <w:sz w:val="20"/>
                <w:szCs w:val="20"/>
                <w:shd w:val="clear" w:color="auto" w:fill="FFFFFF"/>
              </w:rPr>
              <w:t>,</w:t>
            </w:r>
            <w:r w:rsidR="001246D6">
              <w:rPr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="006C2F79">
              <w:rPr>
                <w:color w:val="0D0D0D"/>
                <w:sz w:val="20"/>
                <w:szCs w:val="20"/>
                <w:shd w:val="clear" w:color="auto" w:fill="FFFFFF"/>
              </w:rPr>
              <w:t xml:space="preserve">using </w:t>
            </w:r>
            <w:r w:rsidR="00254428">
              <w:rPr>
                <w:color w:val="0D0D0D"/>
                <w:sz w:val="20"/>
                <w:szCs w:val="20"/>
                <w:shd w:val="clear" w:color="auto" w:fill="FFFFFF"/>
              </w:rPr>
              <w:t xml:space="preserve">SQL, </w:t>
            </w:r>
            <w:r w:rsidR="00F57F8E">
              <w:rPr>
                <w:color w:val="0D0D0D"/>
                <w:sz w:val="20"/>
                <w:szCs w:val="20"/>
                <w:shd w:val="clear" w:color="auto" w:fill="FFFFFF"/>
              </w:rPr>
              <w:t>to be used by</w:t>
            </w:r>
            <w:r w:rsidR="000301CA">
              <w:rPr>
                <w:color w:val="0D0D0D"/>
                <w:sz w:val="20"/>
                <w:szCs w:val="20"/>
                <w:shd w:val="clear" w:color="auto" w:fill="FFFFFF"/>
              </w:rPr>
              <w:t xml:space="preserve"> soccer enthusiasts, statisticians, organizers, and advertisers</w:t>
            </w:r>
            <w:r w:rsidR="00B3545B">
              <w:rPr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  <w:p w14:paraId="04E6A271" w14:textId="77777777" w:rsidR="00A06D31" w:rsidRPr="001D79AA" w:rsidRDefault="00A06D31" w:rsidP="00A06D31">
            <w:pPr>
              <w:rPr>
                <w:rStyle w:val="NormalBold"/>
                <w:color w:val="000000"/>
                <w:sz w:val="20"/>
                <w:szCs w:val="20"/>
              </w:rPr>
            </w:pPr>
          </w:p>
          <w:p w14:paraId="1EF28598" w14:textId="77777777" w:rsidR="00A06D31" w:rsidRPr="001D79AA" w:rsidRDefault="00A06D31" w:rsidP="00A06D31">
            <w:pPr>
              <w:ind w:left="720"/>
              <w:rPr>
                <w:color w:val="000000"/>
                <w:sz w:val="20"/>
                <w:szCs w:val="20"/>
              </w:rPr>
            </w:pPr>
          </w:p>
          <w:p w14:paraId="58FBE911" w14:textId="77777777" w:rsidR="00A06D31" w:rsidRPr="001D79AA" w:rsidRDefault="00A06D31" w:rsidP="00A06D31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1D79AA">
              <w:rPr>
                <w:b/>
                <w:bCs/>
                <w:color w:val="333333"/>
                <w:sz w:val="20"/>
                <w:szCs w:val="20"/>
              </w:rPr>
              <w:t>EXTRACURRICULAR ACTIVITIES</w:t>
            </w:r>
          </w:p>
          <w:p w14:paraId="53290AA4" w14:textId="77777777" w:rsidR="00A06D31" w:rsidRPr="001D79AA" w:rsidRDefault="00A06D31" w:rsidP="00A06D31">
            <w:pPr>
              <w:pStyle w:val="Liniapozioma"/>
              <w:rPr>
                <w:color w:val="333333"/>
                <w:sz w:val="20"/>
                <w:szCs w:val="20"/>
              </w:rPr>
            </w:pPr>
          </w:p>
          <w:p w14:paraId="688A0AC5" w14:textId="77777777" w:rsidR="00EB12A4" w:rsidRDefault="00EB12A4" w:rsidP="00AB7C03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Member of the Computer Science Student Society at AUB</w:t>
            </w:r>
          </w:p>
          <w:p w14:paraId="12CC1590" w14:textId="77777777" w:rsidR="00EB12A4" w:rsidRDefault="00EB12A4" w:rsidP="00AB7C03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Member of the AUB SETA Club (Students for the Ethical Treatment of Animals) </w:t>
            </w:r>
          </w:p>
          <w:p w14:paraId="3A6401AA" w14:textId="77777777" w:rsidR="00EC68AE" w:rsidRPr="00EC68AE" w:rsidRDefault="00EC68AE" w:rsidP="00EC68AE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</w:t>
            </w: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 Sabis Summer Day Camp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 2 Years</w:t>
            </w:r>
          </w:p>
          <w:p w14:paraId="29A0B41F" w14:textId="77777777" w:rsidR="00EB12A4" w:rsidRPr="001D79AA" w:rsidRDefault="00EB12A4" w:rsidP="00AB7C03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Member of the Folk Dance Group for 5 Years at Sabis</w:t>
            </w:r>
          </w:p>
          <w:p w14:paraId="152AC92E" w14:textId="77777777" w:rsidR="00A06D31" w:rsidRPr="00FD2858" w:rsidRDefault="00A06D31" w:rsidP="00AB7C03">
            <w:pPr>
              <w:pStyle w:val="ListParagraph"/>
              <w:numPr>
                <w:ilvl w:val="0"/>
                <w:numId w:val="9"/>
              </w:numPr>
              <w:tabs>
                <w:tab w:val="clear" w:pos="9360"/>
              </w:tabs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Member </w:t>
            </w:r>
            <w:r w:rsidR="00EB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the</w:t>
            </w: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B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School </w:t>
            </w:r>
            <w:r w:rsidRPr="001D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Varsity Basketball Team</w:t>
            </w:r>
            <w:r w:rsidR="00EB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4 Years</w:t>
            </w:r>
          </w:p>
          <w:p w14:paraId="25749ADE" w14:textId="77777777" w:rsidR="00375C19" w:rsidRPr="00DF4A62" w:rsidRDefault="00375C19" w:rsidP="00375C1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2B994F4" w14:textId="77777777" w:rsidR="004260E1" w:rsidRPr="004260E1" w:rsidRDefault="004260E1" w:rsidP="004260E1">
      <w:pPr>
        <w:rPr>
          <w:sz w:val="20"/>
          <w:szCs w:val="20"/>
        </w:rPr>
      </w:pPr>
    </w:p>
    <w:p w14:paraId="14941741" w14:textId="77777777" w:rsidR="004260E1" w:rsidRPr="004260E1" w:rsidRDefault="004260E1" w:rsidP="004260E1">
      <w:pPr>
        <w:rPr>
          <w:sz w:val="20"/>
          <w:szCs w:val="20"/>
        </w:rPr>
      </w:pPr>
    </w:p>
    <w:p w14:paraId="104CDE73" w14:textId="77777777" w:rsidR="004260E1" w:rsidRPr="004260E1" w:rsidRDefault="004260E1" w:rsidP="004260E1">
      <w:pPr>
        <w:rPr>
          <w:sz w:val="20"/>
          <w:szCs w:val="20"/>
        </w:rPr>
      </w:pPr>
    </w:p>
    <w:p w14:paraId="6FFEA057" w14:textId="77777777" w:rsidR="004260E1" w:rsidRPr="004260E1" w:rsidRDefault="004260E1" w:rsidP="004260E1">
      <w:pPr>
        <w:rPr>
          <w:sz w:val="20"/>
          <w:szCs w:val="20"/>
        </w:rPr>
      </w:pPr>
    </w:p>
    <w:p w14:paraId="165A1D26" w14:textId="77777777" w:rsidR="004260E1" w:rsidRPr="004260E1" w:rsidRDefault="004260E1" w:rsidP="004260E1">
      <w:pPr>
        <w:rPr>
          <w:sz w:val="20"/>
          <w:szCs w:val="20"/>
        </w:rPr>
      </w:pPr>
    </w:p>
    <w:p w14:paraId="1A1CF1E1" w14:textId="77777777" w:rsidR="004260E1" w:rsidRPr="004260E1" w:rsidRDefault="004260E1" w:rsidP="004260E1">
      <w:pPr>
        <w:rPr>
          <w:sz w:val="20"/>
          <w:szCs w:val="20"/>
        </w:rPr>
      </w:pPr>
    </w:p>
    <w:p w14:paraId="63780B9E" w14:textId="77777777" w:rsidR="004260E1" w:rsidRPr="004260E1" w:rsidRDefault="004260E1" w:rsidP="004260E1">
      <w:pPr>
        <w:rPr>
          <w:sz w:val="20"/>
          <w:szCs w:val="20"/>
        </w:rPr>
      </w:pPr>
    </w:p>
    <w:p w14:paraId="0F62A629" w14:textId="77777777" w:rsidR="004260E1" w:rsidRPr="004260E1" w:rsidRDefault="004260E1" w:rsidP="004260E1">
      <w:pPr>
        <w:rPr>
          <w:sz w:val="20"/>
          <w:szCs w:val="20"/>
        </w:rPr>
      </w:pPr>
    </w:p>
    <w:p w14:paraId="568D2CBD" w14:textId="77777777" w:rsidR="004260E1" w:rsidRPr="004260E1" w:rsidRDefault="004260E1" w:rsidP="004260E1">
      <w:pPr>
        <w:rPr>
          <w:sz w:val="20"/>
          <w:szCs w:val="20"/>
        </w:rPr>
      </w:pPr>
    </w:p>
    <w:p w14:paraId="00FA3132" w14:textId="77777777" w:rsidR="004260E1" w:rsidRPr="004260E1" w:rsidRDefault="004260E1" w:rsidP="004260E1">
      <w:pPr>
        <w:rPr>
          <w:sz w:val="20"/>
          <w:szCs w:val="20"/>
        </w:rPr>
      </w:pPr>
    </w:p>
    <w:p w14:paraId="193DF92C" w14:textId="77777777" w:rsidR="004260E1" w:rsidRPr="004260E1" w:rsidRDefault="004260E1" w:rsidP="004260E1">
      <w:pPr>
        <w:rPr>
          <w:sz w:val="20"/>
          <w:szCs w:val="20"/>
        </w:rPr>
      </w:pPr>
    </w:p>
    <w:p w14:paraId="798CD4B0" w14:textId="77777777" w:rsidR="004260E1" w:rsidRPr="004260E1" w:rsidRDefault="004260E1" w:rsidP="004260E1">
      <w:pPr>
        <w:rPr>
          <w:sz w:val="20"/>
          <w:szCs w:val="20"/>
        </w:rPr>
      </w:pPr>
    </w:p>
    <w:p w14:paraId="2AC86920" w14:textId="77777777" w:rsidR="004260E1" w:rsidRPr="004260E1" w:rsidRDefault="004260E1" w:rsidP="004260E1">
      <w:pPr>
        <w:rPr>
          <w:sz w:val="20"/>
          <w:szCs w:val="20"/>
        </w:rPr>
      </w:pPr>
    </w:p>
    <w:p w14:paraId="6575B22F" w14:textId="77777777" w:rsidR="004260E1" w:rsidRPr="004260E1" w:rsidRDefault="004260E1" w:rsidP="004260E1">
      <w:pPr>
        <w:rPr>
          <w:sz w:val="20"/>
          <w:szCs w:val="20"/>
        </w:rPr>
      </w:pPr>
    </w:p>
    <w:p w14:paraId="6F41B2CD" w14:textId="77777777" w:rsidR="004260E1" w:rsidRPr="004260E1" w:rsidRDefault="004260E1" w:rsidP="004260E1">
      <w:pPr>
        <w:rPr>
          <w:sz w:val="20"/>
          <w:szCs w:val="20"/>
        </w:rPr>
      </w:pPr>
    </w:p>
    <w:p w14:paraId="46755ABC" w14:textId="77777777" w:rsidR="004260E1" w:rsidRPr="004260E1" w:rsidRDefault="004260E1" w:rsidP="004260E1">
      <w:pPr>
        <w:rPr>
          <w:sz w:val="20"/>
          <w:szCs w:val="20"/>
        </w:rPr>
      </w:pPr>
    </w:p>
    <w:p w14:paraId="1F26A64E" w14:textId="77777777" w:rsidR="004260E1" w:rsidRPr="004260E1" w:rsidRDefault="004260E1" w:rsidP="004260E1">
      <w:pPr>
        <w:rPr>
          <w:sz w:val="20"/>
          <w:szCs w:val="20"/>
        </w:rPr>
      </w:pPr>
    </w:p>
    <w:p w14:paraId="28C6C72B" w14:textId="77777777" w:rsidR="004260E1" w:rsidRPr="004260E1" w:rsidRDefault="004260E1" w:rsidP="004260E1">
      <w:pPr>
        <w:rPr>
          <w:sz w:val="20"/>
          <w:szCs w:val="20"/>
        </w:rPr>
      </w:pPr>
    </w:p>
    <w:p w14:paraId="6CD38560" w14:textId="77777777" w:rsidR="004260E1" w:rsidRPr="004260E1" w:rsidRDefault="004260E1" w:rsidP="004260E1">
      <w:pPr>
        <w:rPr>
          <w:sz w:val="20"/>
          <w:szCs w:val="20"/>
        </w:rPr>
      </w:pPr>
    </w:p>
    <w:p w14:paraId="09B09C07" w14:textId="77777777" w:rsidR="004260E1" w:rsidRPr="004260E1" w:rsidRDefault="004260E1" w:rsidP="004260E1">
      <w:pPr>
        <w:rPr>
          <w:sz w:val="20"/>
          <w:szCs w:val="20"/>
        </w:rPr>
      </w:pPr>
    </w:p>
    <w:p w14:paraId="575E7E9A" w14:textId="77777777" w:rsidR="004260E1" w:rsidRPr="004260E1" w:rsidRDefault="004260E1" w:rsidP="004260E1">
      <w:pPr>
        <w:rPr>
          <w:sz w:val="20"/>
          <w:szCs w:val="20"/>
        </w:rPr>
      </w:pPr>
    </w:p>
    <w:p w14:paraId="5F2BAD6A" w14:textId="77777777" w:rsidR="004260E1" w:rsidRPr="004260E1" w:rsidRDefault="004260E1" w:rsidP="004260E1">
      <w:pPr>
        <w:rPr>
          <w:sz w:val="20"/>
          <w:szCs w:val="20"/>
        </w:rPr>
      </w:pPr>
    </w:p>
    <w:p w14:paraId="29A8A2B0" w14:textId="77777777" w:rsidR="004260E1" w:rsidRPr="004260E1" w:rsidRDefault="004260E1" w:rsidP="004260E1">
      <w:pPr>
        <w:rPr>
          <w:sz w:val="20"/>
          <w:szCs w:val="20"/>
        </w:rPr>
      </w:pPr>
    </w:p>
    <w:p w14:paraId="4575F1FC" w14:textId="77777777" w:rsidR="004260E1" w:rsidRPr="004260E1" w:rsidRDefault="004260E1" w:rsidP="004260E1">
      <w:pPr>
        <w:rPr>
          <w:sz w:val="20"/>
          <w:szCs w:val="20"/>
        </w:rPr>
      </w:pPr>
    </w:p>
    <w:p w14:paraId="58D1254A" w14:textId="77777777" w:rsidR="004260E1" w:rsidRDefault="004260E1" w:rsidP="004260E1">
      <w:pPr>
        <w:rPr>
          <w:sz w:val="20"/>
          <w:szCs w:val="20"/>
        </w:rPr>
      </w:pPr>
    </w:p>
    <w:p w14:paraId="6A90726E" w14:textId="77777777" w:rsidR="004260E1" w:rsidRDefault="004260E1" w:rsidP="004260E1">
      <w:pPr>
        <w:rPr>
          <w:sz w:val="20"/>
          <w:szCs w:val="20"/>
        </w:rPr>
      </w:pPr>
    </w:p>
    <w:p w14:paraId="4282CB0A" w14:textId="77777777" w:rsidR="004260E1" w:rsidRDefault="004260E1" w:rsidP="004260E1">
      <w:pPr>
        <w:jc w:val="center"/>
        <w:rPr>
          <w:sz w:val="20"/>
          <w:szCs w:val="20"/>
        </w:rPr>
      </w:pPr>
    </w:p>
    <w:p w14:paraId="2EB419BF" w14:textId="77777777" w:rsidR="004260E1" w:rsidRPr="004260E1" w:rsidRDefault="004260E1" w:rsidP="004260E1">
      <w:pPr>
        <w:rPr>
          <w:sz w:val="20"/>
          <w:szCs w:val="20"/>
        </w:rPr>
      </w:pPr>
    </w:p>
    <w:p w14:paraId="4E4C896E" w14:textId="77777777" w:rsidR="004260E1" w:rsidRPr="004260E1" w:rsidRDefault="004260E1" w:rsidP="004260E1">
      <w:pPr>
        <w:rPr>
          <w:sz w:val="20"/>
          <w:szCs w:val="20"/>
        </w:rPr>
      </w:pPr>
    </w:p>
    <w:p w14:paraId="69412104" w14:textId="77777777" w:rsidR="004260E1" w:rsidRPr="004260E1" w:rsidRDefault="004260E1" w:rsidP="004260E1">
      <w:pPr>
        <w:rPr>
          <w:sz w:val="20"/>
          <w:szCs w:val="20"/>
        </w:rPr>
      </w:pPr>
    </w:p>
    <w:p w14:paraId="029C916A" w14:textId="77777777" w:rsidR="004260E1" w:rsidRPr="004260E1" w:rsidRDefault="004260E1" w:rsidP="004260E1">
      <w:pPr>
        <w:rPr>
          <w:sz w:val="20"/>
          <w:szCs w:val="20"/>
        </w:rPr>
      </w:pPr>
    </w:p>
    <w:p w14:paraId="4B8345C1" w14:textId="77777777" w:rsidR="004260E1" w:rsidRPr="004260E1" w:rsidRDefault="004260E1" w:rsidP="004260E1">
      <w:pPr>
        <w:rPr>
          <w:sz w:val="20"/>
          <w:szCs w:val="20"/>
        </w:rPr>
      </w:pPr>
    </w:p>
    <w:p w14:paraId="0617EA71" w14:textId="77777777" w:rsidR="004260E1" w:rsidRPr="004260E1" w:rsidRDefault="004260E1" w:rsidP="004260E1">
      <w:pPr>
        <w:rPr>
          <w:sz w:val="20"/>
          <w:szCs w:val="20"/>
        </w:rPr>
      </w:pPr>
    </w:p>
    <w:p w14:paraId="5E8995B0" w14:textId="77777777" w:rsidR="004260E1" w:rsidRPr="004260E1" w:rsidRDefault="004260E1" w:rsidP="004260E1">
      <w:pPr>
        <w:rPr>
          <w:sz w:val="20"/>
          <w:szCs w:val="20"/>
        </w:rPr>
      </w:pPr>
    </w:p>
    <w:p w14:paraId="5F407A52" w14:textId="77777777" w:rsidR="004260E1" w:rsidRPr="004260E1" w:rsidRDefault="004260E1" w:rsidP="004260E1">
      <w:pPr>
        <w:rPr>
          <w:sz w:val="20"/>
          <w:szCs w:val="20"/>
        </w:rPr>
      </w:pPr>
    </w:p>
    <w:p w14:paraId="47A17F85" w14:textId="77777777" w:rsidR="004260E1" w:rsidRPr="004260E1" w:rsidRDefault="004260E1" w:rsidP="004260E1">
      <w:pPr>
        <w:rPr>
          <w:sz w:val="20"/>
          <w:szCs w:val="20"/>
        </w:rPr>
      </w:pPr>
    </w:p>
    <w:p w14:paraId="19A5E217" w14:textId="77777777" w:rsidR="004260E1" w:rsidRPr="004260E1" w:rsidRDefault="004260E1" w:rsidP="004260E1">
      <w:pPr>
        <w:rPr>
          <w:sz w:val="20"/>
          <w:szCs w:val="20"/>
        </w:rPr>
      </w:pPr>
    </w:p>
    <w:p w14:paraId="0BDF5EDB" w14:textId="77777777" w:rsidR="004260E1" w:rsidRPr="004260E1" w:rsidRDefault="004260E1" w:rsidP="004260E1">
      <w:pPr>
        <w:rPr>
          <w:sz w:val="20"/>
          <w:szCs w:val="20"/>
        </w:rPr>
      </w:pPr>
    </w:p>
    <w:p w14:paraId="1346AA83" w14:textId="77777777" w:rsidR="004260E1" w:rsidRPr="004260E1" w:rsidRDefault="004260E1" w:rsidP="004260E1">
      <w:pPr>
        <w:rPr>
          <w:sz w:val="20"/>
          <w:szCs w:val="20"/>
        </w:rPr>
      </w:pPr>
    </w:p>
    <w:p w14:paraId="19082AD9" w14:textId="77777777" w:rsidR="004260E1" w:rsidRPr="004260E1" w:rsidRDefault="004260E1" w:rsidP="004260E1">
      <w:pPr>
        <w:rPr>
          <w:sz w:val="20"/>
          <w:szCs w:val="20"/>
        </w:rPr>
      </w:pPr>
    </w:p>
    <w:p w14:paraId="696096B4" w14:textId="77777777" w:rsidR="004260E1" w:rsidRPr="004260E1" w:rsidRDefault="004260E1" w:rsidP="004260E1">
      <w:pPr>
        <w:rPr>
          <w:sz w:val="20"/>
          <w:szCs w:val="20"/>
        </w:rPr>
      </w:pPr>
    </w:p>
    <w:p w14:paraId="3982695B" w14:textId="77777777" w:rsidR="004260E1" w:rsidRDefault="004260E1" w:rsidP="004260E1">
      <w:pPr>
        <w:rPr>
          <w:sz w:val="20"/>
          <w:szCs w:val="20"/>
        </w:rPr>
      </w:pPr>
    </w:p>
    <w:p w14:paraId="5B10AC76" w14:textId="77777777" w:rsidR="006B5145" w:rsidRPr="004260E1" w:rsidRDefault="006B5145" w:rsidP="004260E1">
      <w:pPr>
        <w:jc w:val="center"/>
        <w:rPr>
          <w:sz w:val="20"/>
          <w:szCs w:val="20"/>
        </w:rPr>
      </w:pPr>
    </w:p>
    <w:sectPr w:rsidR="006B5145" w:rsidRPr="004260E1">
      <w:pgSz w:w="11906" w:h="16838"/>
      <w:pgMar w:top="625" w:right="565" w:bottom="565" w:left="565" w:header="720" w:footer="720" w:gutter="0"/>
      <w:pgBorders>
        <w:top w:val="single" w:sz="1" w:space="31" w:color="C0C0C0"/>
        <w:left w:val="single" w:sz="1" w:space="28" w:color="C0C0C0"/>
        <w:bottom w:val="single" w:sz="1" w:space="28" w:color="C0C0C0"/>
        <w:right w:val="single" w:sz="1" w:space="28" w:color="C0C0C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4716" w14:textId="77777777" w:rsidR="003C0633" w:rsidRDefault="003C0633" w:rsidP="0075108D">
      <w:r>
        <w:separator/>
      </w:r>
    </w:p>
  </w:endnote>
  <w:endnote w:type="continuationSeparator" w:id="0">
    <w:p w14:paraId="2BF0474A" w14:textId="77777777" w:rsidR="003C0633" w:rsidRDefault="003C0633" w:rsidP="0075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CCFC" w14:textId="77777777" w:rsidR="003C0633" w:rsidRDefault="003C0633" w:rsidP="0075108D">
      <w:r>
        <w:separator/>
      </w:r>
    </w:p>
  </w:footnote>
  <w:footnote w:type="continuationSeparator" w:id="0">
    <w:p w14:paraId="11FBB20E" w14:textId="77777777" w:rsidR="003C0633" w:rsidRDefault="003C0633" w:rsidP="0075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6414C4"/>
    <w:multiLevelType w:val="hybridMultilevel"/>
    <w:tmpl w:val="5CF6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9CC"/>
    <w:multiLevelType w:val="hybridMultilevel"/>
    <w:tmpl w:val="9744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7284"/>
    <w:multiLevelType w:val="hybridMultilevel"/>
    <w:tmpl w:val="DEE6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505CA"/>
    <w:multiLevelType w:val="hybridMultilevel"/>
    <w:tmpl w:val="8CEA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2A51FA"/>
    <w:multiLevelType w:val="hybridMultilevel"/>
    <w:tmpl w:val="48C2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43A7"/>
    <w:multiLevelType w:val="hybridMultilevel"/>
    <w:tmpl w:val="343A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22D30"/>
    <w:multiLevelType w:val="hybridMultilevel"/>
    <w:tmpl w:val="A642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3636F"/>
    <w:multiLevelType w:val="hybridMultilevel"/>
    <w:tmpl w:val="36B6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93AC4"/>
    <w:multiLevelType w:val="hybridMultilevel"/>
    <w:tmpl w:val="6352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77E9E"/>
    <w:multiLevelType w:val="hybridMultilevel"/>
    <w:tmpl w:val="8B8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60C77"/>
    <w:multiLevelType w:val="hybridMultilevel"/>
    <w:tmpl w:val="DBCA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76F03"/>
    <w:multiLevelType w:val="hybridMultilevel"/>
    <w:tmpl w:val="465E1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790718">
    <w:abstractNumId w:val="0"/>
  </w:num>
  <w:num w:numId="2" w16cid:durableId="2055886928">
    <w:abstractNumId w:val="1"/>
  </w:num>
  <w:num w:numId="3" w16cid:durableId="1045448381">
    <w:abstractNumId w:val="2"/>
  </w:num>
  <w:num w:numId="4" w16cid:durableId="2142534457">
    <w:abstractNumId w:val="7"/>
  </w:num>
  <w:num w:numId="5" w16cid:durableId="234973273">
    <w:abstractNumId w:val="3"/>
  </w:num>
  <w:num w:numId="6" w16cid:durableId="1857114581">
    <w:abstractNumId w:val="10"/>
  </w:num>
  <w:num w:numId="7" w16cid:durableId="721364576">
    <w:abstractNumId w:val="8"/>
  </w:num>
  <w:num w:numId="8" w16cid:durableId="2070883623">
    <w:abstractNumId w:val="5"/>
  </w:num>
  <w:num w:numId="9" w16cid:durableId="1692760007">
    <w:abstractNumId w:val="9"/>
  </w:num>
  <w:num w:numId="10" w16cid:durableId="1321541187">
    <w:abstractNumId w:val="6"/>
  </w:num>
  <w:num w:numId="11" w16cid:durableId="811141776">
    <w:abstractNumId w:val="11"/>
  </w:num>
  <w:num w:numId="12" w16cid:durableId="2004312864">
    <w:abstractNumId w:val="13"/>
  </w:num>
  <w:num w:numId="13" w16cid:durableId="303891531">
    <w:abstractNumId w:val="4"/>
  </w:num>
  <w:num w:numId="14" w16cid:durableId="1794789434">
    <w:abstractNumId w:val="12"/>
  </w:num>
  <w:num w:numId="15" w16cid:durableId="2144076095">
    <w:abstractNumId w:val="14"/>
  </w:num>
  <w:num w:numId="16" w16cid:durableId="2010981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7CB"/>
    <w:rsid w:val="000104E3"/>
    <w:rsid w:val="00025933"/>
    <w:rsid w:val="000301CA"/>
    <w:rsid w:val="00062AEB"/>
    <w:rsid w:val="00065CC8"/>
    <w:rsid w:val="000907C4"/>
    <w:rsid w:val="000D30F8"/>
    <w:rsid w:val="000D4EA4"/>
    <w:rsid w:val="000E5DCA"/>
    <w:rsid w:val="000F07CB"/>
    <w:rsid w:val="00107F61"/>
    <w:rsid w:val="001246D6"/>
    <w:rsid w:val="00157402"/>
    <w:rsid w:val="00160084"/>
    <w:rsid w:val="001656CE"/>
    <w:rsid w:val="001A0FC6"/>
    <w:rsid w:val="001B3216"/>
    <w:rsid w:val="001D3931"/>
    <w:rsid w:val="00217898"/>
    <w:rsid w:val="002333AE"/>
    <w:rsid w:val="00254428"/>
    <w:rsid w:val="002C4919"/>
    <w:rsid w:val="00300FBB"/>
    <w:rsid w:val="00357EF6"/>
    <w:rsid w:val="00372136"/>
    <w:rsid w:val="00373C06"/>
    <w:rsid w:val="00375C19"/>
    <w:rsid w:val="003B3BA6"/>
    <w:rsid w:val="003C0633"/>
    <w:rsid w:val="004177F4"/>
    <w:rsid w:val="004260E1"/>
    <w:rsid w:val="004803E5"/>
    <w:rsid w:val="00506DB9"/>
    <w:rsid w:val="0050784F"/>
    <w:rsid w:val="00515867"/>
    <w:rsid w:val="00551E0A"/>
    <w:rsid w:val="005535C2"/>
    <w:rsid w:val="00581F67"/>
    <w:rsid w:val="005F572B"/>
    <w:rsid w:val="00611BD4"/>
    <w:rsid w:val="00643E69"/>
    <w:rsid w:val="006B5145"/>
    <w:rsid w:val="006C2F79"/>
    <w:rsid w:val="006C3A93"/>
    <w:rsid w:val="006D253B"/>
    <w:rsid w:val="0072063C"/>
    <w:rsid w:val="00740CF1"/>
    <w:rsid w:val="00741ABD"/>
    <w:rsid w:val="0075108D"/>
    <w:rsid w:val="00751D15"/>
    <w:rsid w:val="00772E3C"/>
    <w:rsid w:val="007D07E3"/>
    <w:rsid w:val="007F246F"/>
    <w:rsid w:val="00855FE9"/>
    <w:rsid w:val="00873132"/>
    <w:rsid w:val="008D11A1"/>
    <w:rsid w:val="00900743"/>
    <w:rsid w:val="00910884"/>
    <w:rsid w:val="00985EA0"/>
    <w:rsid w:val="009A2904"/>
    <w:rsid w:val="009B120A"/>
    <w:rsid w:val="00A01A21"/>
    <w:rsid w:val="00A06D31"/>
    <w:rsid w:val="00A20FB0"/>
    <w:rsid w:val="00A51AF0"/>
    <w:rsid w:val="00A76593"/>
    <w:rsid w:val="00A853DE"/>
    <w:rsid w:val="00A86D6B"/>
    <w:rsid w:val="00AB7C03"/>
    <w:rsid w:val="00AE2996"/>
    <w:rsid w:val="00AE5E3E"/>
    <w:rsid w:val="00B14F49"/>
    <w:rsid w:val="00B33D99"/>
    <w:rsid w:val="00B3545B"/>
    <w:rsid w:val="00C02AF7"/>
    <w:rsid w:val="00C62BE0"/>
    <w:rsid w:val="00C979EB"/>
    <w:rsid w:val="00CA639E"/>
    <w:rsid w:val="00CA6A4F"/>
    <w:rsid w:val="00CC71CD"/>
    <w:rsid w:val="00D04AD7"/>
    <w:rsid w:val="00D07B25"/>
    <w:rsid w:val="00D6671B"/>
    <w:rsid w:val="00DD6BE1"/>
    <w:rsid w:val="00DF4A62"/>
    <w:rsid w:val="00DF5032"/>
    <w:rsid w:val="00E737DA"/>
    <w:rsid w:val="00EB12A4"/>
    <w:rsid w:val="00EB219D"/>
    <w:rsid w:val="00EB435A"/>
    <w:rsid w:val="00EB5AE1"/>
    <w:rsid w:val="00EB7867"/>
    <w:rsid w:val="00EC68AE"/>
    <w:rsid w:val="00EF2691"/>
    <w:rsid w:val="00F30FAB"/>
    <w:rsid w:val="00F57F8E"/>
    <w:rsid w:val="00F8429A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1C6D3D"/>
  <w15:chartTrackingRefBased/>
  <w15:docId w15:val="{84D0F7B7-D072-4210-9F21-CD4616CF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03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953"/>
        <w:tab w:val="right" w:pos="11906"/>
      </w:tabs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Liniapozioma">
    <w:name w:val="Linia pozioma"/>
    <w:basedOn w:val="Normal"/>
    <w:next w:val="BodyText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NormalBold">
    <w:name w:val="Normal Bold"/>
    <w:uiPriority w:val="1"/>
    <w:qFormat/>
    <w:rsid w:val="00985EA0"/>
    <w:rPr>
      <w:b/>
    </w:rPr>
  </w:style>
  <w:style w:type="character" w:customStyle="1" w:styleId="NormalItalic">
    <w:name w:val="Normal Italic"/>
    <w:uiPriority w:val="1"/>
    <w:qFormat/>
    <w:rsid w:val="00985EA0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506DB9"/>
    <w:pPr>
      <w:widowControl/>
      <w:numPr>
        <w:numId w:val="4"/>
      </w:numPr>
      <w:tabs>
        <w:tab w:val="num" w:pos="720"/>
        <w:tab w:val="right" w:pos="9360"/>
      </w:tabs>
      <w:suppressAutoHyphens w:val="0"/>
      <w:spacing w:before="120" w:after="120"/>
      <w:ind w:left="720"/>
    </w:pPr>
    <w:rPr>
      <w:rFonts w:ascii="Georgia" w:eastAsia="Calibri" w:hAnsi="Georgia" w:cs="Arial"/>
      <w:kern w:val="0"/>
      <w:sz w:val="22"/>
      <w:szCs w:val="22"/>
    </w:rPr>
  </w:style>
  <w:style w:type="paragraph" w:customStyle="1" w:styleId="Name">
    <w:name w:val="Name"/>
    <w:basedOn w:val="Normal"/>
    <w:qFormat/>
    <w:rsid w:val="00DF5032"/>
    <w:pPr>
      <w:widowControl/>
      <w:tabs>
        <w:tab w:val="right" w:pos="9360"/>
      </w:tabs>
      <w:suppressAutoHyphens w:val="0"/>
      <w:spacing w:before="120" w:after="120"/>
      <w:jc w:val="center"/>
    </w:pPr>
    <w:rPr>
      <w:rFonts w:ascii="Georgia" w:eastAsia="Calibri" w:hAnsi="Georgia" w:cs="Arial"/>
      <w:b/>
      <w:kern w:val="0"/>
      <w:sz w:val="40"/>
      <w:szCs w:val="40"/>
    </w:rPr>
  </w:style>
  <w:style w:type="character" w:styleId="UnresolvedMention">
    <w:name w:val="Unresolved Mention"/>
    <w:uiPriority w:val="99"/>
    <w:semiHidden/>
    <w:unhideWhenUsed/>
    <w:rsid w:val="00EB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asminhalabi937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122E-F776-4C6B-9C9C-D91B8066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mailto:yasminhalabi937@gmail.com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</dc:creator>
  <cp:keywords/>
  <cp:lastModifiedBy>Yasmin Halabi (Student)</cp:lastModifiedBy>
  <cp:revision>22</cp:revision>
  <cp:lastPrinted>2024-02-28T17:33:00Z</cp:lastPrinted>
  <dcterms:created xsi:type="dcterms:W3CDTF">2024-02-28T19:54:00Z</dcterms:created>
  <dcterms:modified xsi:type="dcterms:W3CDTF">2024-02-28T20:27:00Z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2021-11-18T10:29:58Z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bbadec07-32a9-435c-bd66-a03e47959cfa</vt:lpwstr>
  </property>
  <property fmtid="{D5CDD505-2E9C-101B-9397-08002B2CF9AE}" pid="8" name="MSIP_Label_f115ad2b-2b08-4b4b-ab33-60fb39cd9089_ContentBits">
    <vt:lpwstr>0</vt:lpwstr>
  </property>
</Properties>
</file>