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35846" w14:textId="0B013F92" w:rsidR="003F3903" w:rsidRPr="003500AC" w:rsidRDefault="00EC3934" w:rsidP="008B599E">
      <w:pPr>
        <w:spacing w:after="100" w:line="240" w:lineRule="auto"/>
        <w:jc w:val="center"/>
        <w:rPr>
          <w:rFonts w:ascii="PT Sans" w:hAnsi="PT Sans"/>
          <w:b/>
          <w:bCs/>
          <w:color w:val="000000" w:themeColor="text1"/>
          <w:sz w:val="28"/>
          <w:szCs w:val="28"/>
        </w:rPr>
      </w:pPr>
      <w:r w:rsidRPr="003500AC">
        <w:rPr>
          <w:rFonts w:ascii="PT Sans" w:hAnsi="PT Sans"/>
          <w:b/>
          <w:bCs/>
          <w:color w:val="000000" w:themeColor="text1"/>
          <w:sz w:val="28"/>
          <w:szCs w:val="28"/>
        </w:rPr>
        <w:t>Ali Jalloul</w:t>
      </w:r>
    </w:p>
    <w:p w14:paraId="335FA4F4" w14:textId="5EC66754" w:rsidR="00EC3934" w:rsidRDefault="003500AC" w:rsidP="008B599E">
      <w:pPr>
        <w:spacing w:after="100" w:line="240" w:lineRule="auto"/>
        <w:jc w:val="center"/>
        <w:rPr>
          <w:rStyle w:val="Hyperlink"/>
          <w:rFonts w:ascii="PT Sans" w:hAnsi="PT Sans"/>
          <w:color w:val="0000FF"/>
          <w:sz w:val="20"/>
          <w:szCs w:val="20"/>
        </w:rPr>
      </w:pPr>
      <w:hyperlink r:id="rId7" w:history="1">
        <w:r w:rsidRPr="003500AC">
          <w:rPr>
            <w:rStyle w:val="Hyperlink"/>
            <w:rFonts w:ascii="PT Sans" w:hAnsi="PT Sans"/>
            <w:color w:val="000000" w:themeColor="text1"/>
            <w:sz w:val="20"/>
            <w:szCs w:val="20"/>
            <w:u w:val="none"/>
          </w:rPr>
          <w:t>ali.z.jalloul@gmail.com</w:t>
        </w:r>
      </w:hyperlink>
      <w:r w:rsidR="00EC3934" w:rsidRPr="003500AC">
        <w:rPr>
          <w:rFonts w:ascii="PT Sans" w:hAnsi="PT Sans"/>
          <w:color w:val="000000" w:themeColor="text1"/>
          <w:sz w:val="20"/>
          <w:szCs w:val="20"/>
        </w:rPr>
        <w:t xml:space="preserve"> | Beirut, Lebanon | +961 76950305</w:t>
      </w:r>
      <w:r w:rsidR="00E32D53">
        <w:rPr>
          <w:rFonts w:ascii="PT Sans" w:hAnsi="PT Sans"/>
          <w:color w:val="000000" w:themeColor="text1"/>
          <w:sz w:val="20"/>
          <w:szCs w:val="20"/>
        </w:rPr>
        <w:t xml:space="preserve"> | </w:t>
      </w:r>
      <w:hyperlink r:id="rId8" w:history="1">
        <w:r w:rsidR="00E32D53" w:rsidRPr="00C04C72">
          <w:rPr>
            <w:rStyle w:val="Hyperlink"/>
            <w:rFonts w:ascii="PT Sans" w:hAnsi="PT Sans"/>
            <w:color w:val="0000FF"/>
            <w:sz w:val="20"/>
            <w:szCs w:val="20"/>
          </w:rPr>
          <w:t>GitHub</w:t>
        </w:r>
      </w:hyperlink>
    </w:p>
    <w:p w14:paraId="3B5490E0" w14:textId="77777777" w:rsidR="00622D04" w:rsidRPr="003500AC" w:rsidRDefault="00622D04" w:rsidP="008B599E">
      <w:pPr>
        <w:spacing w:after="100" w:line="240" w:lineRule="auto"/>
        <w:jc w:val="center"/>
        <w:rPr>
          <w:rFonts w:ascii="PT Sans" w:hAnsi="PT Sans"/>
          <w:color w:val="000000" w:themeColor="text1"/>
          <w:sz w:val="20"/>
          <w:szCs w:val="20"/>
        </w:rPr>
      </w:pPr>
    </w:p>
    <w:p w14:paraId="48BC15B6" w14:textId="77777777" w:rsidR="00EC3934" w:rsidRPr="00F400D0" w:rsidRDefault="00EC3934" w:rsidP="008B599E">
      <w:pPr>
        <w:spacing w:after="100" w:line="240" w:lineRule="auto"/>
        <w:rPr>
          <w:rFonts w:ascii="PT Sans" w:hAnsi="PT Sans"/>
          <w:b/>
          <w:bCs/>
          <w:color w:val="000000" w:themeColor="text1"/>
          <w:u w:val="single"/>
        </w:rPr>
      </w:pPr>
      <w:r w:rsidRPr="00F400D0">
        <w:rPr>
          <w:rFonts w:ascii="PT Sans" w:hAnsi="PT Sans"/>
          <w:b/>
          <w:bCs/>
          <w:color w:val="000000" w:themeColor="text1"/>
          <w:u w:val="single"/>
        </w:rPr>
        <w:t>Work Experience</w:t>
      </w:r>
    </w:p>
    <w:p w14:paraId="5440F230" w14:textId="12281C4A" w:rsidR="003428D0" w:rsidRPr="003428D0" w:rsidRDefault="003428D0" w:rsidP="008B599E">
      <w:pPr>
        <w:pStyle w:val="skn-m016parent-containerright-boxsinglecolumn"/>
        <w:spacing w:after="100" w:line="240" w:lineRule="auto"/>
        <w:rPr>
          <w:rFonts w:ascii="PT Sans" w:eastAsia="PT Sans" w:hAnsi="PT Sans" w:cs="PT Sans"/>
          <w:color w:val="000000" w:themeColor="text1"/>
          <w:sz w:val="20"/>
          <w:szCs w:val="20"/>
        </w:rPr>
      </w:pPr>
      <w:r w:rsidRPr="003428D0">
        <w:rPr>
          <w:rStyle w:val="skn-m016txt-bold"/>
          <w:rFonts w:ascii="PT Sans" w:eastAsia="PT Sans" w:hAnsi="PT Sans" w:cs="PT Sans"/>
          <w:color w:val="000000" w:themeColor="text1"/>
          <w:sz w:val="20"/>
          <w:szCs w:val="20"/>
        </w:rPr>
        <w:t>React Native Developer</w:t>
      </w:r>
      <w:r w:rsidRPr="003428D0">
        <w:rPr>
          <w:rStyle w:val="skn-m016disp-blk"/>
          <w:rFonts w:ascii="PT Sans" w:eastAsia="PT Sans" w:hAnsi="PT Sans" w:cs="PT Sans"/>
          <w:color w:val="000000" w:themeColor="text1"/>
          <w:sz w:val="20"/>
          <w:szCs w:val="20"/>
        </w:rPr>
        <w:t xml:space="preserve"> </w:t>
      </w:r>
    </w:p>
    <w:p w14:paraId="593ECA0F" w14:textId="04457B7E" w:rsidR="00EC3934" w:rsidRPr="003428D0" w:rsidRDefault="00EC3934" w:rsidP="008B599E">
      <w:pPr>
        <w:spacing w:after="100" w:line="240" w:lineRule="auto"/>
        <w:rPr>
          <w:rStyle w:val="span"/>
          <w:rFonts w:ascii="PT Sans" w:eastAsia="PT Sans" w:hAnsi="PT Sans" w:cs="PT Sans"/>
          <w:i/>
          <w:iCs/>
          <w:color w:val="000000" w:themeColor="text1"/>
          <w:sz w:val="20"/>
          <w:szCs w:val="20"/>
        </w:rPr>
      </w:pPr>
      <w:r w:rsidRPr="003428D0">
        <w:rPr>
          <w:rStyle w:val="span"/>
          <w:rFonts w:ascii="PT Sans" w:eastAsia="PT Sans" w:hAnsi="PT Sans" w:cs="PT Sans"/>
          <w:i/>
          <w:iCs/>
          <w:color w:val="000000" w:themeColor="text1"/>
          <w:sz w:val="20"/>
          <w:szCs w:val="20"/>
        </w:rPr>
        <w:t>Bourj El Barajneh Municipality</w:t>
      </w:r>
      <w:r w:rsidR="003500AC" w:rsidRPr="003428D0">
        <w:rPr>
          <w:rStyle w:val="skn-m016txt-nrml"/>
          <w:rFonts w:ascii="PT Sans" w:eastAsia="PT Sans" w:hAnsi="PT Sans" w:cs="PT Sans"/>
          <w:i/>
          <w:iCs/>
          <w:color w:val="000000" w:themeColor="text1"/>
          <w:sz w:val="20"/>
          <w:szCs w:val="20"/>
        </w:rPr>
        <w:tab/>
      </w:r>
      <w:r w:rsidR="003500AC" w:rsidRPr="003428D0">
        <w:rPr>
          <w:rStyle w:val="skn-m016txt-nrml"/>
          <w:rFonts w:ascii="PT Sans" w:eastAsia="PT Sans" w:hAnsi="PT Sans" w:cs="PT Sans"/>
          <w:i/>
          <w:iCs/>
          <w:color w:val="000000" w:themeColor="text1"/>
          <w:sz w:val="20"/>
          <w:szCs w:val="20"/>
        </w:rPr>
        <w:tab/>
      </w:r>
      <w:r w:rsidR="003500AC" w:rsidRPr="003428D0">
        <w:rPr>
          <w:rStyle w:val="skn-m016txt-nrml"/>
          <w:rFonts w:ascii="PT Sans" w:eastAsia="PT Sans" w:hAnsi="PT Sans" w:cs="PT Sans"/>
          <w:i/>
          <w:iCs/>
          <w:color w:val="000000" w:themeColor="text1"/>
          <w:sz w:val="20"/>
          <w:szCs w:val="20"/>
        </w:rPr>
        <w:tab/>
      </w:r>
      <w:r w:rsidR="003428D0" w:rsidRPr="003428D0">
        <w:rPr>
          <w:rStyle w:val="skn-m016txt-nrml"/>
          <w:rFonts w:ascii="PT Sans" w:eastAsia="PT Sans" w:hAnsi="PT Sans" w:cs="PT Sans"/>
          <w:i/>
          <w:iCs/>
          <w:color w:val="000000" w:themeColor="text1"/>
          <w:sz w:val="20"/>
          <w:szCs w:val="20"/>
        </w:rPr>
        <w:tab/>
      </w:r>
      <w:r w:rsidR="003428D0" w:rsidRPr="003428D0">
        <w:rPr>
          <w:rStyle w:val="skn-m016txt-nrml"/>
          <w:rFonts w:ascii="PT Sans" w:eastAsia="PT Sans" w:hAnsi="PT Sans" w:cs="PT Sans"/>
          <w:i/>
          <w:iCs/>
          <w:color w:val="000000" w:themeColor="text1"/>
          <w:sz w:val="20"/>
          <w:szCs w:val="20"/>
        </w:rPr>
        <w:tab/>
      </w:r>
      <w:r w:rsidR="003500AC" w:rsidRPr="003428D0">
        <w:rPr>
          <w:rStyle w:val="skn-m016txt-nrml"/>
          <w:rFonts w:ascii="PT Sans" w:eastAsia="PT Sans" w:hAnsi="PT Sans" w:cs="PT Sans"/>
          <w:i/>
          <w:iCs/>
          <w:color w:val="000000" w:themeColor="text1"/>
          <w:sz w:val="20"/>
          <w:szCs w:val="20"/>
        </w:rPr>
        <w:tab/>
      </w:r>
      <w:r w:rsidR="003500AC" w:rsidRPr="003428D0">
        <w:rPr>
          <w:rStyle w:val="skn-m016txt-nrml"/>
          <w:rFonts w:ascii="PT Sans" w:eastAsia="PT Sans" w:hAnsi="PT Sans" w:cs="PT Sans"/>
          <w:i/>
          <w:iCs/>
          <w:color w:val="000000" w:themeColor="text1"/>
          <w:sz w:val="20"/>
          <w:szCs w:val="20"/>
        </w:rPr>
        <w:tab/>
      </w:r>
      <w:r w:rsidR="00995005">
        <w:rPr>
          <w:rStyle w:val="skn-m016txt-nrml"/>
          <w:rFonts w:ascii="PT Sans" w:eastAsia="PT Sans" w:hAnsi="PT Sans" w:cs="PT Sans"/>
          <w:i/>
          <w:iCs/>
          <w:color w:val="000000" w:themeColor="text1"/>
          <w:sz w:val="20"/>
          <w:szCs w:val="20"/>
        </w:rPr>
        <w:t xml:space="preserve">         </w:t>
      </w:r>
      <w:r w:rsidRPr="003428D0">
        <w:rPr>
          <w:rStyle w:val="span"/>
          <w:rFonts w:ascii="PT Sans" w:eastAsia="PT Sans" w:hAnsi="PT Sans" w:cs="PT Sans"/>
          <w:i/>
          <w:iCs/>
          <w:color w:val="000000" w:themeColor="text1"/>
          <w:sz w:val="20"/>
          <w:szCs w:val="20"/>
        </w:rPr>
        <w:t xml:space="preserve">June 2023 </w:t>
      </w:r>
      <w:r w:rsidR="007774C9" w:rsidRPr="003428D0">
        <w:rPr>
          <w:rStyle w:val="span"/>
          <w:rFonts w:ascii="PT Sans" w:eastAsia="PT Sans" w:hAnsi="PT Sans" w:cs="PT Sans"/>
          <w:i/>
          <w:iCs/>
          <w:color w:val="000000" w:themeColor="text1"/>
          <w:sz w:val="20"/>
          <w:szCs w:val="20"/>
        </w:rPr>
        <w:t>–</w:t>
      </w:r>
      <w:r w:rsidRPr="003428D0">
        <w:rPr>
          <w:rStyle w:val="span"/>
          <w:rFonts w:ascii="PT Sans" w:eastAsia="PT Sans" w:hAnsi="PT Sans" w:cs="PT Sans"/>
          <w:i/>
          <w:iCs/>
          <w:color w:val="000000" w:themeColor="text1"/>
          <w:sz w:val="20"/>
          <w:szCs w:val="20"/>
        </w:rPr>
        <w:t xml:space="preserve"> September 2023</w:t>
      </w:r>
    </w:p>
    <w:p w14:paraId="1DC9E091" w14:textId="77777777" w:rsidR="008755BC" w:rsidRPr="008755BC" w:rsidRDefault="008755BC" w:rsidP="008B599E">
      <w:pPr>
        <w:pStyle w:val="skn-m016parent-containerright-boxsinglecolumn"/>
        <w:numPr>
          <w:ilvl w:val="0"/>
          <w:numId w:val="6"/>
        </w:numPr>
        <w:spacing w:after="100" w:line="240" w:lineRule="auto"/>
        <w:ind w:left="648"/>
        <w:textAlignment w:val="auto"/>
        <w:rPr>
          <w:rFonts w:ascii="PT Sans" w:eastAsia="PT Sans" w:hAnsi="PT Sans" w:cs="PT Sans"/>
          <w:color w:val="000000" w:themeColor="text1"/>
          <w:sz w:val="20"/>
          <w:szCs w:val="20"/>
        </w:rPr>
      </w:pPr>
      <w:r w:rsidRPr="008755BC">
        <w:rPr>
          <w:rFonts w:ascii="PT Sans" w:hAnsi="PT Sans"/>
          <w:sz w:val="20"/>
          <w:szCs w:val="20"/>
        </w:rPr>
        <w:t>Developed a React Native app connecting locals with job opportunities, built using MongoDB, Node.js, and Express.</w:t>
      </w:r>
    </w:p>
    <w:p w14:paraId="53D4410B" w14:textId="77777777" w:rsidR="008755BC" w:rsidRPr="008755BC" w:rsidRDefault="008755BC" w:rsidP="008B599E">
      <w:pPr>
        <w:pStyle w:val="skn-m016parent-containerright-boxsinglecolumn"/>
        <w:numPr>
          <w:ilvl w:val="0"/>
          <w:numId w:val="6"/>
        </w:numPr>
        <w:spacing w:after="100" w:line="240" w:lineRule="auto"/>
        <w:ind w:left="648"/>
        <w:textAlignment w:val="auto"/>
        <w:rPr>
          <w:rFonts w:ascii="PT Sans" w:eastAsia="PT Sans" w:hAnsi="PT Sans" w:cs="PT Sans"/>
          <w:color w:val="000000" w:themeColor="text1"/>
          <w:sz w:val="20"/>
          <w:szCs w:val="20"/>
        </w:rPr>
      </w:pPr>
      <w:r w:rsidRPr="008755BC">
        <w:rPr>
          <w:rFonts w:ascii="PT Sans" w:hAnsi="PT Sans"/>
          <w:sz w:val="20"/>
          <w:szCs w:val="20"/>
        </w:rPr>
        <w:t>Focused on real-time job matching between job seekers and employers within the local community.</w:t>
      </w:r>
    </w:p>
    <w:p w14:paraId="042D4310" w14:textId="10D01AD1" w:rsidR="003428D0" w:rsidRPr="008755BC" w:rsidRDefault="003428D0" w:rsidP="008B599E">
      <w:pPr>
        <w:pStyle w:val="skn-m016parent-containerright-boxsinglecolumn"/>
        <w:spacing w:after="100" w:line="240" w:lineRule="auto"/>
        <w:textAlignment w:val="auto"/>
        <w:rPr>
          <w:rStyle w:val="skn-m016space-12"/>
          <w:rFonts w:ascii="PT Sans" w:eastAsia="PT Sans" w:hAnsi="PT Sans" w:cs="PT Sans"/>
          <w:color w:val="000000" w:themeColor="text1"/>
          <w:sz w:val="20"/>
          <w:szCs w:val="20"/>
        </w:rPr>
      </w:pPr>
      <w:r w:rsidRPr="008755BC">
        <w:rPr>
          <w:rStyle w:val="skn-m016txt-bold"/>
          <w:rFonts w:ascii="PT Sans" w:eastAsia="PT Sans" w:hAnsi="PT Sans" w:cs="PT Sans"/>
          <w:color w:val="000000" w:themeColor="text1"/>
          <w:sz w:val="20"/>
          <w:szCs w:val="20"/>
        </w:rPr>
        <w:t>Web Developer</w:t>
      </w:r>
      <w:r w:rsidRPr="008755BC">
        <w:rPr>
          <w:rStyle w:val="skn-m016disp-blk"/>
          <w:rFonts w:ascii="PT Sans" w:eastAsia="PT Sans" w:hAnsi="PT Sans" w:cs="PT Sans"/>
          <w:color w:val="000000" w:themeColor="text1"/>
          <w:sz w:val="20"/>
          <w:szCs w:val="20"/>
        </w:rPr>
        <w:t xml:space="preserve"> </w:t>
      </w:r>
    </w:p>
    <w:p w14:paraId="06992C6B" w14:textId="1EA37E9B" w:rsidR="00EC3934" w:rsidRPr="003428D0" w:rsidRDefault="00EC3934" w:rsidP="008B599E">
      <w:pPr>
        <w:pStyle w:val="div"/>
        <w:spacing w:after="100" w:line="240" w:lineRule="auto"/>
        <w:textAlignment w:val="auto"/>
        <w:rPr>
          <w:rStyle w:val="span"/>
          <w:rFonts w:ascii="PT Sans" w:eastAsia="PT Sans" w:hAnsi="PT Sans" w:cs="PT Sans"/>
          <w:i/>
          <w:iCs/>
          <w:color w:val="000000" w:themeColor="text1"/>
          <w:sz w:val="20"/>
          <w:szCs w:val="20"/>
        </w:rPr>
      </w:pPr>
      <w:r w:rsidRPr="003428D0">
        <w:rPr>
          <w:rStyle w:val="span"/>
          <w:rFonts w:ascii="PT Sans" w:eastAsia="PT Sans" w:hAnsi="PT Sans" w:cs="PT Sans"/>
          <w:i/>
          <w:iCs/>
          <w:color w:val="000000" w:themeColor="text1"/>
          <w:sz w:val="20"/>
          <w:szCs w:val="20"/>
        </w:rPr>
        <w:t>Bakery Shop</w:t>
      </w:r>
      <w:r w:rsidR="00515AEF">
        <w:rPr>
          <w:rStyle w:val="span"/>
          <w:rFonts w:ascii="PT Sans" w:eastAsia="PT Sans" w:hAnsi="PT Sans" w:cs="PT Sans"/>
          <w:i/>
          <w:iCs/>
          <w:color w:val="000000" w:themeColor="text1"/>
          <w:sz w:val="20"/>
          <w:szCs w:val="20"/>
        </w:rPr>
        <w:t xml:space="preserve"> (</w:t>
      </w:r>
      <w:hyperlink r:id="rId9" w:history="1">
        <w:r w:rsidR="00515AEF" w:rsidRPr="00515AEF">
          <w:rPr>
            <w:rStyle w:val="Hyperlink"/>
            <w:rFonts w:ascii="PT Sans" w:eastAsia="PT Sans" w:hAnsi="PT Sans" w:cs="PT Sans"/>
            <w:i/>
            <w:iCs/>
            <w:color w:val="0000FF"/>
            <w:sz w:val="20"/>
            <w:szCs w:val="20"/>
          </w:rPr>
          <w:t>live demo</w:t>
        </w:r>
      </w:hyperlink>
      <w:r w:rsidR="00515AEF">
        <w:rPr>
          <w:rStyle w:val="span"/>
          <w:rFonts w:ascii="PT Sans" w:eastAsia="PT Sans" w:hAnsi="PT Sans" w:cs="PT Sans"/>
          <w:i/>
          <w:iCs/>
          <w:color w:val="000000" w:themeColor="text1"/>
          <w:sz w:val="20"/>
          <w:szCs w:val="20"/>
        </w:rPr>
        <w:t>)</w:t>
      </w:r>
      <w:r w:rsidRPr="003428D0">
        <w:rPr>
          <w:rStyle w:val="skn-m016txt-nrml"/>
          <w:rFonts w:ascii="PT Sans" w:eastAsia="PT Sans" w:hAnsi="PT Sans" w:cs="PT Sans"/>
          <w:i/>
          <w:iCs/>
          <w:color w:val="000000" w:themeColor="text1"/>
          <w:sz w:val="20"/>
          <w:szCs w:val="20"/>
        </w:rPr>
        <w:t xml:space="preserve"> </w:t>
      </w:r>
      <w:r w:rsidRPr="003428D0">
        <w:rPr>
          <w:rStyle w:val="skn-m016txt-nrml"/>
          <w:rFonts w:ascii="PT Sans" w:eastAsia="PT Sans" w:hAnsi="PT Sans" w:cs="PT Sans"/>
          <w:i/>
          <w:iCs/>
          <w:color w:val="000000" w:themeColor="text1"/>
          <w:sz w:val="20"/>
          <w:szCs w:val="20"/>
        </w:rPr>
        <w:tab/>
      </w:r>
      <w:r w:rsidRPr="003428D0">
        <w:rPr>
          <w:rStyle w:val="skn-m016txt-nrml"/>
          <w:rFonts w:ascii="PT Sans" w:eastAsia="PT Sans" w:hAnsi="PT Sans" w:cs="PT Sans"/>
          <w:i/>
          <w:iCs/>
          <w:color w:val="000000" w:themeColor="text1"/>
          <w:sz w:val="20"/>
          <w:szCs w:val="20"/>
        </w:rPr>
        <w:tab/>
      </w:r>
      <w:r w:rsidRPr="003428D0">
        <w:rPr>
          <w:rStyle w:val="skn-m016txt-nrml"/>
          <w:rFonts w:ascii="PT Sans" w:eastAsia="PT Sans" w:hAnsi="PT Sans" w:cs="PT Sans"/>
          <w:i/>
          <w:iCs/>
          <w:color w:val="000000" w:themeColor="text1"/>
          <w:sz w:val="20"/>
          <w:szCs w:val="20"/>
        </w:rPr>
        <w:tab/>
      </w:r>
      <w:r w:rsidRPr="003428D0">
        <w:rPr>
          <w:rStyle w:val="skn-m016txt-nrml"/>
          <w:rFonts w:ascii="PT Sans" w:eastAsia="PT Sans" w:hAnsi="PT Sans" w:cs="PT Sans"/>
          <w:i/>
          <w:iCs/>
          <w:color w:val="000000" w:themeColor="text1"/>
          <w:sz w:val="20"/>
          <w:szCs w:val="20"/>
        </w:rPr>
        <w:tab/>
      </w:r>
      <w:r w:rsidR="003500AC" w:rsidRPr="003428D0">
        <w:rPr>
          <w:rStyle w:val="skn-m016txt-nrml"/>
          <w:rFonts w:ascii="PT Sans" w:eastAsia="PT Sans" w:hAnsi="PT Sans" w:cs="PT Sans"/>
          <w:i/>
          <w:iCs/>
          <w:color w:val="000000" w:themeColor="text1"/>
          <w:sz w:val="20"/>
          <w:szCs w:val="20"/>
        </w:rPr>
        <w:tab/>
      </w:r>
      <w:r w:rsidR="003428D0" w:rsidRPr="003428D0">
        <w:rPr>
          <w:rStyle w:val="skn-m016txt-nrml"/>
          <w:rFonts w:ascii="PT Sans" w:eastAsia="PT Sans" w:hAnsi="PT Sans" w:cs="PT Sans"/>
          <w:i/>
          <w:iCs/>
          <w:color w:val="000000" w:themeColor="text1"/>
          <w:sz w:val="20"/>
          <w:szCs w:val="20"/>
        </w:rPr>
        <w:tab/>
      </w:r>
      <w:r w:rsidR="003428D0" w:rsidRPr="003428D0">
        <w:rPr>
          <w:rStyle w:val="skn-m016txt-nrml"/>
          <w:rFonts w:ascii="PT Sans" w:eastAsia="PT Sans" w:hAnsi="PT Sans" w:cs="PT Sans"/>
          <w:i/>
          <w:iCs/>
          <w:color w:val="000000" w:themeColor="text1"/>
          <w:sz w:val="20"/>
          <w:szCs w:val="20"/>
        </w:rPr>
        <w:tab/>
      </w:r>
      <w:r w:rsidRPr="003428D0">
        <w:rPr>
          <w:rStyle w:val="skn-m016txt-nrml"/>
          <w:rFonts w:ascii="PT Sans" w:eastAsia="PT Sans" w:hAnsi="PT Sans" w:cs="PT Sans"/>
          <w:i/>
          <w:iCs/>
          <w:color w:val="000000" w:themeColor="text1"/>
          <w:sz w:val="20"/>
          <w:szCs w:val="20"/>
        </w:rPr>
        <w:tab/>
      </w:r>
      <w:r w:rsidRPr="003428D0">
        <w:rPr>
          <w:rStyle w:val="skn-m016txt-nrml"/>
          <w:rFonts w:ascii="PT Sans" w:eastAsia="PT Sans" w:hAnsi="PT Sans" w:cs="PT Sans"/>
          <w:i/>
          <w:iCs/>
          <w:color w:val="000000" w:themeColor="text1"/>
          <w:sz w:val="20"/>
          <w:szCs w:val="20"/>
        </w:rPr>
        <w:tab/>
      </w:r>
      <w:r w:rsidR="00995005">
        <w:rPr>
          <w:rStyle w:val="skn-m016txt-nrml"/>
          <w:rFonts w:ascii="PT Sans" w:eastAsia="PT Sans" w:hAnsi="PT Sans" w:cs="PT Sans"/>
          <w:i/>
          <w:iCs/>
          <w:color w:val="000000" w:themeColor="text1"/>
          <w:sz w:val="20"/>
          <w:szCs w:val="20"/>
        </w:rPr>
        <w:t xml:space="preserve">             </w:t>
      </w:r>
      <w:r w:rsidRPr="003428D0">
        <w:rPr>
          <w:rStyle w:val="skn-m016txt-nrml"/>
          <w:rFonts w:ascii="PT Sans" w:eastAsia="PT Sans" w:hAnsi="PT Sans" w:cs="PT Sans"/>
          <w:i/>
          <w:iCs/>
          <w:color w:val="000000" w:themeColor="text1"/>
          <w:sz w:val="20"/>
          <w:szCs w:val="20"/>
        </w:rPr>
        <w:tab/>
      </w:r>
      <w:r w:rsidR="00995005">
        <w:rPr>
          <w:rStyle w:val="skn-m016txt-nrml"/>
          <w:rFonts w:ascii="PT Sans" w:eastAsia="PT Sans" w:hAnsi="PT Sans" w:cs="PT Sans"/>
          <w:i/>
          <w:iCs/>
          <w:color w:val="000000" w:themeColor="text1"/>
          <w:sz w:val="20"/>
          <w:szCs w:val="20"/>
        </w:rPr>
        <w:t xml:space="preserve">         </w:t>
      </w:r>
      <w:r w:rsidRPr="003428D0">
        <w:rPr>
          <w:rStyle w:val="span"/>
          <w:rFonts w:ascii="PT Sans" w:eastAsia="PT Sans" w:hAnsi="PT Sans" w:cs="PT Sans"/>
          <w:i/>
          <w:iCs/>
          <w:color w:val="000000" w:themeColor="text1"/>
          <w:sz w:val="20"/>
          <w:szCs w:val="20"/>
        </w:rPr>
        <w:t>May 2024 – Current</w:t>
      </w:r>
    </w:p>
    <w:p w14:paraId="4B1CD0B3" w14:textId="77777777" w:rsidR="008B599E" w:rsidRPr="008B599E" w:rsidRDefault="008B599E" w:rsidP="008B599E">
      <w:pPr>
        <w:pStyle w:val="skn-m016sectiontitle"/>
        <w:numPr>
          <w:ilvl w:val="0"/>
          <w:numId w:val="14"/>
        </w:numPr>
        <w:spacing w:after="100" w:line="240" w:lineRule="auto"/>
        <w:rPr>
          <w:rFonts w:ascii="PT Sans" w:eastAsiaTheme="minorHAnsi" w:hAnsi="PT Sans" w:cstheme="minorBidi"/>
          <w:color w:val="auto"/>
          <w:kern w:val="2"/>
          <w:sz w:val="20"/>
          <w:szCs w:val="20"/>
          <w14:ligatures w14:val="standardContextual"/>
        </w:rPr>
      </w:pPr>
      <w:r w:rsidRPr="008B599E">
        <w:rPr>
          <w:rFonts w:ascii="PT Sans" w:eastAsiaTheme="minorHAnsi" w:hAnsi="PT Sans" w:cstheme="minorBidi"/>
          <w:color w:val="auto"/>
          <w:kern w:val="2"/>
          <w:sz w:val="20"/>
          <w:szCs w:val="20"/>
          <w14:ligatures w14:val="standardContextual"/>
        </w:rPr>
        <w:t>Developed a user-friendly e-commerce platform for a bakery in Beirut with Stripe for secure online payments.</w:t>
      </w:r>
    </w:p>
    <w:p w14:paraId="2B7F46AF" w14:textId="77777777" w:rsidR="008B599E" w:rsidRPr="008B599E" w:rsidRDefault="008B599E" w:rsidP="008B599E">
      <w:pPr>
        <w:pStyle w:val="skn-m016sectiontitle"/>
        <w:numPr>
          <w:ilvl w:val="0"/>
          <w:numId w:val="14"/>
        </w:numPr>
        <w:spacing w:after="100" w:line="240" w:lineRule="auto"/>
        <w:rPr>
          <w:rFonts w:ascii="PT Sans" w:eastAsiaTheme="minorHAnsi" w:hAnsi="PT Sans" w:cstheme="minorBidi"/>
          <w:color w:val="auto"/>
          <w:kern w:val="2"/>
          <w:sz w:val="20"/>
          <w:szCs w:val="20"/>
          <w14:ligatures w14:val="standardContextual"/>
        </w:rPr>
      </w:pPr>
      <w:r w:rsidRPr="008B599E">
        <w:rPr>
          <w:rFonts w:ascii="PT Sans" w:eastAsiaTheme="minorHAnsi" w:hAnsi="PT Sans" w:cstheme="minorBidi"/>
          <w:color w:val="auto"/>
          <w:kern w:val="2"/>
          <w:sz w:val="20"/>
          <w:szCs w:val="20"/>
          <w14:ligatures w14:val="standardContextual"/>
        </w:rPr>
        <w:t>Integrated Mapbox for delivery tracking and store location services.</w:t>
      </w:r>
    </w:p>
    <w:p w14:paraId="4CC77161" w14:textId="77777777" w:rsidR="008B599E" w:rsidRPr="008B599E" w:rsidRDefault="008B599E" w:rsidP="008B599E">
      <w:pPr>
        <w:pStyle w:val="skn-m016sectiontitle"/>
        <w:numPr>
          <w:ilvl w:val="0"/>
          <w:numId w:val="14"/>
        </w:numPr>
        <w:spacing w:after="100" w:line="240" w:lineRule="auto"/>
        <w:rPr>
          <w:rFonts w:ascii="PT Sans" w:eastAsiaTheme="minorHAnsi" w:hAnsi="PT Sans" w:cstheme="minorBidi"/>
          <w:color w:val="auto"/>
          <w:kern w:val="2"/>
          <w:sz w:val="20"/>
          <w:szCs w:val="20"/>
          <w14:ligatures w14:val="standardContextual"/>
        </w:rPr>
      </w:pPr>
      <w:r w:rsidRPr="008B599E">
        <w:rPr>
          <w:rFonts w:ascii="PT Sans" w:eastAsiaTheme="minorHAnsi" w:hAnsi="PT Sans" w:cstheme="minorBidi"/>
          <w:color w:val="auto"/>
          <w:kern w:val="2"/>
          <w:sz w:val="20"/>
          <w:szCs w:val="20"/>
          <w14:ligatures w14:val="standardContextual"/>
        </w:rPr>
        <w:t>Built an admin dashboard for managing products, orders, and inventory.</w:t>
      </w:r>
    </w:p>
    <w:p w14:paraId="21FA07A4" w14:textId="1A556CDC" w:rsidR="00622D04" w:rsidRPr="008B599E" w:rsidRDefault="008B599E" w:rsidP="008B599E">
      <w:pPr>
        <w:pStyle w:val="skn-m016sectiontitle"/>
        <w:numPr>
          <w:ilvl w:val="0"/>
          <w:numId w:val="14"/>
        </w:numPr>
        <w:spacing w:after="100" w:line="240" w:lineRule="auto"/>
        <w:textAlignment w:val="auto"/>
        <w:rPr>
          <w:rStyle w:val="skn-m016right-box"/>
          <w:rFonts w:ascii="PT Sans" w:hAnsi="PT Sans"/>
          <w:b/>
          <w:bCs/>
          <w:color w:val="000000" w:themeColor="text1"/>
          <w:sz w:val="24"/>
          <w:szCs w:val="24"/>
        </w:rPr>
      </w:pPr>
      <w:r w:rsidRPr="008B599E">
        <w:rPr>
          <w:rFonts w:ascii="PT Sans" w:eastAsiaTheme="minorHAnsi" w:hAnsi="PT Sans" w:cstheme="minorBidi"/>
          <w:color w:val="auto"/>
          <w:kern w:val="2"/>
          <w:sz w:val="20"/>
          <w:szCs w:val="20"/>
          <w14:ligatures w14:val="standardContextual"/>
        </w:rPr>
        <w:t>Ensured responsive design across devices for seamless user experience.</w:t>
      </w:r>
    </w:p>
    <w:p w14:paraId="48FB2B79" w14:textId="77777777" w:rsidR="00F52C1F" w:rsidRDefault="00F52C1F" w:rsidP="008B599E">
      <w:pPr>
        <w:pStyle w:val="skn-m016sectiontitle"/>
        <w:spacing w:after="100" w:line="240" w:lineRule="auto"/>
        <w:textAlignment w:val="auto"/>
        <w:rPr>
          <w:rStyle w:val="skn-m016right-box"/>
          <w:rFonts w:ascii="PT Sans" w:hAnsi="PT Sans"/>
          <w:b/>
          <w:bCs/>
          <w:color w:val="000000" w:themeColor="text1"/>
          <w:sz w:val="24"/>
          <w:szCs w:val="24"/>
        </w:rPr>
      </w:pPr>
    </w:p>
    <w:p w14:paraId="045A210E" w14:textId="7C725386" w:rsidR="00EC3934" w:rsidRPr="00F400D0" w:rsidRDefault="00EC3934" w:rsidP="008B599E">
      <w:pPr>
        <w:pStyle w:val="skn-m016sectiontitle"/>
        <w:spacing w:after="100" w:line="240" w:lineRule="auto"/>
        <w:textAlignment w:val="auto"/>
        <w:rPr>
          <w:rStyle w:val="skn-m016right-box"/>
          <w:rFonts w:ascii="PT Sans" w:hAnsi="PT Sans"/>
          <w:b/>
          <w:bCs/>
          <w:color w:val="000000" w:themeColor="text1"/>
          <w:sz w:val="24"/>
          <w:szCs w:val="24"/>
          <w:u w:val="single"/>
        </w:rPr>
      </w:pPr>
      <w:r w:rsidRPr="00F400D0">
        <w:rPr>
          <w:rStyle w:val="skn-m016right-box"/>
          <w:rFonts w:ascii="PT Sans" w:hAnsi="PT Sans"/>
          <w:b/>
          <w:bCs/>
          <w:color w:val="000000" w:themeColor="text1"/>
          <w:sz w:val="24"/>
          <w:szCs w:val="24"/>
          <w:u w:val="single"/>
        </w:rPr>
        <w:t>Projects</w:t>
      </w:r>
    </w:p>
    <w:p w14:paraId="10B2BC3A" w14:textId="5EE58F75" w:rsidR="00EC3934" w:rsidRPr="003500AC" w:rsidRDefault="00EC3934" w:rsidP="008B599E">
      <w:pPr>
        <w:pStyle w:val="skn-m016sectiontitle"/>
        <w:numPr>
          <w:ilvl w:val="0"/>
          <w:numId w:val="3"/>
        </w:numPr>
        <w:spacing w:after="100" w:line="240" w:lineRule="auto"/>
        <w:ind w:left="648"/>
        <w:textAlignment w:val="auto"/>
        <w:rPr>
          <w:rFonts w:ascii="PT Sans" w:hAnsi="PT Sans"/>
          <w:color w:val="000000" w:themeColor="text1"/>
          <w:sz w:val="20"/>
          <w:szCs w:val="20"/>
        </w:rPr>
      </w:pPr>
      <w:hyperlink r:id="rId10">
        <w:r w:rsidRPr="00515AEF">
          <w:rPr>
            <w:rStyle w:val="Hyperlink"/>
            <w:rFonts w:ascii="PT Sans" w:eastAsia="PT Sans" w:hAnsi="PT Sans" w:cs="PT Sans"/>
            <w:color w:val="0000FF"/>
            <w:sz w:val="20"/>
            <w:szCs w:val="20"/>
          </w:rPr>
          <w:t>AI Hub Central</w:t>
        </w:r>
        <w:r w:rsidRPr="003500AC">
          <w:rPr>
            <w:rFonts w:ascii="PT Sans" w:hAnsi="PT Sans"/>
            <w:color w:val="000000" w:themeColor="text1"/>
            <w:sz w:val="20"/>
            <w:szCs w:val="20"/>
          </w:rPr>
          <w:br/>
        </w:r>
      </w:hyperlink>
      <w:r w:rsidRPr="003500AC">
        <w:rPr>
          <w:rFonts w:ascii="PT Sans" w:eastAsia="PT Sans" w:hAnsi="PT Sans" w:cs="PT Sans"/>
          <w:color w:val="000000" w:themeColor="text1"/>
          <w:sz w:val="20"/>
          <w:szCs w:val="20"/>
        </w:rPr>
        <w:t>Developed a platform that serves as a hub for various AI technologies, streamlining the user experience to interact with multiple AI tools. Developed with Next.js, ChatGPT API, MongoDB, JWT tokens, Node.js, and Redux for state management, the platform aims to make accessing and utilizing AI capabilities seamless for end-users.</w:t>
      </w:r>
    </w:p>
    <w:p w14:paraId="33EBC201" w14:textId="55786472" w:rsidR="00EC3934" w:rsidRPr="00087F40" w:rsidRDefault="00087F40" w:rsidP="00087F40">
      <w:pPr>
        <w:pStyle w:val="skn-m016sectiontitle"/>
        <w:numPr>
          <w:ilvl w:val="0"/>
          <w:numId w:val="3"/>
        </w:numPr>
        <w:spacing w:after="100" w:line="240" w:lineRule="auto"/>
        <w:ind w:left="648"/>
        <w:rPr>
          <w:rFonts w:ascii="PT Sans" w:eastAsia="PT Sans" w:hAnsi="PT Sans" w:cs="PT Sans"/>
          <w:color w:val="000000" w:themeColor="text1"/>
          <w:sz w:val="20"/>
          <w:szCs w:val="20"/>
        </w:rPr>
      </w:pPr>
      <w:hyperlink r:id="rId11">
        <w:r>
          <w:rPr>
            <w:rStyle w:val="Hyperlink"/>
            <w:rFonts w:ascii="PT Sans" w:eastAsia="PT Sans" w:hAnsi="PT Sans" w:cs="PT Sans"/>
            <w:color w:val="0000FF"/>
            <w:sz w:val="20"/>
            <w:szCs w:val="20"/>
          </w:rPr>
          <w:t>Twixers</w:t>
        </w:r>
        <w:r w:rsidR="00EC3934" w:rsidRPr="003500AC">
          <w:rPr>
            <w:rFonts w:ascii="PT Sans" w:hAnsi="PT Sans"/>
            <w:color w:val="000000" w:themeColor="text1"/>
            <w:sz w:val="20"/>
            <w:szCs w:val="20"/>
          </w:rPr>
          <w:br/>
        </w:r>
      </w:hyperlink>
      <w:r w:rsidR="00EC3934" w:rsidRPr="003500AC">
        <w:rPr>
          <w:rFonts w:ascii="PT Sans" w:eastAsia="PT Sans" w:hAnsi="PT Sans" w:cs="PT Sans"/>
          <w:color w:val="000000" w:themeColor="text1"/>
          <w:sz w:val="20"/>
          <w:szCs w:val="20"/>
        </w:rPr>
        <w:t xml:space="preserve">Developed </w:t>
      </w:r>
      <w:r w:rsidRPr="00087F40">
        <w:rPr>
          <w:rFonts w:ascii="PT Sans" w:eastAsia="PT Sans" w:hAnsi="PT Sans" w:cs="PT Sans"/>
          <w:color w:val="000000" w:themeColor="text1"/>
          <w:sz w:val="20"/>
          <w:szCs w:val="20"/>
        </w:rPr>
        <w:t>3D shoe customization tool that allows users to create their own personal shoe design. Users can change mesh colors and add textures, offering a simple, intuitive interface for model personalization.</w:t>
      </w:r>
    </w:p>
    <w:p w14:paraId="767E7E65" w14:textId="2F607BCD" w:rsidR="00EC3934" w:rsidRPr="003500AC" w:rsidRDefault="00EC3934" w:rsidP="008B599E">
      <w:pPr>
        <w:pStyle w:val="skn-m016sectiontitle"/>
        <w:numPr>
          <w:ilvl w:val="0"/>
          <w:numId w:val="3"/>
        </w:numPr>
        <w:spacing w:after="100" w:line="240" w:lineRule="auto"/>
        <w:ind w:left="648"/>
        <w:textAlignment w:val="auto"/>
        <w:rPr>
          <w:rFonts w:ascii="PT Sans" w:hAnsi="PT Sans"/>
          <w:color w:val="000000" w:themeColor="text1"/>
          <w:sz w:val="20"/>
          <w:szCs w:val="20"/>
        </w:rPr>
      </w:pPr>
      <w:hyperlink r:id="rId12">
        <w:r w:rsidRPr="00515AEF">
          <w:rPr>
            <w:rStyle w:val="Hyperlink"/>
            <w:rFonts w:ascii="PT Sans" w:eastAsia="PT Sans" w:hAnsi="PT Sans" w:cs="PT Sans"/>
            <w:color w:val="0000FF"/>
            <w:sz w:val="20"/>
            <w:szCs w:val="20"/>
          </w:rPr>
          <w:t>WePhone</w:t>
        </w:r>
        <w:r w:rsidRPr="003500AC">
          <w:rPr>
            <w:rFonts w:ascii="PT Sans" w:hAnsi="PT Sans"/>
            <w:color w:val="000000" w:themeColor="text1"/>
            <w:sz w:val="20"/>
            <w:szCs w:val="20"/>
          </w:rPr>
          <w:br/>
        </w:r>
      </w:hyperlink>
      <w:r w:rsidRPr="003500AC">
        <w:rPr>
          <w:rFonts w:ascii="PT Sans" w:eastAsia="PT Sans" w:hAnsi="PT Sans" w:cs="PT Sans"/>
          <w:color w:val="000000" w:themeColor="text1"/>
          <w:sz w:val="20"/>
          <w:szCs w:val="20"/>
        </w:rPr>
        <w:t>Developed a responsive web clone of an iPhone website using Next.js and Three.js for rendering an interactive 3D</w:t>
      </w:r>
      <w:r w:rsidR="00995005">
        <w:rPr>
          <w:rFonts w:ascii="PT Sans" w:eastAsia="PT Sans" w:hAnsi="PT Sans" w:cs="PT Sans"/>
          <w:color w:val="000000" w:themeColor="text1"/>
          <w:sz w:val="20"/>
          <w:szCs w:val="20"/>
        </w:rPr>
        <w:t xml:space="preserve"> </w:t>
      </w:r>
      <w:r w:rsidRPr="003500AC">
        <w:rPr>
          <w:rFonts w:ascii="PT Sans" w:eastAsia="PT Sans" w:hAnsi="PT Sans" w:cs="PT Sans"/>
          <w:color w:val="000000" w:themeColor="text1"/>
          <w:sz w:val="20"/>
          <w:szCs w:val="20"/>
        </w:rPr>
        <w:t>model of a '</w:t>
      </w:r>
      <w:r w:rsidR="00515AEF">
        <w:rPr>
          <w:rFonts w:ascii="PT Sans" w:eastAsia="PT Sans" w:hAnsi="PT Sans" w:cs="PT Sans"/>
          <w:color w:val="000000" w:themeColor="text1"/>
          <w:sz w:val="20"/>
          <w:szCs w:val="20"/>
        </w:rPr>
        <w:t>w</w:t>
      </w:r>
      <w:r w:rsidRPr="003500AC">
        <w:rPr>
          <w:rFonts w:ascii="PT Sans" w:eastAsia="PT Sans" w:hAnsi="PT Sans" w:cs="PT Sans"/>
          <w:color w:val="000000" w:themeColor="text1"/>
          <w:sz w:val="20"/>
          <w:szCs w:val="20"/>
        </w:rPr>
        <w:t>ePhone.' Enhanced user experience with animations powered by GSAP and with Shadcn-UI used for modern, smooth, and consistent UI components.</w:t>
      </w:r>
    </w:p>
    <w:p w14:paraId="37D4DEC1" w14:textId="77777777" w:rsidR="00F52C1F" w:rsidRDefault="00F52C1F" w:rsidP="008B599E">
      <w:pPr>
        <w:pStyle w:val="skn-m016sectiontitle"/>
        <w:spacing w:after="100" w:line="240" w:lineRule="auto"/>
        <w:textAlignment w:val="auto"/>
        <w:rPr>
          <w:rStyle w:val="skn-m016right-box"/>
          <w:rFonts w:ascii="PT Sans" w:hAnsi="PT Sans"/>
          <w:b/>
          <w:bCs/>
          <w:color w:val="000000" w:themeColor="text1"/>
          <w:sz w:val="24"/>
          <w:szCs w:val="24"/>
        </w:rPr>
      </w:pPr>
    </w:p>
    <w:p w14:paraId="31B230EC" w14:textId="18C77B60" w:rsidR="00EC3934" w:rsidRPr="00F400D0" w:rsidRDefault="00EC3934" w:rsidP="008B599E">
      <w:pPr>
        <w:pStyle w:val="skn-m016sectiontitle"/>
        <w:spacing w:after="100" w:line="240" w:lineRule="auto"/>
        <w:textAlignment w:val="auto"/>
        <w:rPr>
          <w:rStyle w:val="skn-m016right-box"/>
          <w:rFonts w:ascii="PT Sans" w:hAnsi="PT Sans"/>
          <w:b/>
          <w:bCs/>
          <w:color w:val="000000" w:themeColor="text1"/>
          <w:sz w:val="24"/>
          <w:szCs w:val="24"/>
          <w:u w:val="single"/>
        </w:rPr>
      </w:pPr>
      <w:r w:rsidRPr="00F400D0">
        <w:rPr>
          <w:rStyle w:val="skn-m016right-box"/>
          <w:rFonts w:ascii="PT Sans" w:hAnsi="PT Sans"/>
          <w:b/>
          <w:bCs/>
          <w:color w:val="000000" w:themeColor="text1"/>
          <w:sz w:val="24"/>
          <w:szCs w:val="24"/>
          <w:u w:val="single"/>
        </w:rPr>
        <w:t>Education</w:t>
      </w:r>
    </w:p>
    <w:p w14:paraId="0FC51FC7" w14:textId="69C669C7" w:rsidR="00EC3934" w:rsidRPr="003428D0" w:rsidRDefault="00EC3934" w:rsidP="008B599E">
      <w:pPr>
        <w:pStyle w:val="skn-m016parent-containerright-boxsinglecolumn"/>
        <w:spacing w:after="100" w:line="240" w:lineRule="auto"/>
        <w:textAlignment w:val="auto"/>
        <w:rPr>
          <w:rStyle w:val="span"/>
          <w:rFonts w:ascii="PT Sans" w:eastAsia="PT Sans" w:hAnsi="PT Sans" w:cs="PT Sans"/>
          <w:i/>
          <w:iCs/>
          <w:color w:val="000000" w:themeColor="text1"/>
          <w:sz w:val="20"/>
          <w:szCs w:val="20"/>
        </w:rPr>
      </w:pPr>
      <w:r w:rsidRPr="003428D0">
        <w:rPr>
          <w:rStyle w:val="span"/>
          <w:rFonts w:ascii="PT Sans" w:eastAsia="PT Sans" w:hAnsi="PT Sans" w:cs="PT Sans"/>
          <w:i/>
          <w:iCs/>
          <w:color w:val="000000" w:themeColor="text1"/>
          <w:sz w:val="20"/>
          <w:szCs w:val="20"/>
        </w:rPr>
        <w:t>B</w:t>
      </w:r>
      <w:r w:rsidR="003500AC" w:rsidRPr="003428D0">
        <w:rPr>
          <w:rStyle w:val="span"/>
          <w:rFonts w:ascii="PT Sans" w:eastAsia="PT Sans" w:hAnsi="PT Sans" w:cs="PT Sans"/>
          <w:i/>
          <w:iCs/>
          <w:color w:val="000000" w:themeColor="text1"/>
          <w:sz w:val="20"/>
          <w:szCs w:val="20"/>
        </w:rPr>
        <w:t>achelor of Science</w:t>
      </w:r>
      <w:r w:rsidRPr="003428D0">
        <w:rPr>
          <w:rStyle w:val="span"/>
          <w:rFonts w:ascii="PT Sans" w:eastAsia="PT Sans" w:hAnsi="PT Sans" w:cs="PT Sans"/>
          <w:i/>
          <w:iCs/>
          <w:color w:val="000000" w:themeColor="text1"/>
          <w:sz w:val="20"/>
          <w:szCs w:val="20"/>
        </w:rPr>
        <w:t xml:space="preserve"> in Computer</w:t>
      </w:r>
      <w:r w:rsidR="003500AC" w:rsidRPr="003428D0">
        <w:rPr>
          <w:rStyle w:val="span"/>
          <w:rFonts w:ascii="PT Sans" w:eastAsia="PT Sans" w:hAnsi="PT Sans" w:cs="PT Sans"/>
          <w:i/>
          <w:iCs/>
          <w:color w:val="000000" w:themeColor="text1"/>
          <w:sz w:val="20"/>
          <w:szCs w:val="20"/>
        </w:rPr>
        <w:t xml:space="preserve"> Science</w:t>
      </w:r>
      <w:r w:rsidR="003500AC" w:rsidRPr="003428D0">
        <w:rPr>
          <w:rStyle w:val="span"/>
          <w:rFonts w:ascii="PT Sans" w:eastAsia="PT Sans" w:hAnsi="PT Sans" w:cs="PT Sans"/>
          <w:i/>
          <w:iCs/>
          <w:color w:val="000000" w:themeColor="text1"/>
          <w:sz w:val="20"/>
          <w:szCs w:val="20"/>
        </w:rPr>
        <w:tab/>
      </w:r>
      <w:r w:rsidR="003428D0">
        <w:rPr>
          <w:rStyle w:val="span"/>
          <w:rFonts w:ascii="PT Sans" w:eastAsia="PT Sans" w:hAnsi="PT Sans" w:cs="PT Sans"/>
          <w:i/>
          <w:iCs/>
          <w:color w:val="000000" w:themeColor="text1"/>
          <w:sz w:val="20"/>
          <w:szCs w:val="20"/>
        </w:rPr>
        <w:tab/>
      </w:r>
      <w:r w:rsidR="003428D0">
        <w:rPr>
          <w:rStyle w:val="span"/>
          <w:rFonts w:ascii="PT Sans" w:eastAsia="PT Sans" w:hAnsi="PT Sans" w:cs="PT Sans"/>
          <w:i/>
          <w:iCs/>
          <w:color w:val="000000" w:themeColor="text1"/>
          <w:sz w:val="20"/>
          <w:szCs w:val="20"/>
        </w:rPr>
        <w:tab/>
      </w:r>
      <w:r w:rsidR="003428D0">
        <w:rPr>
          <w:rStyle w:val="span"/>
          <w:rFonts w:ascii="PT Sans" w:eastAsia="PT Sans" w:hAnsi="PT Sans" w:cs="PT Sans"/>
          <w:i/>
          <w:iCs/>
          <w:color w:val="000000" w:themeColor="text1"/>
          <w:sz w:val="20"/>
          <w:szCs w:val="20"/>
        </w:rPr>
        <w:tab/>
      </w:r>
      <w:r w:rsidR="00995005">
        <w:rPr>
          <w:rStyle w:val="span"/>
          <w:rFonts w:ascii="PT Sans" w:eastAsia="PT Sans" w:hAnsi="PT Sans" w:cs="PT Sans"/>
          <w:i/>
          <w:iCs/>
          <w:color w:val="000000" w:themeColor="text1"/>
          <w:sz w:val="20"/>
          <w:szCs w:val="20"/>
        </w:rPr>
        <w:t xml:space="preserve">           </w:t>
      </w:r>
      <w:r w:rsidRPr="003428D0">
        <w:rPr>
          <w:rStyle w:val="span"/>
          <w:rFonts w:ascii="PT Sans" w:eastAsia="PT Sans" w:hAnsi="PT Sans" w:cs="PT Sans"/>
          <w:i/>
          <w:iCs/>
          <w:color w:val="000000" w:themeColor="text1"/>
          <w:sz w:val="20"/>
          <w:szCs w:val="20"/>
        </w:rPr>
        <w:t xml:space="preserve"> </w:t>
      </w:r>
      <w:r w:rsidR="00995005">
        <w:rPr>
          <w:rStyle w:val="span"/>
          <w:rFonts w:ascii="PT Sans" w:eastAsia="PT Sans" w:hAnsi="PT Sans" w:cs="PT Sans"/>
          <w:i/>
          <w:iCs/>
          <w:color w:val="000000" w:themeColor="text1"/>
          <w:sz w:val="20"/>
          <w:szCs w:val="20"/>
        </w:rPr>
        <w:t xml:space="preserve">   </w:t>
      </w:r>
      <w:r w:rsidR="003500AC" w:rsidRPr="003428D0">
        <w:rPr>
          <w:rStyle w:val="span"/>
          <w:rFonts w:ascii="PT Sans" w:eastAsia="PT Sans" w:hAnsi="PT Sans" w:cs="PT Sans"/>
          <w:i/>
          <w:iCs/>
          <w:color w:val="000000" w:themeColor="text1"/>
          <w:sz w:val="20"/>
          <w:szCs w:val="20"/>
        </w:rPr>
        <w:t xml:space="preserve">Lebanese International University, </w:t>
      </w:r>
      <w:r w:rsidRPr="003428D0">
        <w:rPr>
          <w:rStyle w:val="span"/>
          <w:rFonts w:ascii="PT Sans" w:eastAsia="PT Sans" w:hAnsi="PT Sans" w:cs="PT Sans"/>
          <w:i/>
          <w:iCs/>
          <w:color w:val="000000" w:themeColor="text1"/>
          <w:sz w:val="20"/>
          <w:szCs w:val="20"/>
        </w:rPr>
        <w:t>Beirut</w:t>
      </w:r>
      <w:r w:rsidRPr="003428D0">
        <w:rPr>
          <w:rStyle w:val="skn-m016txt-nrml"/>
          <w:rFonts w:ascii="PT Sans" w:eastAsia="PT Sans" w:hAnsi="PT Sans" w:cs="PT Sans"/>
          <w:i/>
          <w:iCs/>
          <w:color w:val="000000" w:themeColor="text1"/>
          <w:sz w:val="20"/>
          <w:szCs w:val="20"/>
        </w:rPr>
        <w:t xml:space="preserve"> | </w:t>
      </w:r>
      <w:r w:rsidRPr="003428D0">
        <w:rPr>
          <w:rStyle w:val="span"/>
          <w:rFonts w:ascii="PT Sans" w:eastAsia="PT Sans" w:hAnsi="PT Sans" w:cs="PT Sans"/>
          <w:i/>
          <w:iCs/>
          <w:color w:val="000000" w:themeColor="text1"/>
          <w:sz w:val="20"/>
          <w:szCs w:val="20"/>
        </w:rPr>
        <w:t>Ju</w:t>
      </w:r>
      <w:r w:rsidR="003500AC" w:rsidRPr="003428D0">
        <w:rPr>
          <w:rStyle w:val="span"/>
          <w:rFonts w:ascii="PT Sans" w:eastAsia="PT Sans" w:hAnsi="PT Sans" w:cs="PT Sans"/>
          <w:i/>
          <w:iCs/>
          <w:color w:val="000000" w:themeColor="text1"/>
          <w:sz w:val="20"/>
          <w:szCs w:val="20"/>
        </w:rPr>
        <w:t>ly</w:t>
      </w:r>
      <w:r w:rsidRPr="003428D0">
        <w:rPr>
          <w:rStyle w:val="span"/>
          <w:rFonts w:ascii="PT Sans" w:eastAsia="PT Sans" w:hAnsi="PT Sans" w:cs="PT Sans"/>
          <w:i/>
          <w:iCs/>
          <w:color w:val="000000" w:themeColor="text1"/>
          <w:sz w:val="20"/>
          <w:szCs w:val="20"/>
        </w:rPr>
        <w:t xml:space="preserve"> 2024</w:t>
      </w:r>
    </w:p>
    <w:p w14:paraId="0AFCA15F" w14:textId="77777777" w:rsidR="00F52C1F" w:rsidRDefault="00F52C1F" w:rsidP="008B599E">
      <w:pPr>
        <w:pStyle w:val="skn-m016sectiontitle"/>
        <w:spacing w:after="100" w:line="240" w:lineRule="auto"/>
        <w:textAlignment w:val="auto"/>
        <w:rPr>
          <w:rStyle w:val="skn-m016right-box"/>
          <w:rFonts w:ascii="PT Sans" w:hAnsi="PT Sans"/>
          <w:b/>
          <w:bCs/>
          <w:color w:val="000000" w:themeColor="text1"/>
          <w:sz w:val="24"/>
          <w:szCs w:val="24"/>
        </w:rPr>
      </w:pPr>
    </w:p>
    <w:p w14:paraId="13711030" w14:textId="7786D740" w:rsidR="00EC3934" w:rsidRPr="00F400D0" w:rsidRDefault="00EC3934" w:rsidP="008B599E">
      <w:pPr>
        <w:pStyle w:val="skn-m016sectiontitle"/>
        <w:spacing w:after="100" w:line="240" w:lineRule="auto"/>
        <w:textAlignment w:val="auto"/>
        <w:rPr>
          <w:rStyle w:val="skn-m016right-box"/>
          <w:rFonts w:ascii="PT Sans" w:hAnsi="PT Sans"/>
          <w:b/>
          <w:bCs/>
          <w:color w:val="000000" w:themeColor="text1"/>
          <w:sz w:val="24"/>
          <w:szCs w:val="24"/>
          <w:u w:val="single"/>
        </w:rPr>
      </w:pPr>
      <w:r w:rsidRPr="00F400D0">
        <w:rPr>
          <w:rStyle w:val="skn-m016right-box"/>
          <w:rFonts w:ascii="PT Sans" w:hAnsi="PT Sans"/>
          <w:b/>
          <w:bCs/>
          <w:color w:val="000000" w:themeColor="text1"/>
          <w:sz w:val="24"/>
          <w:szCs w:val="24"/>
          <w:u w:val="single"/>
        </w:rPr>
        <w:t>Languages</w:t>
      </w:r>
    </w:p>
    <w:p w14:paraId="7386CB77" w14:textId="77777777" w:rsidR="00EC3934" w:rsidRPr="003500AC" w:rsidRDefault="00EC3934" w:rsidP="008B599E">
      <w:pPr>
        <w:pStyle w:val="div"/>
        <w:numPr>
          <w:ilvl w:val="0"/>
          <w:numId w:val="13"/>
        </w:numPr>
        <w:spacing w:after="100" w:line="240" w:lineRule="auto"/>
        <w:ind w:left="648"/>
        <w:textAlignment w:val="auto"/>
        <w:rPr>
          <w:rStyle w:val="skn-m016right-box"/>
          <w:rFonts w:ascii="PT Sans" w:eastAsia="PT Sans" w:hAnsi="PT Sans" w:cs="PT Sans"/>
          <w:color w:val="000000" w:themeColor="text1"/>
          <w:sz w:val="20"/>
          <w:szCs w:val="20"/>
        </w:rPr>
      </w:pPr>
      <w:r w:rsidRPr="003500AC">
        <w:rPr>
          <w:rStyle w:val="span"/>
          <w:rFonts w:ascii="PT Sans" w:eastAsia="PT Sans" w:hAnsi="PT Sans" w:cs="PT Sans"/>
          <w:color w:val="000000" w:themeColor="text1"/>
          <w:sz w:val="20"/>
          <w:szCs w:val="20"/>
        </w:rPr>
        <w:t xml:space="preserve">Arabic (Native) </w:t>
      </w:r>
    </w:p>
    <w:p w14:paraId="15387FC1" w14:textId="77777777" w:rsidR="00EC3934" w:rsidRPr="003500AC" w:rsidRDefault="00EC3934" w:rsidP="008B599E">
      <w:pPr>
        <w:pStyle w:val="div"/>
        <w:numPr>
          <w:ilvl w:val="0"/>
          <w:numId w:val="13"/>
        </w:numPr>
        <w:spacing w:after="100" w:line="240" w:lineRule="auto"/>
        <w:ind w:left="648"/>
        <w:textAlignment w:val="auto"/>
        <w:rPr>
          <w:rStyle w:val="span"/>
          <w:rFonts w:ascii="PT Sans" w:eastAsia="PT Sans" w:hAnsi="PT Sans" w:cs="PT Sans"/>
          <w:color w:val="000000" w:themeColor="text1"/>
          <w:sz w:val="20"/>
          <w:szCs w:val="20"/>
        </w:rPr>
      </w:pPr>
      <w:r w:rsidRPr="003500AC">
        <w:rPr>
          <w:rStyle w:val="span"/>
          <w:rFonts w:ascii="PT Sans" w:eastAsia="PT Sans" w:hAnsi="PT Sans" w:cs="PT Sans"/>
          <w:color w:val="000000" w:themeColor="text1"/>
          <w:sz w:val="20"/>
          <w:szCs w:val="20"/>
        </w:rPr>
        <w:t xml:space="preserve">English (Fluent, C2) </w:t>
      </w:r>
    </w:p>
    <w:p w14:paraId="3389DBC4" w14:textId="77777777" w:rsidR="00EC3934" w:rsidRPr="003500AC" w:rsidRDefault="00EC3934" w:rsidP="008B599E">
      <w:pPr>
        <w:pStyle w:val="div"/>
        <w:numPr>
          <w:ilvl w:val="0"/>
          <w:numId w:val="13"/>
        </w:numPr>
        <w:spacing w:after="100" w:line="240" w:lineRule="auto"/>
        <w:ind w:left="648"/>
        <w:textAlignment w:val="auto"/>
        <w:rPr>
          <w:rStyle w:val="span"/>
          <w:rFonts w:ascii="PT Sans" w:eastAsia="PT Sans" w:hAnsi="PT Sans" w:cs="PT Sans"/>
          <w:color w:val="000000" w:themeColor="text1"/>
          <w:sz w:val="20"/>
          <w:szCs w:val="20"/>
        </w:rPr>
      </w:pPr>
      <w:r w:rsidRPr="003500AC">
        <w:rPr>
          <w:rStyle w:val="span"/>
          <w:rFonts w:ascii="PT Sans" w:eastAsia="PT Sans" w:hAnsi="PT Sans" w:cs="PT Sans"/>
          <w:color w:val="000000" w:themeColor="text1"/>
          <w:sz w:val="20"/>
          <w:szCs w:val="20"/>
        </w:rPr>
        <w:t xml:space="preserve">German (Conversational, B1) </w:t>
      </w:r>
    </w:p>
    <w:p w14:paraId="5755D8F5" w14:textId="75C0476D" w:rsidR="00EC3934" w:rsidRDefault="00EC3934" w:rsidP="008B599E">
      <w:pPr>
        <w:pStyle w:val="div"/>
        <w:numPr>
          <w:ilvl w:val="0"/>
          <w:numId w:val="13"/>
        </w:numPr>
        <w:spacing w:after="100" w:line="240" w:lineRule="auto"/>
        <w:ind w:left="648"/>
        <w:textAlignment w:val="auto"/>
        <w:rPr>
          <w:rStyle w:val="span"/>
          <w:rFonts w:ascii="PT Sans" w:eastAsia="PT Sans" w:hAnsi="PT Sans" w:cs="PT Sans"/>
          <w:color w:val="000000" w:themeColor="text1"/>
          <w:sz w:val="20"/>
          <w:szCs w:val="20"/>
        </w:rPr>
      </w:pPr>
      <w:r w:rsidRPr="003500AC">
        <w:rPr>
          <w:rStyle w:val="span"/>
          <w:rFonts w:ascii="PT Sans" w:eastAsia="PT Sans" w:hAnsi="PT Sans" w:cs="PT Sans"/>
          <w:color w:val="000000" w:themeColor="text1"/>
          <w:sz w:val="20"/>
          <w:szCs w:val="20"/>
        </w:rPr>
        <w:t>Japanese (Basic, N4)</w:t>
      </w:r>
    </w:p>
    <w:p w14:paraId="102F095C" w14:textId="77777777" w:rsidR="00F52C1F" w:rsidRPr="003500AC" w:rsidRDefault="00F52C1F" w:rsidP="00F52C1F">
      <w:pPr>
        <w:pStyle w:val="div"/>
        <w:spacing w:after="100" w:line="240" w:lineRule="auto"/>
        <w:textAlignment w:val="auto"/>
        <w:rPr>
          <w:rStyle w:val="span"/>
          <w:rFonts w:ascii="PT Sans" w:eastAsia="PT Sans" w:hAnsi="PT Sans" w:cs="PT Sans"/>
          <w:color w:val="000000" w:themeColor="text1"/>
          <w:sz w:val="20"/>
          <w:szCs w:val="20"/>
        </w:rPr>
      </w:pPr>
    </w:p>
    <w:p w14:paraId="7D578F5A" w14:textId="43972404" w:rsidR="00EC3934" w:rsidRPr="00F400D0" w:rsidRDefault="00EC3934" w:rsidP="008B599E">
      <w:pPr>
        <w:pStyle w:val="skn-m016sectiontitle"/>
        <w:spacing w:after="100" w:line="240" w:lineRule="auto"/>
        <w:rPr>
          <w:rStyle w:val="skn-m016right-box"/>
          <w:rFonts w:ascii="PT Sans" w:hAnsi="PT Sans"/>
          <w:b/>
          <w:bCs/>
          <w:color w:val="000000" w:themeColor="text1"/>
          <w:sz w:val="24"/>
          <w:szCs w:val="24"/>
          <w:u w:val="single"/>
        </w:rPr>
      </w:pPr>
      <w:r w:rsidRPr="00F400D0">
        <w:rPr>
          <w:rStyle w:val="skn-m016right-box"/>
          <w:rFonts w:ascii="PT Sans" w:hAnsi="PT Sans"/>
          <w:b/>
          <w:bCs/>
          <w:color w:val="000000" w:themeColor="text1"/>
          <w:sz w:val="24"/>
          <w:szCs w:val="24"/>
          <w:u w:val="single"/>
        </w:rPr>
        <w:t>Technical Skills</w:t>
      </w:r>
    </w:p>
    <w:p w14:paraId="76DB258F" w14:textId="54400885" w:rsidR="00EC3934" w:rsidRPr="003500AC" w:rsidRDefault="00EC3934" w:rsidP="008B599E">
      <w:pPr>
        <w:pStyle w:val="skn-m016sectiontitle"/>
        <w:numPr>
          <w:ilvl w:val="0"/>
          <w:numId w:val="5"/>
        </w:numPr>
        <w:spacing w:after="100" w:line="240" w:lineRule="auto"/>
        <w:ind w:left="648"/>
        <w:rPr>
          <w:rStyle w:val="skn-m016right-box"/>
          <w:rFonts w:ascii="PT Sans" w:hAnsi="PT Sans"/>
          <w:color w:val="000000" w:themeColor="text1"/>
          <w:sz w:val="20"/>
          <w:szCs w:val="20"/>
        </w:rPr>
      </w:pPr>
      <w:r w:rsidRPr="003500AC">
        <w:rPr>
          <w:rStyle w:val="skn-m016right-box"/>
          <w:rFonts w:ascii="PT Sans" w:hAnsi="PT Sans"/>
          <w:color w:val="000000" w:themeColor="text1"/>
          <w:sz w:val="20"/>
          <w:szCs w:val="20"/>
        </w:rPr>
        <w:t>Frontend: React, NextJS, React Native, Typescript, HTML, CSS, TailwindCSS, SCSS</w:t>
      </w:r>
    </w:p>
    <w:p w14:paraId="370AC984" w14:textId="4A7D5F11" w:rsidR="00EC3934" w:rsidRPr="003500AC" w:rsidRDefault="00EC3934" w:rsidP="008B599E">
      <w:pPr>
        <w:pStyle w:val="skn-m016sectiontitle"/>
        <w:numPr>
          <w:ilvl w:val="0"/>
          <w:numId w:val="5"/>
        </w:numPr>
        <w:spacing w:after="100" w:line="240" w:lineRule="auto"/>
        <w:ind w:left="648"/>
        <w:rPr>
          <w:rStyle w:val="skn-m016right-box"/>
          <w:rFonts w:ascii="PT Sans" w:hAnsi="PT Sans"/>
          <w:color w:val="000000" w:themeColor="text1"/>
          <w:sz w:val="20"/>
          <w:szCs w:val="20"/>
        </w:rPr>
      </w:pPr>
      <w:r w:rsidRPr="003500AC">
        <w:rPr>
          <w:rStyle w:val="skn-m016right-box"/>
          <w:rFonts w:ascii="PT Sans" w:hAnsi="PT Sans"/>
          <w:color w:val="000000" w:themeColor="text1"/>
          <w:sz w:val="20"/>
          <w:szCs w:val="20"/>
        </w:rPr>
        <w:t>Backend: NodeJS, ExpressJS, PHP (Vanilla)</w:t>
      </w:r>
    </w:p>
    <w:p w14:paraId="249B78CB" w14:textId="7EEEC4D2" w:rsidR="00EC3934" w:rsidRPr="003500AC" w:rsidRDefault="00EC3934" w:rsidP="008B599E">
      <w:pPr>
        <w:pStyle w:val="skn-m016sectiontitle"/>
        <w:numPr>
          <w:ilvl w:val="0"/>
          <w:numId w:val="5"/>
        </w:numPr>
        <w:spacing w:after="100" w:line="240" w:lineRule="auto"/>
        <w:ind w:left="648"/>
        <w:rPr>
          <w:rStyle w:val="skn-m016right-box"/>
          <w:rFonts w:ascii="PT Sans" w:hAnsi="PT Sans"/>
          <w:color w:val="000000" w:themeColor="text1"/>
          <w:sz w:val="20"/>
          <w:szCs w:val="20"/>
        </w:rPr>
      </w:pPr>
      <w:r w:rsidRPr="003500AC">
        <w:rPr>
          <w:rStyle w:val="skn-m016right-box"/>
          <w:rFonts w:ascii="PT Sans" w:hAnsi="PT Sans"/>
          <w:color w:val="000000" w:themeColor="text1"/>
          <w:sz w:val="20"/>
          <w:szCs w:val="20"/>
        </w:rPr>
        <w:t xml:space="preserve">Database: SQL (SQL, Postgres), </w:t>
      </w:r>
      <w:r w:rsidR="009A0FDA" w:rsidRPr="003500AC">
        <w:rPr>
          <w:rStyle w:val="skn-m016right-box"/>
          <w:rFonts w:ascii="PT Sans" w:hAnsi="PT Sans"/>
          <w:color w:val="000000" w:themeColor="text1"/>
          <w:sz w:val="20"/>
          <w:szCs w:val="20"/>
        </w:rPr>
        <w:t>NoSQL (</w:t>
      </w:r>
      <w:r w:rsidRPr="003500AC">
        <w:rPr>
          <w:rStyle w:val="skn-m016right-box"/>
          <w:rFonts w:ascii="PT Sans" w:hAnsi="PT Sans"/>
          <w:color w:val="000000" w:themeColor="text1"/>
          <w:sz w:val="20"/>
          <w:szCs w:val="20"/>
        </w:rPr>
        <w:t>MongoDB)</w:t>
      </w:r>
    </w:p>
    <w:p w14:paraId="53B2FD3A" w14:textId="4E7005F3" w:rsidR="00EC3934" w:rsidRPr="003428D0" w:rsidRDefault="00EC3934" w:rsidP="008B599E">
      <w:pPr>
        <w:pStyle w:val="skn-m016sectiontitle"/>
        <w:numPr>
          <w:ilvl w:val="0"/>
          <w:numId w:val="5"/>
        </w:numPr>
        <w:spacing w:after="100" w:line="240" w:lineRule="auto"/>
        <w:ind w:left="648"/>
        <w:rPr>
          <w:rFonts w:ascii="PT Sans" w:hAnsi="PT Sans"/>
          <w:color w:val="000000" w:themeColor="text1"/>
          <w:sz w:val="20"/>
          <w:szCs w:val="20"/>
        </w:rPr>
      </w:pPr>
      <w:r w:rsidRPr="003500AC">
        <w:rPr>
          <w:rStyle w:val="skn-m016right-box"/>
          <w:rFonts w:ascii="PT Sans" w:hAnsi="PT Sans"/>
          <w:color w:val="000000" w:themeColor="text1"/>
          <w:sz w:val="20"/>
          <w:szCs w:val="20"/>
        </w:rPr>
        <w:t>Other: Git, Redux, ThreeJS, GSAP, Stripe, OpenA</w:t>
      </w:r>
      <w:r w:rsidR="006A0A9B">
        <w:rPr>
          <w:rStyle w:val="skn-m016right-box"/>
          <w:rFonts w:ascii="PT Sans" w:hAnsi="PT Sans"/>
          <w:color w:val="000000" w:themeColor="text1"/>
          <w:sz w:val="20"/>
          <w:szCs w:val="20"/>
        </w:rPr>
        <w:t>I</w:t>
      </w:r>
      <w:r w:rsidRPr="003500AC">
        <w:rPr>
          <w:rStyle w:val="skn-m016right-box"/>
          <w:rFonts w:ascii="PT Sans" w:hAnsi="PT Sans"/>
          <w:color w:val="000000" w:themeColor="text1"/>
          <w:sz w:val="20"/>
          <w:szCs w:val="20"/>
        </w:rPr>
        <w:t>, Prisma, oAuth</w:t>
      </w:r>
      <w:r w:rsidR="00684402">
        <w:rPr>
          <w:rStyle w:val="skn-m016right-box"/>
          <w:rFonts w:ascii="PT Sans" w:hAnsi="PT Sans"/>
          <w:color w:val="000000" w:themeColor="text1"/>
          <w:sz w:val="20"/>
          <w:szCs w:val="20"/>
        </w:rPr>
        <w:t>,</w:t>
      </w:r>
      <w:r w:rsidR="00BD37D0">
        <w:rPr>
          <w:rStyle w:val="skn-m016right-box"/>
          <w:rFonts w:ascii="PT Sans" w:hAnsi="PT Sans"/>
          <w:color w:val="000000" w:themeColor="text1"/>
          <w:sz w:val="20"/>
          <w:szCs w:val="20"/>
        </w:rPr>
        <w:t xml:space="preserve"> </w:t>
      </w:r>
      <w:r w:rsidR="00684402">
        <w:rPr>
          <w:rStyle w:val="skn-m016right-box"/>
          <w:rFonts w:ascii="PT Sans" w:hAnsi="PT Sans"/>
          <w:color w:val="000000" w:themeColor="text1"/>
          <w:sz w:val="20"/>
          <w:szCs w:val="20"/>
        </w:rPr>
        <w:t>Shadcn-UI</w:t>
      </w:r>
    </w:p>
    <w:sectPr w:rsidR="00EC3934" w:rsidRPr="003428D0" w:rsidSect="00F52C1F">
      <w:pgSz w:w="12240" w:h="15840"/>
      <w:pgMar w:top="720"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B97CB" w14:textId="77777777" w:rsidR="00F842E4" w:rsidRDefault="00F842E4" w:rsidP="00EC3934">
      <w:pPr>
        <w:spacing w:after="0" w:line="240" w:lineRule="auto"/>
      </w:pPr>
      <w:r>
        <w:separator/>
      </w:r>
    </w:p>
  </w:endnote>
  <w:endnote w:type="continuationSeparator" w:id="0">
    <w:p w14:paraId="7428BDAE" w14:textId="77777777" w:rsidR="00F842E4" w:rsidRDefault="00F842E4" w:rsidP="00EC3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Medium">
    <w:charset w:val="00"/>
    <w:family w:val="auto"/>
    <w:pitch w:val="variable"/>
    <w:sig w:usb0="E0000AFF" w:usb1="5000217F" w:usb2="00000021" w:usb3="00000000" w:csb0="0000019F" w:csb1="00000000"/>
  </w:font>
  <w:font w:name="PT Sans">
    <w:charset w:val="00"/>
    <w:family w:val="swiss"/>
    <w:pitch w:val="variable"/>
    <w:sig w:usb0="A00002EF" w:usb1="5000204B" w:usb2="00000000" w:usb3="00000000" w:csb0="00000097"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11BDC" w14:textId="77777777" w:rsidR="00F842E4" w:rsidRDefault="00F842E4" w:rsidP="00EC3934">
      <w:pPr>
        <w:spacing w:after="0" w:line="240" w:lineRule="auto"/>
      </w:pPr>
      <w:r>
        <w:separator/>
      </w:r>
    </w:p>
  </w:footnote>
  <w:footnote w:type="continuationSeparator" w:id="0">
    <w:p w14:paraId="7144D478" w14:textId="77777777" w:rsidR="00F842E4" w:rsidRDefault="00F842E4" w:rsidP="00EC39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hybridMultilevel"/>
    <w:tmpl w:val="00000003"/>
    <w:lvl w:ilvl="0" w:tplc="D5B41852">
      <w:start w:val="1"/>
      <w:numFmt w:val="bullet"/>
      <w:lvlText w:val=""/>
      <w:lvlJc w:val="left"/>
      <w:pPr>
        <w:ind w:left="720" w:hanging="360"/>
      </w:pPr>
      <w:rPr>
        <w:rFonts w:ascii="Symbol" w:hAnsi="Symbol"/>
        <w:color w:val="58585B"/>
      </w:rPr>
    </w:lvl>
    <w:lvl w:ilvl="1" w:tplc="868C4D5C">
      <w:start w:val="1"/>
      <w:numFmt w:val="bullet"/>
      <w:lvlText w:val="o"/>
      <w:lvlJc w:val="left"/>
      <w:pPr>
        <w:tabs>
          <w:tab w:val="num" w:pos="1440"/>
        </w:tabs>
        <w:ind w:left="1440" w:hanging="360"/>
      </w:pPr>
      <w:rPr>
        <w:rFonts w:ascii="Courier New" w:hAnsi="Courier New"/>
      </w:rPr>
    </w:lvl>
    <w:lvl w:ilvl="2" w:tplc="49BACA54">
      <w:start w:val="1"/>
      <w:numFmt w:val="bullet"/>
      <w:lvlText w:val=""/>
      <w:lvlJc w:val="left"/>
      <w:pPr>
        <w:tabs>
          <w:tab w:val="num" w:pos="2160"/>
        </w:tabs>
        <w:ind w:left="2160" w:hanging="360"/>
      </w:pPr>
      <w:rPr>
        <w:rFonts w:ascii="Wingdings" w:hAnsi="Wingdings"/>
      </w:rPr>
    </w:lvl>
    <w:lvl w:ilvl="3" w:tplc="A52C0BC2">
      <w:start w:val="1"/>
      <w:numFmt w:val="bullet"/>
      <w:lvlText w:val=""/>
      <w:lvlJc w:val="left"/>
      <w:pPr>
        <w:tabs>
          <w:tab w:val="num" w:pos="2880"/>
        </w:tabs>
        <w:ind w:left="2880" w:hanging="360"/>
      </w:pPr>
      <w:rPr>
        <w:rFonts w:ascii="Symbol" w:hAnsi="Symbol"/>
      </w:rPr>
    </w:lvl>
    <w:lvl w:ilvl="4" w:tplc="7A2434B4">
      <w:start w:val="1"/>
      <w:numFmt w:val="bullet"/>
      <w:lvlText w:val="o"/>
      <w:lvlJc w:val="left"/>
      <w:pPr>
        <w:tabs>
          <w:tab w:val="num" w:pos="3600"/>
        </w:tabs>
        <w:ind w:left="3600" w:hanging="360"/>
      </w:pPr>
      <w:rPr>
        <w:rFonts w:ascii="Courier New" w:hAnsi="Courier New"/>
      </w:rPr>
    </w:lvl>
    <w:lvl w:ilvl="5" w:tplc="55A29878">
      <w:start w:val="1"/>
      <w:numFmt w:val="bullet"/>
      <w:lvlText w:val=""/>
      <w:lvlJc w:val="left"/>
      <w:pPr>
        <w:tabs>
          <w:tab w:val="num" w:pos="4320"/>
        </w:tabs>
        <w:ind w:left="4320" w:hanging="360"/>
      </w:pPr>
      <w:rPr>
        <w:rFonts w:ascii="Wingdings" w:hAnsi="Wingdings"/>
      </w:rPr>
    </w:lvl>
    <w:lvl w:ilvl="6" w:tplc="CB203ACA">
      <w:start w:val="1"/>
      <w:numFmt w:val="bullet"/>
      <w:lvlText w:val=""/>
      <w:lvlJc w:val="left"/>
      <w:pPr>
        <w:tabs>
          <w:tab w:val="num" w:pos="5040"/>
        </w:tabs>
        <w:ind w:left="5040" w:hanging="360"/>
      </w:pPr>
      <w:rPr>
        <w:rFonts w:ascii="Symbol" w:hAnsi="Symbol"/>
      </w:rPr>
    </w:lvl>
    <w:lvl w:ilvl="7" w:tplc="D89C8948">
      <w:start w:val="1"/>
      <w:numFmt w:val="bullet"/>
      <w:lvlText w:val="o"/>
      <w:lvlJc w:val="left"/>
      <w:pPr>
        <w:tabs>
          <w:tab w:val="num" w:pos="5760"/>
        </w:tabs>
        <w:ind w:left="5760" w:hanging="360"/>
      </w:pPr>
      <w:rPr>
        <w:rFonts w:ascii="Courier New" w:hAnsi="Courier New"/>
      </w:rPr>
    </w:lvl>
    <w:lvl w:ilvl="8" w:tplc="336AF9E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4"/>
    <w:multiLevelType w:val="hybridMultilevel"/>
    <w:tmpl w:val="00000004"/>
    <w:lvl w:ilvl="0" w:tplc="041E4622">
      <w:start w:val="1"/>
      <w:numFmt w:val="bullet"/>
      <w:lvlText w:val=""/>
      <w:lvlJc w:val="left"/>
      <w:pPr>
        <w:ind w:left="720" w:hanging="360"/>
      </w:pPr>
      <w:rPr>
        <w:rFonts w:ascii="Symbol" w:hAnsi="Symbol"/>
        <w:color w:val="58585B"/>
      </w:rPr>
    </w:lvl>
    <w:lvl w:ilvl="1" w:tplc="1A3A93FE">
      <w:start w:val="1"/>
      <w:numFmt w:val="bullet"/>
      <w:lvlText w:val="o"/>
      <w:lvlJc w:val="left"/>
      <w:pPr>
        <w:tabs>
          <w:tab w:val="num" w:pos="1440"/>
        </w:tabs>
        <w:ind w:left="1440" w:hanging="360"/>
      </w:pPr>
      <w:rPr>
        <w:rFonts w:ascii="Courier New" w:hAnsi="Courier New"/>
      </w:rPr>
    </w:lvl>
    <w:lvl w:ilvl="2" w:tplc="1772F996">
      <w:start w:val="1"/>
      <w:numFmt w:val="bullet"/>
      <w:lvlText w:val=""/>
      <w:lvlJc w:val="left"/>
      <w:pPr>
        <w:tabs>
          <w:tab w:val="num" w:pos="2160"/>
        </w:tabs>
        <w:ind w:left="2160" w:hanging="360"/>
      </w:pPr>
      <w:rPr>
        <w:rFonts w:ascii="Wingdings" w:hAnsi="Wingdings"/>
      </w:rPr>
    </w:lvl>
    <w:lvl w:ilvl="3" w:tplc="B7C8184E">
      <w:start w:val="1"/>
      <w:numFmt w:val="bullet"/>
      <w:lvlText w:val=""/>
      <w:lvlJc w:val="left"/>
      <w:pPr>
        <w:tabs>
          <w:tab w:val="num" w:pos="2880"/>
        </w:tabs>
        <w:ind w:left="2880" w:hanging="360"/>
      </w:pPr>
      <w:rPr>
        <w:rFonts w:ascii="Symbol" w:hAnsi="Symbol"/>
      </w:rPr>
    </w:lvl>
    <w:lvl w:ilvl="4" w:tplc="EF227E92">
      <w:start w:val="1"/>
      <w:numFmt w:val="bullet"/>
      <w:lvlText w:val="o"/>
      <w:lvlJc w:val="left"/>
      <w:pPr>
        <w:tabs>
          <w:tab w:val="num" w:pos="3600"/>
        </w:tabs>
        <w:ind w:left="3600" w:hanging="360"/>
      </w:pPr>
      <w:rPr>
        <w:rFonts w:ascii="Courier New" w:hAnsi="Courier New"/>
      </w:rPr>
    </w:lvl>
    <w:lvl w:ilvl="5" w:tplc="0A361316">
      <w:start w:val="1"/>
      <w:numFmt w:val="bullet"/>
      <w:lvlText w:val=""/>
      <w:lvlJc w:val="left"/>
      <w:pPr>
        <w:tabs>
          <w:tab w:val="num" w:pos="4320"/>
        </w:tabs>
        <w:ind w:left="4320" w:hanging="360"/>
      </w:pPr>
      <w:rPr>
        <w:rFonts w:ascii="Wingdings" w:hAnsi="Wingdings"/>
      </w:rPr>
    </w:lvl>
    <w:lvl w:ilvl="6" w:tplc="B9A8FF4A">
      <w:start w:val="1"/>
      <w:numFmt w:val="bullet"/>
      <w:lvlText w:val=""/>
      <w:lvlJc w:val="left"/>
      <w:pPr>
        <w:tabs>
          <w:tab w:val="num" w:pos="5040"/>
        </w:tabs>
        <w:ind w:left="5040" w:hanging="360"/>
      </w:pPr>
      <w:rPr>
        <w:rFonts w:ascii="Symbol" w:hAnsi="Symbol"/>
      </w:rPr>
    </w:lvl>
    <w:lvl w:ilvl="7" w:tplc="42BA3C80">
      <w:start w:val="1"/>
      <w:numFmt w:val="bullet"/>
      <w:lvlText w:val="o"/>
      <w:lvlJc w:val="left"/>
      <w:pPr>
        <w:tabs>
          <w:tab w:val="num" w:pos="5760"/>
        </w:tabs>
        <w:ind w:left="5760" w:hanging="360"/>
      </w:pPr>
      <w:rPr>
        <w:rFonts w:ascii="Courier New" w:hAnsi="Courier New"/>
      </w:rPr>
    </w:lvl>
    <w:lvl w:ilvl="8" w:tplc="5DBA453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5"/>
    <w:multiLevelType w:val="hybridMultilevel"/>
    <w:tmpl w:val="00000005"/>
    <w:lvl w:ilvl="0" w:tplc="36A85132">
      <w:start w:val="1"/>
      <w:numFmt w:val="bullet"/>
      <w:lvlText w:val=""/>
      <w:lvlJc w:val="left"/>
      <w:pPr>
        <w:ind w:left="720" w:hanging="360"/>
      </w:pPr>
      <w:rPr>
        <w:rFonts w:ascii="Symbol" w:hAnsi="Symbol"/>
        <w:color w:val="58585B"/>
      </w:rPr>
    </w:lvl>
    <w:lvl w:ilvl="1" w:tplc="603C5C7E">
      <w:start w:val="1"/>
      <w:numFmt w:val="bullet"/>
      <w:lvlText w:val="o"/>
      <w:lvlJc w:val="left"/>
      <w:pPr>
        <w:tabs>
          <w:tab w:val="num" w:pos="1440"/>
        </w:tabs>
        <w:ind w:left="1440" w:hanging="360"/>
      </w:pPr>
      <w:rPr>
        <w:rFonts w:ascii="Courier New" w:hAnsi="Courier New"/>
      </w:rPr>
    </w:lvl>
    <w:lvl w:ilvl="2" w:tplc="C3BCBDF0">
      <w:start w:val="1"/>
      <w:numFmt w:val="bullet"/>
      <w:lvlText w:val=""/>
      <w:lvlJc w:val="left"/>
      <w:pPr>
        <w:tabs>
          <w:tab w:val="num" w:pos="2160"/>
        </w:tabs>
        <w:ind w:left="2160" w:hanging="360"/>
      </w:pPr>
      <w:rPr>
        <w:rFonts w:ascii="Wingdings" w:hAnsi="Wingdings"/>
      </w:rPr>
    </w:lvl>
    <w:lvl w:ilvl="3" w:tplc="471A2508">
      <w:start w:val="1"/>
      <w:numFmt w:val="bullet"/>
      <w:lvlText w:val=""/>
      <w:lvlJc w:val="left"/>
      <w:pPr>
        <w:tabs>
          <w:tab w:val="num" w:pos="2880"/>
        </w:tabs>
        <w:ind w:left="2880" w:hanging="360"/>
      </w:pPr>
      <w:rPr>
        <w:rFonts w:ascii="Symbol" w:hAnsi="Symbol"/>
      </w:rPr>
    </w:lvl>
    <w:lvl w:ilvl="4" w:tplc="1076F844">
      <w:start w:val="1"/>
      <w:numFmt w:val="bullet"/>
      <w:lvlText w:val="o"/>
      <w:lvlJc w:val="left"/>
      <w:pPr>
        <w:tabs>
          <w:tab w:val="num" w:pos="3600"/>
        </w:tabs>
        <w:ind w:left="3600" w:hanging="360"/>
      </w:pPr>
      <w:rPr>
        <w:rFonts w:ascii="Courier New" w:hAnsi="Courier New"/>
      </w:rPr>
    </w:lvl>
    <w:lvl w:ilvl="5" w:tplc="F4AE3912">
      <w:start w:val="1"/>
      <w:numFmt w:val="bullet"/>
      <w:lvlText w:val=""/>
      <w:lvlJc w:val="left"/>
      <w:pPr>
        <w:tabs>
          <w:tab w:val="num" w:pos="4320"/>
        </w:tabs>
        <w:ind w:left="4320" w:hanging="360"/>
      </w:pPr>
      <w:rPr>
        <w:rFonts w:ascii="Wingdings" w:hAnsi="Wingdings"/>
      </w:rPr>
    </w:lvl>
    <w:lvl w:ilvl="6" w:tplc="C1684F10">
      <w:start w:val="1"/>
      <w:numFmt w:val="bullet"/>
      <w:lvlText w:val=""/>
      <w:lvlJc w:val="left"/>
      <w:pPr>
        <w:tabs>
          <w:tab w:val="num" w:pos="5040"/>
        </w:tabs>
        <w:ind w:left="5040" w:hanging="360"/>
      </w:pPr>
      <w:rPr>
        <w:rFonts w:ascii="Symbol" w:hAnsi="Symbol"/>
      </w:rPr>
    </w:lvl>
    <w:lvl w:ilvl="7" w:tplc="85348984">
      <w:start w:val="1"/>
      <w:numFmt w:val="bullet"/>
      <w:lvlText w:val="o"/>
      <w:lvlJc w:val="left"/>
      <w:pPr>
        <w:tabs>
          <w:tab w:val="num" w:pos="5760"/>
        </w:tabs>
        <w:ind w:left="5760" w:hanging="360"/>
      </w:pPr>
      <w:rPr>
        <w:rFonts w:ascii="Courier New" w:hAnsi="Courier New"/>
      </w:rPr>
    </w:lvl>
    <w:lvl w:ilvl="8" w:tplc="1CFE8A9C">
      <w:start w:val="1"/>
      <w:numFmt w:val="bullet"/>
      <w:lvlText w:val=""/>
      <w:lvlJc w:val="left"/>
      <w:pPr>
        <w:tabs>
          <w:tab w:val="num" w:pos="6480"/>
        </w:tabs>
        <w:ind w:left="6480" w:hanging="360"/>
      </w:pPr>
      <w:rPr>
        <w:rFonts w:ascii="Wingdings" w:hAnsi="Wingdings"/>
      </w:rPr>
    </w:lvl>
  </w:abstractNum>
  <w:abstractNum w:abstractNumId="3" w15:restartNumberingAfterBreak="0">
    <w:nsid w:val="0E1565EB"/>
    <w:multiLevelType w:val="hybridMultilevel"/>
    <w:tmpl w:val="7654F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D4FA5"/>
    <w:multiLevelType w:val="hybridMultilevel"/>
    <w:tmpl w:val="5714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40FC8"/>
    <w:multiLevelType w:val="hybridMultilevel"/>
    <w:tmpl w:val="F27C3D24"/>
    <w:lvl w:ilvl="0" w:tplc="10E4404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D70DF3"/>
    <w:multiLevelType w:val="hybridMultilevel"/>
    <w:tmpl w:val="C1FC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2B1349"/>
    <w:multiLevelType w:val="hybridMultilevel"/>
    <w:tmpl w:val="2FEE267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 w15:restartNumberingAfterBreak="0">
    <w:nsid w:val="3C0C4F0C"/>
    <w:multiLevelType w:val="hybridMultilevel"/>
    <w:tmpl w:val="757EEE7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 w15:restartNumberingAfterBreak="0">
    <w:nsid w:val="3C832DFF"/>
    <w:multiLevelType w:val="hybridMultilevel"/>
    <w:tmpl w:val="AED84018"/>
    <w:lvl w:ilvl="0" w:tplc="10E4404C">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110531"/>
    <w:multiLevelType w:val="hybridMultilevel"/>
    <w:tmpl w:val="AE86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43C66"/>
    <w:multiLevelType w:val="hybridMultilevel"/>
    <w:tmpl w:val="57C0B500"/>
    <w:lvl w:ilvl="0" w:tplc="35705A3A">
      <w:start w:val="1"/>
      <w:numFmt w:val="bullet"/>
      <w:lvlText w:val=""/>
      <w:lvlJc w:val="left"/>
      <w:pPr>
        <w:ind w:left="480" w:hanging="360"/>
      </w:pPr>
      <w:rPr>
        <w:rFonts w:ascii="Symbol" w:hAnsi="Symbol" w:hint="default"/>
      </w:rPr>
    </w:lvl>
    <w:lvl w:ilvl="1" w:tplc="CD106F3C">
      <w:start w:val="1"/>
      <w:numFmt w:val="bullet"/>
      <w:lvlText w:val="o"/>
      <w:lvlJc w:val="left"/>
      <w:pPr>
        <w:ind w:left="1200" w:hanging="360"/>
      </w:pPr>
      <w:rPr>
        <w:rFonts w:ascii="Courier New" w:hAnsi="Courier New" w:hint="default"/>
      </w:rPr>
    </w:lvl>
    <w:lvl w:ilvl="2" w:tplc="B8623224">
      <w:start w:val="1"/>
      <w:numFmt w:val="bullet"/>
      <w:lvlText w:val=""/>
      <w:lvlJc w:val="left"/>
      <w:pPr>
        <w:ind w:left="1920" w:hanging="360"/>
      </w:pPr>
      <w:rPr>
        <w:rFonts w:ascii="Wingdings" w:hAnsi="Wingdings" w:hint="default"/>
      </w:rPr>
    </w:lvl>
    <w:lvl w:ilvl="3" w:tplc="E4F2CDAA">
      <w:start w:val="1"/>
      <w:numFmt w:val="bullet"/>
      <w:lvlText w:val=""/>
      <w:lvlJc w:val="left"/>
      <w:pPr>
        <w:ind w:left="2640" w:hanging="360"/>
      </w:pPr>
      <w:rPr>
        <w:rFonts w:ascii="Symbol" w:hAnsi="Symbol" w:hint="default"/>
      </w:rPr>
    </w:lvl>
    <w:lvl w:ilvl="4" w:tplc="99943578">
      <w:start w:val="1"/>
      <w:numFmt w:val="bullet"/>
      <w:lvlText w:val="o"/>
      <w:lvlJc w:val="left"/>
      <w:pPr>
        <w:ind w:left="3360" w:hanging="360"/>
      </w:pPr>
      <w:rPr>
        <w:rFonts w:ascii="Courier New" w:hAnsi="Courier New" w:hint="default"/>
      </w:rPr>
    </w:lvl>
    <w:lvl w:ilvl="5" w:tplc="B310158A">
      <w:start w:val="1"/>
      <w:numFmt w:val="bullet"/>
      <w:lvlText w:val=""/>
      <w:lvlJc w:val="left"/>
      <w:pPr>
        <w:ind w:left="4080" w:hanging="360"/>
      </w:pPr>
      <w:rPr>
        <w:rFonts w:ascii="Wingdings" w:hAnsi="Wingdings" w:hint="default"/>
      </w:rPr>
    </w:lvl>
    <w:lvl w:ilvl="6" w:tplc="B01A7C54">
      <w:start w:val="1"/>
      <w:numFmt w:val="bullet"/>
      <w:lvlText w:val=""/>
      <w:lvlJc w:val="left"/>
      <w:pPr>
        <w:ind w:left="4800" w:hanging="360"/>
      </w:pPr>
      <w:rPr>
        <w:rFonts w:ascii="Symbol" w:hAnsi="Symbol" w:hint="default"/>
      </w:rPr>
    </w:lvl>
    <w:lvl w:ilvl="7" w:tplc="3B8A69CC">
      <w:start w:val="1"/>
      <w:numFmt w:val="bullet"/>
      <w:lvlText w:val="o"/>
      <w:lvlJc w:val="left"/>
      <w:pPr>
        <w:ind w:left="5520" w:hanging="360"/>
      </w:pPr>
      <w:rPr>
        <w:rFonts w:ascii="Courier New" w:hAnsi="Courier New" w:hint="default"/>
      </w:rPr>
    </w:lvl>
    <w:lvl w:ilvl="8" w:tplc="3DF64F68">
      <w:start w:val="1"/>
      <w:numFmt w:val="bullet"/>
      <w:lvlText w:val=""/>
      <w:lvlJc w:val="left"/>
      <w:pPr>
        <w:ind w:left="6240" w:hanging="360"/>
      </w:pPr>
      <w:rPr>
        <w:rFonts w:ascii="Wingdings" w:hAnsi="Wingdings" w:hint="default"/>
      </w:rPr>
    </w:lvl>
  </w:abstractNum>
  <w:abstractNum w:abstractNumId="12" w15:restartNumberingAfterBreak="0">
    <w:nsid w:val="5E110F97"/>
    <w:multiLevelType w:val="hybridMultilevel"/>
    <w:tmpl w:val="8B944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2924BDC"/>
    <w:multiLevelType w:val="hybridMultilevel"/>
    <w:tmpl w:val="07B2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582642">
    <w:abstractNumId w:val="1"/>
  </w:num>
  <w:num w:numId="2" w16cid:durableId="595213017">
    <w:abstractNumId w:val="0"/>
  </w:num>
  <w:num w:numId="3" w16cid:durableId="1765105627">
    <w:abstractNumId w:val="11"/>
  </w:num>
  <w:num w:numId="4" w16cid:durableId="1033310586">
    <w:abstractNumId w:val="2"/>
  </w:num>
  <w:num w:numId="5" w16cid:durableId="692072892">
    <w:abstractNumId w:val="6"/>
  </w:num>
  <w:num w:numId="6" w16cid:durableId="945581597">
    <w:abstractNumId w:val="3"/>
  </w:num>
  <w:num w:numId="7" w16cid:durableId="210192091">
    <w:abstractNumId w:val="4"/>
  </w:num>
  <w:num w:numId="8" w16cid:durableId="1121727798">
    <w:abstractNumId w:val="5"/>
  </w:num>
  <w:num w:numId="9" w16cid:durableId="863640185">
    <w:abstractNumId w:val="9"/>
  </w:num>
  <w:num w:numId="10" w16cid:durableId="1721053686">
    <w:abstractNumId w:val="12"/>
  </w:num>
  <w:num w:numId="11" w16cid:durableId="1772974716">
    <w:abstractNumId w:val="10"/>
  </w:num>
  <w:num w:numId="12" w16cid:durableId="1025450430">
    <w:abstractNumId w:val="7"/>
  </w:num>
  <w:num w:numId="13" w16cid:durableId="1438790487">
    <w:abstractNumId w:val="8"/>
  </w:num>
  <w:num w:numId="14" w16cid:durableId="18864067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34"/>
    <w:rsid w:val="000716CD"/>
    <w:rsid w:val="00087F40"/>
    <w:rsid w:val="000D56A2"/>
    <w:rsid w:val="001A070A"/>
    <w:rsid w:val="00236A46"/>
    <w:rsid w:val="00244512"/>
    <w:rsid w:val="00252CAB"/>
    <w:rsid w:val="002857E7"/>
    <w:rsid w:val="00291784"/>
    <w:rsid w:val="003428D0"/>
    <w:rsid w:val="003500AC"/>
    <w:rsid w:val="00372101"/>
    <w:rsid w:val="003F3903"/>
    <w:rsid w:val="00422B2A"/>
    <w:rsid w:val="00436978"/>
    <w:rsid w:val="00474ECC"/>
    <w:rsid w:val="004809AE"/>
    <w:rsid w:val="004C4A61"/>
    <w:rsid w:val="00515AEF"/>
    <w:rsid w:val="00591155"/>
    <w:rsid w:val="00622D04"/>
    <w:rsid w:val="00684402"/>
    <w:rsid w:val="006A0A9B"/>
    <w:rsid w:val="00776561"/>
    <w:rsid w:val="007774C9"/>
    <w:rsid w:val="00810DD7"/>
    <w:rsid w:val="008755BC"/>
    <w:rsid w:val="008B599E"/>
    <w:rsid w:val="00915F21"/>
    <w:rsid w:val="00995005"/>
    <w:rsid w:val="009A0FDA"/>
    <w:rsid w:val="00AE45E5"/>
    <w:rsid w:val="00B52948"/>
    <w:rsid w:val="00B77BE1"/>
    <w:rsid w:val="00BD37D0"/>
    <w:rsid w:val="00C04C72"/>
    <w:rsid w:val="00D83E53"/>
    <w:rsid w:val="00E32D53"/>
    <w:rsid w:val="00E5529D"/>
    <w:rsid w:val="00EC3934"/>
    <w:rsid w:val="00F400D0"/>
    <w:rsid w:val="00F52C1F"/>
    <w:rsid w:val="00F842E4"/>
    <w:rsid w:val="00FD5E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523B6"/>
  <w15:chartTrackingRefBased/>
  <w15:docId w15:val="{C5B057FE-99A7-4878-AF3F-F4A898B9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9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9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9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9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9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9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9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9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9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9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9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9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9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9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934"/>
    <w:rPr>
      <w:rFonts w:eastAsiaTheme="majorEastAsia" w:cstheme="majorBidi"/>
      <w:color w:val="272727" w:themeColor="text1" w:themeTint="D8"/>
    </w:rPr>
  </w:style>
  <w:style w:type="paragraph" w:styleId="Title">
    <w:name w:val="Title"/>
    <w:basedOn w:val="Normal"/>
    <w:next w:val="Normal"/>
    <w:link w:val="TitleChar"/>
    <w:uiPriority w:val="10"/>
    <w:qFormat/>
    <w:rsid w:val="00EC3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9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934"/>
    <w:pPr>
      <w:spacing w:before="160"/>
      <w:jc w:val="center"/>
    </w:pPr>
    <w:rPr>
      <w:i/>
      <w:iCs/>
      <w:color w:val="404040" w:themeColor="text1" w:themeTint="BF"/>
    </w:rPr>
  </w:style>
  <w:style w:type="character" w:customStyle="1" w:styleId="QuoteChar">
    <w:name w:val="Quote Char"/>
    <w:basedOn w:val="DefaultParagraphFont"/>
    <w:link w:val="Quote"/>
    <w:uiPriority w:val="29"/>
    <w:rsid w:val="00EC3934"/>
    <w:rPr>
      <w:i/>
      <w:iCs/>
      <w:color w:val="404040" w:themeColor="text1" w:themeTint="BF"/>
    </w:rPr>
  </w:style>
  <w:style w:type="paragraph" w:styleId="ListParagraph">
    <w:name w:val="List Paragraph"/>
    <w:basedOn w:val="Normal"/>
    <w:uiPriority w:val="34"/>
    <w:qFormat/>
    <w:rsid w:val="00EC3934"/>
    <w:pPr>
      <w:ind w:left="720"/>
      <w:contextualSpacing/>
    </w:pPr>
  </w:style>
  <w:style w:type="character" w:styleId="IntenseEmphasis">
    <w:name w:val="Intense Emphasis"/>
    <w:basedOn w:val="DefaultParagraphFont"/>
    <w:uiPriority w:val="21"/>
    <w:qFormat/>
    <w:rsid w:val="00EC3934"/>
    <w:rPr>
      <w:i/>
      <w:iCs/>
      <w:color w:val="0F4761" w:themeColor="accent1" w:themeShade="BF"/>
    </w:rPr>
  </w:style>
  <w:style w:type="paragraph" w:styleId="IntenseQuote">
    <w:name w:val="Intense Quote"/>
    <w:basedOn w:val="Normal"/>
    <w:next w:val="Normal"/>
    <w:link w:val="IntenseQuoteChar"/>
    <w:uiPriority w:val="30"/>
    <w:qFormat/>
    <w:rsid w:val="00EC3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934"/>
    <w:rPr>
      <w:i/>
      <w:iCs/>
      <w:color w:val="0F4761" w:themeColor="accent1" w:themeShade="BF"/>
    </w:rPr>
  </w:style>
  <w:style w:type="character" w:styleId="IntenseReference">
    <w:name w:val="Intense Reference"/>
    <w:basedOn w:val="DefaultParagraphFont"/>
    <w:uiPriority w:val="32"/>
    <w:qFormat/>
    <w:rsid w:val="00EC3934"/>
    <w:rPr>
      <w:b/>
      <w:bCs/>
      <w:smallCaps/>
      <w:color w:val="0F4761" w:themeColor="accent1" w:themeShade="BF"/>
      <w:spacing w:val="5"/>
    </w:rPr>
  </w:style>
  <w:style w:type="character" w:styleId="Hyperlink">
    <w:name w:val="Hyperlink"/>
    <w:basedOn w:val="DefaultParagraphFont"/>
    <w:uiPriority w:val="99"/>
    <w:unhideWhenUsed/>
    <w:rsid w:val="00EC3934"/>
    <w:rPr>
      <w:color w:val="467886" w:themeColor="hyperlink"/>
      <w:u w:val="single"/>
    </w:rPr>
  </w:style>
  <w:style w:type="character" w:styleId="UnresolvedMention">
    <w:name w:val="Unresolved Mention"/>
    <w:basedOn w:val="DefaultParagraphFont"/>
    <w:uiPriority w:val="99"/>
    <w:semiHidden/>
    <w:unhideWhenUsed/>
    <w:rsid w:val="00EC3934"/>
    <w:rPr>
      <w:color w:val="605E5C"/>
      <w:shd w:val="clear" w:color="auto" w:fill="E1DFDD"/>
    </w:rPr>
  </w:style>
  <w:style w:type="character" w:customStyle="1" w:styleId="span">
    <w:name w:val="span"/>
    <w:basedOn w:val="DefaultParagraphFont"/>
    <w:rsid w:val="00EC3934"/>
    <w:rPr>
      <w:bdr w:val="none" w:sz="0" w:space="0" w:color="auto"/>
      <w:vertAlign w:val="baseline"/>
    </w:rPr>
  </w:style>
  <w:style w:type="paragraph" w:customStyle="1" w:styleId="div">
    <w:name w:val="div"/>
    <w:basedOn w:val="Normal"/>
    <w:rsid w:val="00EC3934"/>
    <w:pPr>
      <w:spacing w:after="0" w:line="240" w:lineRule="atLeast"/>
      <w:textAlignment w:val="baseline"/>
    </w:pPr>
    <w:rPr>
      <w:rFonts w:ascii="Times New Roman" w:eastAsia="Times New Roman" w:hAnsi="Times New Roman" w:cs="Times New Roman"/>
      <w:kern w:val="0"/>
      <w14:ligatures w14:val="none"/>
    </w:rPr>
  </w:style>
  <w:style w:type="character" w:customStyle="1" w:styleId="skn-m016txt-itl">
    <w:name w:val="skn-m016_txt-itl"/>
    <w:basedOn w:val="DefaultParagraphFont"/>
    <w:rsid w:val="00EC3934"/>
    <w:rPr>
      <w:i/>
      <w:iCs/>
    </w:rPr>
  </w:style>
  <w:style w:type="character" w:customStyle="1" w:styleId="skn-m016txt-nrml">
    <w:name w:val="skn-m016_txt-nrml"/>
    <w:basedOn w:val="DefaultParagraphFont"/>
    <w:rsid w:val="00EC3934"/>
    <w:rPr>
      <w:i w:val="0"/>
      <w:iCs w:val="0"/>
    </w:rPr>
  </w:style>
  <w:style w:type="character" w:customStyle="1" w:styleId="skn-m016right-box">
    <w:name w:val="skn-m016_right-box"/>
    <w:basedOn w:val="DefaultParagraphFont"/>
    <w:rsid w:val="00EC3934"/>
  </w:style>
  <w:style w:type="paragraph" w:customStyle="1" w:styleId="skn-m016parent-containerright-boxsinglecolumn">
    <w:name w:val="skn-m016_parent-container_right-box_singlecolumn"/>
    <w:basedOn w:val="Normal"/>
    <w:rsid w:val="00EC3934"/>
    <w:pPr>
      <w:spacing w:after="0" w:line="240" w:lineRule="atLeast"/>
      <w:textAlignment w:val="baseline"/>
    </w:pPr>
    <w:rPr>
      <w:rFonts w:ascii="Times New Roman" w:eastAsia="Times New Roman" w:hAnsi="Times New Roman" w:cs="Times New Roman"/>
      <w:kern w:val="0"/>
      <w14:ligatures w14:val="none"/>
    </w:rPr>
  </w:style>
  <w:style w:type="character" w:customStyle="1" w:styleId="skn-m016disp-blk">
    <w:name w:val="skn-m016_disp-blk"/>
    <w:basedOn w:val="DefaultParagraphFont"/>
    <w:rsid w:val="00EC3934"/>
  </w:style>
  <w:style w:type="character" w:customStyle="1" w:styleId="skn-m016txt-bold">
    <w:name w:val="skn-m016_txt-bold"/>
    <w:basedOn w:val="DefaultParagraphFont"/>
    <w:rsid w:val="00EC3934"/>
    <w:rPr>
      <w:b/>
      <w:bCs/>
    </w:rPr>
  </w:style>
  <w:style w:type="paragraph" w:customStyle="1" w:styleId="skn-m016ullinth-last-child1">
    <w:name w:val="skn-m016_ul_li_nth-last-child(1)"/>
    <w:basedOn w:val="Normal"/>
    <w:rsid w:val="00EC3934"/>
    <w:pPr>
      <w:spacing w:after="0" w:line="240" w:lineRule="atLeast"/>
      <w:textAlignment w:val="baseline"/>
    </w:pPr>
    <w:rPr>
      <w:rFonts w:ascii="Times New Roman" w:eastAsia="Times New Roman" w:hAnsi="Times New Roman" w:cs="Times New Roman"/>
      <w:kern w:val="0"/>
      <w14:ligatures w14:val="none"/>
    </w:rPr>
  </w:style>
  <w:style w:type="character" w:customStyle="1" w:styleId="skn-m016space-12">
    <w:name w:val="skn-m016_space-12"/>
    <w:basedOn w:val="DefaultParagraphFont"/>
    <w:rsid w:val="00EC3934"/>
  </w:style>
  <w:style w:type="paragraph" w:customStyle="1" w:styleId="skn-m016ulli">
    <w:name w:val="skn-m016_ul_li"/>
    <w:basedOn w:val="Normal"/>
    <w:rsid w:val="00EC3934"/>
    <w:pPr>
      <w:pBdr>
        <w:left w:val="none" w:sz="0" w:space="4" w:color="auto"/>
      </w:pBdr>
      <w:spacing w:after="0" w:line="240" w:lineRule="atLeast"/>
      <w:textAlignment w:val="baseline"/>
    </w:pPr>
    <w:rPr>
      <w:rFonts w:ascii="Times New Roman" w:eastAsia="Times New Roman" w:hAnsi="Times New Roman" w:cs="Times New Roman"/>
      <w:kern w:val="0"/>
      <w14:ligatures w14:val="none"/>
    </w:rPr>
  </w:style>
  <w:style w:type="paragraph" w:customStyle="1" w:styleId="skn-m016sectiontitle">
    <w:name w:val="skn-m016_sectiontitle"/>
    <w:basedOn w:val="Normal"/>
    <w:rsid w:val="00EC3934"/>
    <w:pPr>
      <w:spacing w:after="0" w:line="360" w:lineRule="atLeast"/>
      <w:textAlignment w:val="baseline"/>
    </w:pPr>
    <w:rPr>
      <w:rFonts w:ascii="Roboto Medium" w:eastAsia="Roboto Medium" w:hAnsi="Roboto Medium" w:cs="Roboto Medium"/>
      <w:color w:val="58585B"/>
      <w:kern w:val="0"/>
      <w:sz w:val="32"/>
      <w:szCs w:val="32"/>
      <w14:ligatures w14:val="none"/>
    </w:rPr>
  </w:style>
  <w:style w:type="paragraph" w:styleId="Header">
    <w:name w:val="header"/>
    <w:basedOn w:val="Normal"/>
    <w:link w:val="HeaderChar"/>
    <w:uiPriority w:val="99"/>
    <w:unhideWhenUsed/>
    <w:rsid w:val="00EC3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934"/>
  </w:style>
  <w:style w:type="paragraph" w:styleId="Footer">
    <w:name w:val="footer"/>
    <w:basedOn w:val="Normal"/>
    <w:link w:val="FooterChar"/>
    <w:uiPriority w:val="99"/>
    <w:unhideWhenUsed/>
    <w:rsid w:val="00EC3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934"/>
  </w:style>
  <w:style w:type="character" w:styleId="FollowedHyperlink">
    <w:name w:val="FollowedHyperlink"/>
    <w:basedOn w:val="DefaultParagraphFont"/>
    <w:uiPriority w:val="99"/>
    <w:semiHidden/>
    <w:unhideWhenUsed/>
    <w:rsid w:val="003428D0"/>
    <w:rPr>
      <w:color w:val="96607D" w:themeColor="followedHyperlink"/>
      <w:u w:val="single"/>
    </w:rPr>
  </w:style>
  <w:style w:type="paragraph" w:styleId="NormalWeb">
    <w:name w:val="Normal (Web)"/>
    <w:basedOn w:val="Normal"/>
    <w:uiPriority w:val="99"/>
    <w:semiHidden/>
    <w:unhideWhenUsed/>
    <w:rsid w:val="00087F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39796">
      <w:bodyDiv w:val="1"/>
      <w:marLeft w:val="0"/>
      <w:marRight w:val="0"/>
      <w:marTop w:val="0"/>
      <w:marBottom w:val="0"/>
      <w:divBdr>
        <w:top w:val="none" w:sz="0" w:space="0" w:color="auto"/>
        <w:left w:val="none" w:sz="0" w:space="0" w:color="auto"/>
        <w:bottom w:val="none" w:sz="0" w:space="0" w:color="auto"/>
        <w:right w:val="none" w:sz="0" w:space="0" w:color="auto"/>
      </w:divBdr>
    </w:div>
    <w:div w:id="197860251">
      <w:bodyDiv w:val="1"/>
      <w:marLeft w:val="0"/>
      <w:marRight w:val="0"/>
      <w:marTop w:val="0"/>
      <w:marBottom w:val="0"/>
      <w:divBdr>
        <w:top w:val="none" w:sz="0" w:space="0" w:color="auto"/>
        <w:left w:val="none" w:sz="0" w:space="0" w:color="auto"/>
        <w:bottom w:val="none" w:sz="0" w:space="0" w:color="auto"/>
        <w:right w:val="none" w:sz="0" w:space="0" w:color="auto"/>
      </w:divBdr>
    </w:div>
    <w:div w:id="349265256">
      <w:bodyDiv w:val="1"/>
      <w:marLeft w:val="0"/>
      <w:marRight w:val="0"/>
      <w:marTop w:val="0"/>
      <w:marBottom w:val="0"/>
      <w:divBdr>
        <w:top w:val="none" w:sz="0" w:space="0" w:color="auto"/>
        <w:left w:val="none" w:sz="0" w:space="0" w:color="auto"/>
        <w:bottom w:val="none" w:sz="0" w:space="0" w:color="auto"/>
        <w:right w:val="none" w:sz="0" w:space="0" w:color="auto"/>
      </w:divBdr>
    </w:div>
    <w:div w:id="102447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thub.com/alijallou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z.jalloul@gmail.com" TargetMode="External"/><Relationship Id="rId12" Type="http://schemas.openxmlformats.org/officeDocument/2006/relationships/hyperlink" Target="https://we-phone.vercel.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xers.vercel.app/" TargetMode="External"/><Relationship Id="rId5" Type="http://schemas.openxmlformats.org/officeDocument/2006/relationships/footnotes" Target="footnotes.xml"/><Relationship Id="rId10" Type="http://schemas.openxmlformats.org/officeDocument/2006/relationships/hyperlink" Target="https://aihubcentral-nextjs.vercel.app/" TargetMode="External"/><Relationship Id="rId4" Type="http://schemas.openxmlformats.org/officeDocument/2006/relationships/webSettings" Target="webSettings.xml"/><Relationship Id="rId9" Type="http://schemas.openxmlformats.org/officeDocument/2006/relationships/hyperlink" Target="https://la-patisserie.vercel.ap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Jalloul</dc:creator>
  <cp:keywords/>
  <dc:description/>
  <cp:lastModifiedBy>Ali Jalloul</cp:lastModifiedBy>
  <cp:revision>23</cp:revision>
  <dcterms:created xsi:type="dcterms:W3CDTF">2024-10-05T11:54:00Z</dcterms:created>
  <dcterms:modified xsi:type="dcterms:W3CDTF">2024-11-16T14:17:00Z</dcterms:modified>
</cp:coreProperties>
</file>