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34A86" w14:textId="77777777" w:rsidR="00EC1A1C" w:rsidRPr="00D52C32" w:rsidRDefault="00EC1A1C" w:rsidP="000E6B62">
      <w:pPr>
        <w:shd w:val="pct10" w:color="auto" w:fill="auto"/>
        <w:tabs>
          <w:tab w:val="left" w:pos="1560"/>
        </w:tabs>
        <w:spacing w:line="260" w:lineRule="exact"/>
        <w:ind w:left="284" w:right="180"/>
        <w:jc w:val="center"/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</w:pPr>
    </w:p>
    <w:p w14:paraId="4FDEADFA" w14:textId="77777777" w:rsidR="00167960" w:rsidRDefault="00167960" w:rsidP="000E6B62">
      <w:pPr>
        <w:tabs>
          <w:tab w:val="left" w:pos="1560"/>
        </w:tabs>
        <w:spacing w:line="260" w:lineRule="exact"/>
        <w:ind w:right="180"/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</w:pPr>
    </w:p>
    <w:p w14:paraId="2326C6B5" w14:textId="7474FA2F" w:rsidR="00C925D3" w:rsidRPr="00D52C32" w:rsidRDefault="007C4603" w:rsidP="007C4603">
      <w:pPr>
        <w:tabs>
          <w:tab w:val="left" w:pos="1560"/>
        </w:tabs>
        <w:spacing w:after="240" w:line="360" w:lineRule="auto"/>
        <w:ind w:right="180"/>
        <w:jc w:val="center"/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</w:pPr>
      <w:r w:rsidRPr="007C4603">
        <w:rPr>
          <w:rFonts w:asciiTheme="minorBidi" w:hAnsiTheme="minorBidi" w:cstheme="minorBidi"/>
          <w:b/>
          <w:bCs/>
          <w:smallCaps/>
          <w:color w:val="000000"/>
          <w:spacing w:val="30"/>
          <w:sz w:val="28"/>
          <w:szCs w:val="28"/>
        </w:rPr>
        <w:t>NOEL ALASHAHAN</w:t>
      </w:r>
    </w:p>
    <w:p w14:paraId="21A1C8BA" w14:textId="77777777" w:rsidR="002F2552" w:rsidRPr="00D52C32" w:rsidRDefault="0047149C" w:rsidP="000E6B62">
      <w:pPr>
        <w:shd w:val="pct10" w:color="auto" w:fill="auto"/>
        <w:tabs>
          <w:tab w:val="left" w:pos="1560"/>
        </w:tabs>
        <w:spacing w:line="260" w:lineRule="exact"/>
        <w:ind w:left="284" w:right="180"/>
        <w:jc w:val="center"/>
        <w:outlineLvl w:val="0"/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</w:pPr>
      <w:r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  <w:t>CONTACT INFORMATION</w:t>
      </w:r>
    </w:p>
    <w:p w14:paraId="569E392C" w14:textId="77777777" w:rsidR="00EA07F1" w:rsidRDefault="00EA07F1" w:rsidP="000E6B62">
      <w:pPr>
        <w:ind w:left="284" w:right="180"/>
        <w:rPr>
          <w:rFonts w:asciiTheme="minorBidi" w:hAnsiTheme="minorBidi" w:cstheme="minorBidi"/>
          <w:b/>
          <w:bCs/>
          <w:sz w:val="22"/>
          <w:szCs w:val="22"/>
        </w:rPr>
      </w:pPr>
    </w:p>
    <w:p w14:paraId="0F043045" w14:textId="61A1E0CF" w:rsidR="00456F2F" w:rsidRDefault="00456F2F" w:rsidP="000E6B62">
      <w:pPr>
        <w:ind w:left="284" w:right="180"/>
        <w:rPr>
          <w:rFonts w:asciiTheme="minorBidi" w:hAnsiTheme="minorBidi" w:cstheme="minorBidi"/>
          <w:sz w:val="22"/>
          <w:szCs w:val="22"/>
        </w:rPr>
      </w:pPr>
      <w:r w:rsidRPr="007335CD">
        <w:rPr>
          <w:rFonts w:asciiTheme="minorBidi" w:hAnsiTheme="minorBidi" w:cstheme="minorBidi"/>
          <w:b/>
          <w:bCs/>
          <w:sz w:val="22"/>
          <w:szCs w:val="22"/>
        </w:rPr>
        <w:t>Date of Birth</w:t>
      </w:r>
      <w:r>
        <w:rPr>
          <w:rFonts w:asciiTheme="minorBidi" w:hAnsiTheme="minorBidi" w:cstheme="minorBidi"/>
          <w:sz w:val="22"/>
          <w:szCs w:val="22"/>
        </w:rPr>
        <w:tab/>
      </w:r>
      <w:r w:rsidR="007335CD"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 xml:space="preserve">: </w:t>
      </w:r>
      <w:r w:rsidR="007C4603" w:rsidRPr="007C4603">
        <w:rPr>
          <w:rFonts w:asciiTheme="minorBidi" w:hAnsiTheme="minorBidi" w:cstheme="minorBidi"/>
          <w:sz w:val="22"/>
          <w:szCs w:val="22"/>
        </w:rPr>
        <w:t>December 21</w:t>
      </w:r>
      <w:r w:rsidR="007C4603" w:rsidRPr="007C4603">
        <w:rPr>
          <w:rFonts w:asciiTheme="minorBidi" w:hAnsiTheme="minorBidi" w:cstheme="minorBidi"/>
          <w:sz w:val="22"/>
          <w:szCs w:val="22"/>
          <w:vertAlign w:val="superscript"/>
        </w:rPr>
        <w:t>st</w:t>
      </w:r>
      <w:r w:rsidR="007C4603">
        <w:rPr>
          <w:rFonts w:asciiTheme="minorBidi" w:hAnsiTheme="minorBidi" w:cstheme="minorBidi"/>
          <w:sz w:val="22"/>
          <w:szCs w:val="22"/>
        </w:rPr>
        <w:t xml:space="preserve"> </w:t>
      </w:r>
      <w:r w:rsidR="007C4603" w:rsidRPr="007C4603">
        <w:rPr>
          <w:rFonts w:asciiTheme="minorBidi" w:hAnsiTheme="minorBidi" w:cstheme="minorBidi"/>
          <w:sz w:val="22"/>
          <w:szCs w:val="22"/>
        </w:rPr>
        <w:t>1985</w:t>
      </w:r>
    </w:p>
    <w:p w14:paraId="2EBC6E08" w14:textId="526AF1FD" w:rsidR="00B85D87" w:rsidRDefault="007335CD" w:rsidP="000E6B62">
      <w:pPr>
        <w:tabs>
          <w:tab w:val="left" w:pos="2160"/>
        </w:tabs>
        <w:ind w:left="2250" w:right="180" w:hanging="1966"/>
        <w:rPr>
          <w:rFonts w:asciiTheme="minorBidi" w:hAnsiTheme="minorBidi" w:cstheme="minorBidi"/>
          <w:sz w:val="22"/>
          <w:szCs w:val="22"/>
        </w:rPr>
      </w:pPr>
      <w:r w:rsidRPr="007335CD">
        <w:rPr>
          <w:rFonts w:asciiTheme="minorBidi" w:hAnsiTheme="minorBidi" w:cstheme="minorBidi"/>
          <w:b/>
          <w:bCs/>
          <w:sz w:val="22"/>
          <w:szCs w:val="22"/>
        </w:rPr>
        <w:t>Address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  <w:t xml:space="preserve">: Lebanon, </w:t>
      </w:r>
      <w:r w:rsidR="0047149C">
        <w:rPr>
          <w:rFonts w:asciiTheme="minorBidi" w:hAnsiTheme="minorBidi" w:cstheme="minorBidi"/>
          <w:sz w:val="22"/>
          <w:szCs w:val="22"/>
        </w:rPr>
        <w:t xml:space="preserve">Beirut, </w:t>
      </w:r>
      <w:proofErr w:type="spellStart"/>
      <w:r w:rsidR="007C4603" w:rsidRPr="007C4603">
        <w:rPr>
          <w:rFonts w:asciiTheme="minorBidi" w:hAnsiTheme="minorBidi" w:cstheme="minorBidi"/>
          <w:sz w:val="22"/>
          <w:szCs w:val="22"/>
        </w:rPr>
        <w:t>Fenerjian</w:t>
      </w:r>
      <w:proofErr w:type="spellEnd"/>
      <w:r w:rsidR="007C4603" w:rsidRPr="007C4603">
        <w:rPr>
          <w:rFonts w:asciiTheme="minorBidi" w:hAnsiTheme="minorBidi" w:cstheme="minorBidi"/>
          <w:sz w:val="22"/>
          <w:szCs w:val="22"/>
        </w:rPr>
        <w:t xml:space="preserve"> Street, Salma </w:t>
      </w:r>
      <w:proofErr w:type="spellStart"/>
      <w:r w:rsidR="007C4603" w:rsidRPr="007C4603">
        <w:rPr>
          <w:rFonts w:asciiTheme="minorBidi" w:hAnsiTheme="minorBidi" w:cstheme="minorBidi"/>
          <w:sz w:val="22"/>
          <w:szCs w:val="22"/>
        </w:rPr>
        <w:t>Naasane</w:t>
      </w:r>
      <w:proofErr w:type="spellEnd"/>
      <w:r w:rsidR="007C4603" w:rsidRPr="007C4603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7C4603" w:rsidRPr="007C4603">
        <w:rPr>
          <w:rFonts w:asciiTheme="minorBidi" w:hAnsiTheme="minorBidi" w:cstheme="minorBidi"/>
          <w:sz w:val="22"/>
          <w:szCs w:val="22"/>
        </w:rPr>
        <w:t>Bld</w:t>
      </w:r>
      <w:proofErr w:type="spellEnd"/>
    </w:p>
    <w:p w14:paraId="630F4F45" w14:textId="614BA3FB" w:rsidR="007335CD" w:rsidRPr="007C4603" w:rsidRDefault="007335CD" w:rsidP="000E6B62">
      <w:pPr>
        <w:ind w:left="284" w:right="180"/>
        <w:rPr>
          <w:rFonts w:asciiTheme="minorBidi" w:hAnsiTheme="minorBidi" w:cstheme="minorBidi"/>
          <w:sz w:val="22"/>
          <w:szCs w:val="22"/>
          <w:lang w:val="fr-FR"/>
        </w:rPr>
      </w:pPr>
      <w:r w:rsidRPr="007C4603">
        <w:rPr>
          <w:rFonts w:asciiTheme="minorBidi" w:hAnsiTheme="minorBidi" w:cstheme="minorBidi"/>
          <w:b/>
          <w:bCs/>
          <w:sz w:val="22"/>
          <w:szCs w:val="22"/>
          <w:lang w:val="fr-FR"/>
        </w:rPr>
        <w:t>Email</w:t>
      </w:r>
      <w:r w:rsidRPr="007C4603">
        <w:rPr>
          <w:rFonts w:asciiTheme="minorBidi" w:hAnsiTheme="minorBidi" w:cstheme="minorBidi"/>
          <w:sz w:val="22"/>
          <w:szCs w:val="22"/>
          <w:lang w:val="fr-FR"/>
        </w:rPr>
        <w:tab/>
      </w:r>
      <w:r w:rsidRPr="007C4603">
        <w:rPr>
          <w:rFonts w:asciiTheme="minorBidi" w:hAnsiTheme="minorBidi" w:cstheme="minorBidi"/>
          <w:sz w:val="22"/>
          <w:szCs w:val="22"/>
          <w:lang w:val="fr-FR"/>
        </w:rPr>
        <w:tab/>
      </w:r>
      <w:r w:rsidRPr="007C4603">
        <w:rPr>
          <w:rFonts w:asciiTheme="minorBidi" w:hAnsiTheme="minorBidi" w:cstheme="minorBidi"/>
          <w:sz w:val="22"/>
          <w:szCs w:val="22"/>
          <w:lang w:val="fr-FR"/>
        </w:rPr>
        <w:tab/>
        <w:t xml:space="preserve">: </w:t>
      </w:r>
      <w:hyperlink r:id="rId8" w:history="1">
        <w:r w:rsidR="007C4603" w:rsidRPr="007C4603">
          <w:rPr>
            <w:rStyle w:val="Hyperlink"/>
            <w:rFonts w:asciiTheme="minorBidi" w:hAnsiTheme="minorBidi" w:cstheme="minorBidi"/>
            <w:sz w:val="22"/>
            <w:szCs w:val="22"/>
            <w:lang w:val="fr-FR"/>
          </w:rPr>
          <w:t>noel.alashahan@gmail.com</w:t>
        </w:r>
      </w:hyperlink>
      <w:r w:rsidR="007C4603" w:rsidRPr="007C4603">
        <w:rPr>
          <w:rFonts w:asciiTheme="minorBidi" w:hAnsiTheme="minorBidi" w:cstheme="minorBidi"/>
          <w:sz w:val="22"/>
          <w:szCs w:val="22"/>
          <w:lang w:val="fr-FR"/>
        </w:rPr>
        <w:t xml:space="preserve"> </w:t>
      </w:r>
    </w:p>
    <w:p w14:paraId="6975C88E" w14:textId="5EC03C29" w:rsidR="00456F2F" w:rsidRPr="007C4603" w:rsidRDefault="007335CD" w:rsidP="000E6B62">
      <w:pPr>
        <w:ind w:left="284" w:right="180"/>
        <w:rPr>
          <w:rFonts w:asciiTheme="minorBidi" w:hAnsiTheme="minorBidi" w:cstheme="minorBidi"/>
          <w:sz w:val="22"/>
          <w:szCs w:val="22"/>
          <w:lang w:val="fr-FR"/>
        </w:rPr>
      </w:pPr>
      <w:r w:rsidRPr="007C4603">
        <w:rPr>
          <w:rFonts w:asciiTheme="minorBidi" w:hAnsiTheme="minorBidi" w:cstheme="minorBidi"/>
          <w:b/>
          <w:bCs/>
          <w:sz w:val="22"/>
          <w:szCs w:val="22"/>
          <w:lang w:val="fr-FR"/>
        </w:rPr>
        <w:t>Mobile</w:t>
      </w:r>
      <w:r w:rsidR="00456F2F" w:rsidRPr="007C4603">
        <w:rPr>
          <w:rFonts w:asciiTheme="minorBidi" w:hAnsiTheme="minorBidi" w:cstheme="minorBidi"/>
          <w:sz w:val="22"/>
          <w:szCs w:val="22"/>
          <w:lang w:val="fr-FR"/>
        </w:rPr>
        <w:tab/>
      </w:r>
      <w:r w:rsidR="00456F2F" w:rsidRPr="007C4603">
        <w:rPr>
          <w:rFonts w:asciiTheme="minorBidi" w:hAnsiTheme="minorBidi" w:cstheme="minorBidi"/>
          <w:sz w:val="22"/>
          <w:szCs w:val="22"/>
          <w:lang w:val="fr-FR"/>
        </w:rPr>
        <w:tab/>
      </w:r>
      <w:r w:rsidRPr="007C4603">
        <w:rPr>
          <w:rFonts w:asciiTheme="minorBidi" w:hAnsiTheme="minorBidi" w:cstheme="minorBidi"/>
          <w:sz w:val="22"/>
          <w:szCs w:val="22"/>
          <w:lang w:val="fr-FR"/>
        </w:rPr>
        <w:tab/>
      </w:r>
      <w:r w:rsidR="00456F2F" w:rsidRPr="007C4603">
        <w:rPr>
          <w:rFonts w:asciiTheme="minorBidi" w:hAnsiTheme="minorBidi" w:cstheme="minorBidi"/>
          <w:sz w:val="22"/>
          <w:szCs w:val="22"/>
          <w:lang w:val="fr-FR"/>
        </w:rPr>
        <w:t xml:space="preserve">: + 961 </w:t>
      </w:r>
      <w:r w:rsidR="0047149C" w:rsidRPr="007C4603">
        <w:rPr>
          <w:rFonts w:asciiTheme="minorBidi" w:hAnsiTheme="minorBidi" w:cstheme="minorBidi"/>
          <w:sz w:val="22"/>
          <w:szCs w:val="22"/>
          <w:lang w:val="fr-FR"/>
        </w:rPr>
        <w:t xml:space="preserve">70 97 </w:t>
      </w:r>
      <w:r w:rsidR="007C4603" w:rsidRPr="007C4603">
        <w:rPr>
          <w:rFonts w:asciiTheme="minorBidi" w:hAnsiTheme="minorBidi" w:cstheme="minorBidi"/>
          <w:sz w:val="22"/>
          <w:szCs w:val="22"/>
          <w:lang w:val="fr-FR"/>
        </w:rPr>
        <w:t>07 45</w:t>
      </w:r>
    </w:p>
    <w:p w14:paraId="669BD650" w14:textId="77777777" w:rsidR="0047149C" w:rsidRPr="007C4603" w:rsidRDefault="0047149C" w:rsidP="000E6B62">
      <w:pPr>
        <w:ind w:right="180"/>
        <w:rPr>
          <w:rFonts w:asciiTheme="minorBidi" w:hAnsiTheme="minorBidi" w:cstheme="minorBidi"/>
          <w:sz w:val="22"/>
          <w:szCs w:val="22"/>
          <w:lang w:val="fr-FR"/>
        </w:rPr>
      </w:pPr>
    </w:p>
    <w:p w14:paraId="03799608" w14:textId="77777777" w:rsidR="0047149C" w:rsidRPr="00D52C32" w:rsidRDefault="0047149C" w:rsidP="000E6B62">
      <w:pPr>
        <w:shd w:val="pct10" w:color="auto" w:fill="auto"/>
        <w:tabs>
          <w:tab w:val="left" w:pos="1560"/>
        </w:tabs>
        <w:spacing w:line="260" w:lineRule="exact"/>
        <w:ind w:left="284" w:right="180"/>
        <w:jc w:val="center"/>
        <w:outlineLvl w:val="0"/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</w:pPr>
      <w:r w:rsidRPr="0047149C"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  <w:t>OBJECTIVES</w:t>
      </w:r>
    </w:p>
    <w:p w14:paraId="333AD7BD" w14:textId="77777777" w:rsidR="007C4603" w:rsidRDefault="000E6B62" w:rsidP="007C4603">
      <w:pPr>
        <w:widowControl/>
        <w:tabs>
          <w:tab w:val="left" w:pos="360"/>
        </w:tabs>
        <w:autoSpaceDN/>
        <w:adjustRightInd/>
        <w:spacing w:before="240" w:after="240"/>
        <w:ind w:left="284"/>
        <w:rPr>
          <w:rFonts w:asciiTheme="minorBidi" w:hAnsiTheme="minorBidi" w:cstheme="minorBidi"/>
          <w:sz w:val="21"/>
          <w:szCs w:val="21"/>
        </w:rPr>
      </w:pPr>
      <w:r w:rsidRPr="000E6B62">
        <w:rPr>
          <w:rFonts w:asciiTheme="minorBidi" w:hAnsiTheme="minorBidi" w:cstheme="minorBidi"/>
          <w:sz w:val="21"/>
          <w:szCs w:val="21"/>
        </w:rPr>
        <w:t xml:space="preserve">Innovative, high-energy </w:t>
      </w:r>
      <w:r w:rsidR="007C4603">
        <w:rPr>
          <w:rFonts w:asciiTheme="minorBidi" w:hAnsiTheme="minorBidi" w:cstheme="minorBidi"/>
          <w:sz w:val="21"/>
          <w:szCs w:val="21"/>
        </w:rPr>
        <w:t>and a s</w:t>
      </w:r>
      <w:r w:rsidR="007C4603" w:rsidRPr="007C4603">
        <w:rPr>
          <w:rFonts w:asciiTheme="minorBidi" w:hAnsiTheme="minorBidi" w:cstheme="minorBidi"/>
          <w:sz w:val="21"/>
          <w:szCs w:val="21"/>
        </w:rPr>
        <w:t xml:space="preserve">trong team leader with record of generating millions in new revenues, </w:t>
      </w:r>
    </w:p>
    <w:p w14:paraId="6CD91B58" w14:textId="38E40CDA" w:rsidR="000E6B62" w:rsidRDefault="00D54C38" w:rsidP="00B42D46">
      <w:pPr>
        <w:widowControl/>
        <w:tabs>
          <w:tab w:val="left" w:pos="360"/>
        </w:tabs>
        <w:autoSpaceDN/>
        <w:adjustRightInd/>
        <w:spacing w:before="240" w:after="240"/>
        <w:ind w:left="284"/>
        <w:rPr>
          <w:rFonts w:asciiTheme="minorBidi" w:hAnsiTheme="minorBidi" w:cstheme="minorBidi"/>
          <w:sz w:val="21"/>
          <w:szCs w:val="21"/>
        </w:rPr>
      </w:pPr>
      <w:r w:rsidRPr="000E6B62">
        <w:rPr>
          <w:rFonts w:asciiTheme="minorBidi" w:hAnsiTheme="minorBidi" w:cstheme="minorBidi"/>
          <w:sz w:val="21"/>
          <w:szCs w:val="21"/>
        </w:rPr>
        <w:t xml:space="preserve">An articulate, competent and confident professional, </w:t>
      </w:r>
      <w:r w:rsidR="000E6B62" w:rsidRPr="000E6B62">
        <w:rPr>
          <w:rFonts w:asciiTheme="minorBidi" w:hAnsiTheme="minorBidi" w:cstheme="minorBidi"/>
          <w:sz w:val="21"/>
          <w:szCs w:val="21"/>
        </w:rPr>
        <w:t xml:space="preserve">with a proven track record of making positive things happen. Leveraging highly successful </w:t>
      </w:r>
      <w:r w:rsidR="007C4603">
        <w:rPr>
          <w:rFonts w:asciiTheme="minorBidi" w:hAnsiTheme="minorBidi" w:cstheme="minorBidi"/>
          <w:sz w:val="21"/>
          <w:szCs w:val="21"/>
        </w:rPr>
        <w:t>30+ solution for over 25 countries</w:t>
      </w:r>
      <w:r w:rsidR="000E6B62" w:rsidRPr="000E6B62">
        <w:rPr>
          <w:rFonts w:asciiTheme="minorBidi" w:hAnsiTheme="minorBidi" w:cstheme="minorBidi"/>
          <w:sz w:val="21"/>
          <w:szCs w:val="21"/>
        </w:rPr>
        <w:t>.</w:t>
      </w:r>
    </w:p>
    <w:p w14:paraId="423FAB24" w14:textId="5A0A004F" w:rsidR="00B42D46" w:rsidRDefault="00B42D46" w:rsidP="00B42D46">
      <w:pPr>
        <w:ind w:right="180" w:firstLine="284"/>
        <w:rPr>
          <w:rFonts w:asciiTheme="minorBidi" w:hAnsiTheme="minorBidi" w:cstheme="minorBidi"/>
          <w:b/>
          <w:bCs/>
          <w:smallCaps/>
          <w:color w:val="000000"/>
          <w:spacing w:val="30"/>
          <w:sz w:val="22"/>
          <w:szCs w:val="22"/>
        </w:rPr>
      </w:pPr>
      <w:r w:rsidRPr="00B42D46">
        <w:rPr>
          <w:rFonts w:asciiTheme="minorBidi" w:hAnsiTheme="minorBidi" w:cstheme="minorBidi"/>
          <w:b/>
          <w:bCs/>
          <w:smallCaps/>
          <w:color w:val="000000"/>
          <w:spacing w:val="30"/>
          <w:sz w:val="22"/>
          <w:szCs w:val="22"/>
        </w:rPr>
        <w:t>HIGHLIGHT OF ATTRIBUTES</w:t>
      </w:r>
    </w:p>
    <w:p w14:paraId="4CBAAAD8" w14:textId="77777777" w:rsidR="00B42D46" w:rsidRPr="00B42D46" w:rsidRDefault="00B42D46" w:rsidP="00B42D46">
      <w:pPr>
        <w:ind w:right="180" w:firstLine="284"/>
        <w:rPr>
          <w:b/>
          <w:bCs/>
          <w:sz w:val="6"/>
          <w:szCs w:val="6"/>
        </w:rPr>
      </w:pPr>
    </w:p>
    <w:tbl>
      <w:tblPr>
        <w:tblW w:w="10570" w:type="dxa"/>
        <w:tblLook w:val="04A0" w:firstRow="1" w:lastRow="0" w:firstColumn="1" w:lastColumn="0" w:noHBand="0" w:noVBand="1"/>
      </w:tblPr>
      <w:tblGrid>
        <w:gridCol w:w="5285"/>
        <w:gridCol w:w="5285"/>
      </w:tblGrid>
      <w:tr w:rsidR="00B42D46" w:rsidRPr="00B42D46" w14:paraId="4A906052" w14:textId="77777777" w:rsidTr="00B42D46">
        <w:trPr>
          <w:trHeight w:val="275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7B6C4" w14:textId="77777777" w:rsidR="00B42D46" w:rsidRPr="00B42D46" w:rsidRDefault="00B42D46" w:rsidP="00B42D46">
            <w:pPr>
              <w:widowControl/>
              <w:autoSpaceDN/>
              <w:adjustRightInd/>
              <w:ind w:firstLineChars="100" w:firstLine="21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B42D46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Communication &amp; Training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B3C98" w14:textId="77777777" w:rsidR="00B42D46" w:rsidRPr="00B42D46" w:rsidRDefault="00B42D46" w:rsidP="00B42D46">
            <w:pPr>
              <w:widowControl/>
              <w:autoSpaceDN/>
              <w:adjustRightInd/>
              <w:ind w:firstLineChars="100" w:firstLine="21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B42D46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Creative Problem Solving</w:t>
            </w:r>
          </w:p>
        </w:tc>
      </w:tr>
      <w:tr w:rsidR="00B42D46" w:rsidRPr="00B42D46" w14:paraId="06E2D26D" w14:textId="77777777" w:rsidTr="00B42D46">
        <w:trPr>
          <w:trHeight w:val="275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C001C" w14:textId="77777777" w:rsidR="00B42D46" w:rsidRPr="00B42D46" w:rsidRDefault="00B42D46" w:rsidP="00B42D46">
            <w:pPr>
              <w:widowControl/>
              <w:autoSpaceDN/>
              <w:adjustRightInd/>
              <w:ind w:firstLineChars="100" w:firstLine="21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B42D46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Coordination &amp; Planning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CEF3C" w14:textId="77777777" w:rsidR="00B42D46" w:rsidRPr="00B42D46" w:rsidRDefault="00B42D46" w:rsidP="00B42D46">
            <w:pPr>
              <w:widowControl/>
              <w:autoSpaceDN/>
              <w:adjustRightInd/>
              <w:ind w:firstLineChars="100" w:firstLine="21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B42D46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Cost Containment</w:t>
            </w:r>
          </w:p>
        </w:tc>
      </w:tr>
      <w:tr w:rsidR="00B42D46" w:rsidRPr="00B42D46" w14:paraId="0A1A183D" w14:textId="77777777" w:rsidTr="007C4603">
        <w:trPr>
          <w:trHeight w:val="290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F5C5D" w14:textId="13448B9F" w:rsidR="00B42D46" w:rsidRPr="00B42D46" w:rsidRDefault="007C4603" w:rsidP="00B42D46">
            <w:pPr>
              <w:widowControl/>
              <w:autoSpaceDN/>
              <w:adjustRightInd/>
              <w:ind w:firstLineChars="100" w:firstLine="21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VAS</w:t>
            </w:r>
            <w:r w:rsidR="00B42D46" w:rsidRPr="00B42D46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 xml:space="preserve"> Forecasting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774189" w14:textId="558A102C" w:rsidR="00B42D46" w:rsidRPr="00B42D46" w:rsidRDefault="007C4603" w:rsidP="00B42D46">
            <w:pPr>
              <w:widowControl/>
              <w:autoSpaceDN/>
              <w:adjustRightInd/>
              <w:ind w:firstLineChars="100" w:firstLine="21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7C4603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Strong analytical and organizational skills</w:t>
            </w:r>
          </w:p>
        </w:tc>
      </w:tr>
      <w:tr w:rsidR="007C4603" w:rsidRPr="00B42D46" w14:paraId="6A2039FE" w14:textId="77777777" w:rsidTr="007C4603">
        <w:trPr>
          <w:trHeight w:val="275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08C1E" w14:textId="4A0B04CC" w:rsidR="007C4603" w:rsidRPr="00B42D46" w:rsidRDefault="007C4603" w:rsidP="007C4603">
            <w:pPr>
              <w:widowControl/>
              <w:autoSpaceDN/>
              <w:adjustRightInd/>
              <w:ind w:firstLineChars="100" w:firstLine="21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B42D46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Creative Problem Solving</w:t>
            </w: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C17F7" w14:textId="77777777" w:rsidR="007C4603" w:rsidRPr="00B42D46" w:rsidRDefault="007C4603" w:rsidP="007C4603">
            <w:pPr>
              <w:widowControl/>
              <w:autoSpaceDN/>
              <w:adjustRightInd/>
              <w:ind w:firstLineChars="100" w:firstLine="21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B42D46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Detail-Oriented</w:t>
            </w:r>
          </w:p>
        </w:tc>
      </w:tr>
      <w:tr w:rsidR="007C4603" w:rsidRPr="00B42D46" w14:paraId="0B8479A8" w14:textId="77777777" w:rsidTr="00B42D46">
        <w:trPr>
          <w:trHeight w:val="56"/>
        </w:trPr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CF103" w14:textId="77777777" w:rsidR="007C4603" w:rsidRPr="00B42D46" w:rsidRDefault="007C4603" w:rsidP="007C4603">
            <w:pPr>
              <w:widowControl/>
              <w:autoSpaceDN/>
              <w:adjustRightInd/>
              <w:ind w:firstLineChars="100" w:firstLine="21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5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6FA14" w14:textId="77777777" w:rsidR="007C4603" w:rsidRPr="00B42D46" w:rsidRDefault="007C4603" w:rsidP="007C4603">
            <w:pPr>
              <w:widowControl/>
              <w:autoSpaceDN/>
              <w:adjustRightInd/>
              <w:ind w:firstLineChars="100" w:firstLine="210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</w:tbl>
    <w:p w14:paraId="4C2E1281" w14:textId="77777777" w:rsidR="008265A7" w:rsidRPr="00D52C32" w:rsidRDefault="0047149C" w:rsidP="000E6B62">
      <w:pPr>
        <w:shd w:val="pct10" w:color="auto" w:fill="auto"/>
        <w:tabs>
          <w:tab w:val="left" w:pos="1560"/>
        </w:tabs>
        <w:spacing w:line="260" w:lineRule="exact"/>
        <w:ind w:left="284" w:right="180"/>
        <w:jc w:val="center"/>
        <w:outlineLvl w:val="0"/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</w:pPr>
      <w:r w:rsidRPr="00D52C32"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  <w:t>PROFESSIONAL EXPERIENCE</w:t>
      </w:r>
    </w:p>
    <w:tbl>
      <w:tblPr>
        <w:tblW w:w="10440" w:type="dxa"/>
        <w:tblInd w:w="-90" w:type="dxa"/>
        <w:tblLook w:val="04A0" w:firstRow="1" w:lastRow="0" w:firstColumn="1" w:lastColumn="0" w:noHBand="0" w:noVBand="1"/>
      </w:tblPr>
      <w:tblGrid>
        <w:gridCol w:w="1890"/>
        <w:gridCol w:w="8550"/>
      </w:tblGrid>
      <w:tr w:rsidR="003B141C" w:rsidRPr="003B141C" w14:paraId="136F3EDD" w14:textId="77777777" w:rsidTr="003B141C">
        <w:trPr>
          <w:trHeight w:val="24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AA80" w14:textId="77195E62" w:rsidR="003B141C" w:rsidRDefault="003B141C" w:rsidP="003B141C">
            <w:pPr>
              <w:widowControl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Mar 2015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–</w:t>
            </w:r>
            <w:r w:rsidRPr="003B14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1F9FBA0A" w14:textId="45660B07" w:rsidR="003B141C" w:rsidRPr="003B141C" w:rsidRDefault="00332A9F" w:rsidP="003B141C">
            <w:pPr>
              <w:widowControl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Aug 2</w:t>
            </w:r>
            <w:r w:rsidR="00DE3A1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ADE5" w14:textId="77777777" w:rsid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4DB0D1D9" w14:textId="5EA0596A" w:rsidR="003B141C" w:rsidRPr="003B141C" w:rsidRDefault="005049CE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ASSISTANT </w:t>
            </w:r>
            <w:r w:rsidR="003B141C" w:rsidRPr="003B14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CONTENT MANAGER</w:t>
            </w:r>
          </w:p>
        </w:tc>
      </w:tr>
      <w:tr w:rsidR="003B141C" w:rsidRPr="003B141C" w14:paraId="65428349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CB4D46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379D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</w:pPr>
            <w:proofErr w:type="spellStart"/>
            <w:r w:rsidRPr="003B141C"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  <w:t>InMobiles</w:t>
            </w:r>
            <w:proofErr w:type="spellEnd"/>
            <w:r w:rsidRPr="003B141C"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  <w:t xml:space="preserve"> Holding S.A.L - Lebanon </w:t>
            </w:r>
          </w:p>
        </w:tc>
      </w:tr>
      <w:tr w:rsidR="003B141C" w:rsidRPr="003B141C" w14:paraId="16F33B86" w14:textId="77777777" w:rsidTr="003B141C">
        <w:trPr>
          <w:trHeight w:val="45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36E19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3821B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</w:pPr>
          </w:p>
        </w:tc>
      </w:tr>
      <w:tr w:rsidR="003B141C" w:rsidRPr="003B141C" w14:paraId="625D1545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3F44DF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bookmarkStart w:id="0" w:name="_GoBack" w:colFirst="1" w:colLast="1"/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1D389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Managed planning and implementation of company programs, resulting in a 22% increase of storewide sales. </w:t>
            </w:r>
          </w:p>
        </w:tc>
      </w:tr>
      <w:tr w:rsidR="003B141C" w:rsidRPr="003B141C" w14:paraId="06AD38EB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5E47D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62E2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Taking a lead role in maintenance and development of projects</w:t>
            </w:r>
          </w:p>
        </w:tc>
      </w:tr>
      <w:tr w:rsidR="003B141C" w:rsidRPr="003B141C" w14:paraId="67A67995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6D476B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A89F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Study the market’s necessities and find the right target</w:t>
            </w:r>
          </w:p>
        </w:tc>
      </w:tr>
      <w:tr w:rsidR="003B141C" w:rsidRPr="003B141C" w14:paraId="302DF17B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32E35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8DD5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Content Management, strategy and analysis</w:t>
            </w:r>
          </w:p>
        </w:tc>
      </w:tr>
      <w:tr w:rsidR="003B141C" w:rsidRPr="003B141C" w14:paraId="2D29B04D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5D200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2D6F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Create, develop and manage content for organization’s presence</w:t>
            </w:r>
          </w:p>
        </w:tc>
      </w:tr>
      <w:tr w:rsidR="003B141C" w:rsidRPr="003B141C" w14:paraId="397B11A9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D3D8F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6AA6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Graphic and Visuals viewpoint and schedules with monitoring what’s to be released</w:t>
            </w:r>
          </w:p>
        </w:tc>
      </w:tr>
      <w:tr w:rsidR="003B141C" w:rsidRPr="003B141C" w14:paraId="3D0BAD5B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15271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8EEB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Working with a cross-departmental team, maintain and develop the master content</w:t>
            </w:r>
          </w:p>
        </w:tc>
      </w:tr>
      <w:tr w:rsidR="003B141C" w:rsidRPr="003B141C" w14:paraId="09FD6049" w14:textId="77777777" w:rsidTr="003B141C">
        <w:trPr>
          <w:trHeight w:val="48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649B0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59F50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Assisting in the collection &amp; documentation of client requirements, developing user stories, and establishing work plans.</w:t>
            </w:r>
          </w:p>
        </w:tc>
      </w:tr>
      <w:tr w:rsidR="003B141C" w:rsidRPr="003B141C" w14:paraId="6FAD5457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3880B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E6B3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Preparing reports, manuals &amp; other documentation on the status, operation &amp; maintenance of software.</w:t>
            </w:r>
          </w:p>
        </w:tc>
      </w:tr>
      <w:tr w:rsidR="003B141C" w:rsidRPr="003B141C" w14:paraId="172AA0A4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97C6C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3B741" w14:textId="77777777" w:rsid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Managed marketing releases to local media.</w:t>
            </w:r>
          </w:p>
          <w:p w14:paraId="20772DF4" w14:textId="6E34D09B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bookmarkEnd w:id="0"/>
      <w:tr w:rsidR="003B141C" w:rsidRPr="003B141C" w14:paraId="177E76B8" w14:textId="77777777" w:rsidTr="003B141C">
        <w:trPr>
          <w:trHeight w:val="4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1737E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804B" w14:textId="77777777" w:rsidR="003B141C" w:rsidRPr="003B141C" w:rsidRDefault="003B141C" w:rsidP="003B141C">
            <w:pPr>
              <w:widowControl/>
              <w:autoSpaceDN/>
              <w:adjustRightInd/>
              <w:rPr>
                <w:sz w:val="20"/>
                <w:szCs w:val="20"/>
                <w:lang w:eastAsia="en-US"/>
              </w:rPr>
            </w:pPr>
          </w:p>
        </w:tc>
      </w:tr>
      <w:tr w:rsidR="003B141C" w:rsidRPr="003B141C" w14:paraId="300A0770" w14:textId="77777777" w:rsidTr="003B141C">
        <w:trPr>
          <w:trHeight w:val="30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797B" w14:textId="3217B0FA" w:rsidR="003B141C" w:rsidRDefault="003B141C" w:rsidP="003B141C">
            <w:pPr>
              <w:widowControl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Mar 2012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–</w:t>
            </w:r>
            <w:r w:rsidRPr="003B14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699D3088" w14:textId="367F47E1" w:rsidR="003B141C" w:rsidRPr="003B141C" w:rsidRDefault="00332A9F" w:rsidP="003B141C">
            <w:pPr>
              <w:widowControl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Aug 2019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BBA61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B14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SENIOR CONTENT EDITOR</w:t>
            </w:r>
          </w:p>
        </w:tc>
      </w:tr>
      <w:tr w:rsidR="003B141C" w:rsidRPr="003B141C" w14:paraId="255B66AC" w14:textId="77777777" w:rsidTr="003B141C">
        <w:trPr>
          <w:trHeight w:val="285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C1242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14CA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</w:pPr>
            <w:proofErr w:type="spellStart"/>
            <w:r w:rsidRPr="003B141C"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  <w:t>InMobiles</w:t>
            </w:r>
            <w:proofErr w:type="spellEnd"/>
            <w:r w:rsidRPr="003B141C"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  <w:t xml:space="preserve"> Holding S.A.L - Lebanon </w:t>
            </w:r>
          </w:p>
        </w:tc>
      </w:tr>
      <w:tr w:rsidR="003B141C" w:rsidRPr="003B141C" w14:paraId="022C1D0B" w14:textId="77777777" w:rsidTr="003B141C">
        <w:trPr>
          <w:trHeight w:val="45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E8D6E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909A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</w:pPr>
          </w:p>
        </w:tc>
      </w:tr>
      <w:tr w:rsidR="003B141C" w:rsidRPr="003B141C" w14:paraId="28B5A6FF" w14:textId="77777777" w:rsidTr="003B141C">
        <w:trPr>
          <w:trHeight w:val="255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2F234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B278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Experience writing copy for mobile/telecom products &amp; social responsibility sector</w:t>
            </w:r>
          </w:p>
        </w:tc>
      </w:tr>
      <w:tr w:rsidR="003B141C" w:rsidRPr="003B141C" w14:paraId="657045B8" w14:textId="77777777" w:rsidTr="003B141C">
        <w:trPr>
          <w:trHeight w:val="255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452C9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D42A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Ensure content is edited quickly for digital distribution – mobile alerts and concise web versions</w:t>
            </w:r>
          </w:p>
        </w:tc>
      </w:tr>
      <w:tr w:rsidR="003B141C" w:rsidRPr="003B141C" w14:paraId="573AA86F" w14:textId="77777777" w:rsidTr="003B141C">
        <w:trPr>
          <w:trHeight w:val="255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F846E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289A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Assigning the most appropriate content formats for the medium</w:t>
            </w:r>
          </w:p>
        </w:tc>
      </w:tr>
      <w:tr w:rsidR="003B141C" w:rsidRPr="003B141C" w14:paraId="5ACBC37D" w14:textId="77777777" w:rsidTr="003B141C">
        <w:trPr>
          <w:trHeight w:val="255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5C9A59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EAA5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Develop content ideas that spark community discussion.</w:t>
            </w:r>
          </w:p>
        </w:tc>
      </w:tr>
      <w:tr w:rsidR="003B141C" w:rsidRPr="003B141C" w14:paraId="7BF05917" w14:textId="77777777" w:rsidTr="003B141C">
        <w:trPr>
          <w:trHeight w:val="255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76AE6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E740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Reviewed and analyzed sales reports to make effective decisions</w:t>
            </w:r>
          </w:p>
        </w:tc>
      </w:tr>
      <w:tr w:rsidR="003B141C" w:rsidRPr="003B141C" w14:paraId="00DF37AF" w14:textId="77777777" w:rsidTr="003B141C">
        <w:trPr>
          <w:trHeight w:val="255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6B533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24A76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Assisting in the collection &amp; documentation of client requirements, developing user stories, and establishing work plans.</w:t>
            </w:r>
          </w:p>
        </w:tc>
      </w:tr>
      <w:tr w:rsidR="003B141C" w:rsidRPr="003B141C" w14:paraId="0F156A8E" w14:textId="77777777" w:rsidTr="003B141C">
        <w:trPr>
          <w:trHeight w:val="255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67EB80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C33E" w14:textId="77777777" w:rsid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Preparing reports, manuals &amp; other documentation on the status, operation &amp; maintenance of software.</w:t>
            </w:r>
          </w:p>
          <w:p w14:paraId="43C24672" w14:textId="2FCF1065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3B141C" w:rsidRPr="003B141C" w14:paraId="7B92A6CD" w14:textId="77777777" w:rsidTr="003B141C">
        <w:trPr>
          <w:trHeight w:val="4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5915E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69D70" w14:textId="77777777" w:rsidR="003B141C" w:rsidRPr="003B141C" w:rsidRDefault="003B141C" w:rsidP="003B141C">
            <w:pPr>
              <w:widowControl/>
              <w:autoSpaceDN/>
              <w:adjustRightInd/>
              <w:rPr>
                <w:sz w:val="20"/>
                <w:szCs w:val="20"/>
                <w:lang w:eastAsia="en-US"/>
              </w:rPr>
            </w:pPr>
          </w:p>
        </w:tc>
      </w:tr>
      <w:tr w:rsidR="003B141C" w:rsidRPr="003B141C" w14:paraId="3A8C3055" w14:textId="77777777" w:rsidTr="003B141C">
        <w:trPr>
          <w:trHeight w:val="24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94FBC" w14:textId="77777777" w:rsidR="003B141C" w:rsidRDefault="003B141C" w:rsidP="003B141C">
            <w:pPr>
              <w:widowControl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Aug 2010 –</w:t>
            </w:r>
          </w:p>
          <w:p w14:paraId="441613DD" w14:textId="50041A17" w:rsidR="003B141C" w:rsidRPr="003B141C" w:rsidRDefault="00332A9F" w:rsidP="003B141C">
            <w:pPr>
              <w:widowControl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Aug 2019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D5D6" w14:textId="16548FD9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SOCIAL MEDIA SPECIALIST</w:t>
            </w:r>
          </w:p>
        </w:tc>
      </w:tr>
      <w:tr w:rsidR="003B141C" w:rsidRPr="003B141C" w14:paraId="562C0611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7128F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FBE16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  <w:t>FREELANCE</w:t>
            </w:r>
          </w:p>
        </w:tc>
      </w:tr>
      <w:tr w:rsidR="003B141C" w:rsidRPr="003B141C" w14:paraId="259998A5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19D3A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BF37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Graphic and Visuals viewpoint and pre-upload, schedules with monitoring what’s to be released</w:t>
            </w:r>
          </w:p>
        </w:tc>
      </w:tr>
      <w:tr w:rsidR="003B141C" w:rsidRPr="003B141C" w14:paraId="2DDB6267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1A87E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9A63D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Editing and Pre-Release control </w:t>
            </w:r>
          </w:p>
        </w:tc>
      </w:tr>
      <w:tr w:rsidR="003B141C" w:rsidRPr="003B141C" w14:paraId="0CF7643B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AE701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CE62F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Write and Produce new </w:t>
            </w:r>
            <w:proofErr w:type="spellStart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advertisments</w:t>
            </w:r>
            <w:proofErr w:type="spellEnd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and Apps content</w:t>
            </w:r>
          </w:p>
        </w:tc>
      </w:tr>
      <w:tr w:rsidR="003B141C" w:rsidRPr="003B141C" w14:paraId="1139E26E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CE608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17609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Take charge of marketing campaigns for company’s services</w:t>
            </w:r>
          </w:p>
        </w:tc>
      </w:tr>
      <w:tr w:rsidR="003B141C" w:rsidRPr="003B141C" w14:paraId="6D0A42F9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B06169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F5FA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Keep track of all social media networks </w:t>
            </w:r>
            <w:proofErr w:type="gramStart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( Twitter</w:t>
            </w:r>
            <w:proofErr w:type="gramEnd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, Facebook, G+, Instagram, LinkedIn, </w:t>
            </w:r>
            <w:proofErr w:type="spellStart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Pintrest</w:t>
            </w:r>
            <w:proofErr w:type="spellEnd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Youtube</w:t>
            </w:r>
            <w:proofErr w:type="spellEnd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Whatsapp</w:t>
            </w:r>
            <w:proofErr w:type="spellEnd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 Blog</w:t>
            </w:r>
          </w:p>
        </w:tc>
      </w:tr>
      <w:tr w:rsidR="003B141C" w:rsidRPr="003B141C" w14:paraId="3B1033E7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82B6A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5D25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Handle support and costumer care department.</w:t>
            </w:r>
          </w:p>
        </w:tc>
      </w:tr>
      <w:tr w:rsidR="003B141C" w:rsidRPr="003B141C" w14:paraId="1E59E237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3E820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6229" w14:textId="77777777" w:rsid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Training of new department members</w:t>
            </w:r>
          </w:p>
          <w:p w14:paraId="603DAF30" w14:textId="77777777" w:rsidR="003E5440" w:rsidRDefault="003E5440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14:paraId="1643FFBC" w14:textId="77777777" w:rsidR="003E5440" w:rsidRDefault="003E5440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14:paraId="78B05308" w14:textId="5B118845" w:rsidR="003E5440" w:rsidRDefault="003E5440" w:rsidP="003E5440">
            <w:pPr>
              <w:widowControl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E54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Account</w:t>
            </w:r>
            <w:r w:rsidRPr="00BC2EB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E54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manager IRAQ – for </w:t>
            </w:r>
            <w:proofErr w:type="spellStart"/>
            <w:r w:rsidRPr="003E544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InMobiles</w:t>
            </w:r>
            <w:proofErr w:type="spellEnd"/>
          </w:p>
          <w:p w14:paraId="4AA5A8CA" w14:textId="50493289" w:rsidR="003E5440" w:rsidRDefault="003E5440" w:rsidP="003E5440">
            <w:pPr>
              <w:widowControl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1D5A0E17" w14:textId="77777777" w:rsidR="003E5440" w:rsidRPr="003E5440" w:rsidRDefault="003E5440" w:rsidP="003E5440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E544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Presents the company and its services to potential clients</w:t>
            </w:r>
          </w:p>
          <w:p w14:paraId="22DB56A8" w14:textId="77777777" w:rsidR="003E5440" w:rsidRPr="003E5440" w:rsidRDefault="003E5440" w:rsidP="003E5440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E544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Develops and deploys plans for assigned accounts; implements account strategies</w:t>
            </w:r>
          </w:p>
          <w:p w14:paraId="53983DC0" w14:textId="77777777" w:rsidR="003E5440" w:rsidRPr="003E5440" w:rsidRDefault="003E5440" w:rsidP="003E5440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E544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Maintains thorough understanding of the customers’ objectives and translates them to the digital platforms</w:t>
            </w:r>
          </w:p>
          <w:p w14:paraId="1285DCF9" w14:textId="77777777" w:rsidR="003E5440" w:rsidRPr="003E5440" w:rsidRDefault="003E5440" w:rsidP="003E5440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E544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Provides strategic direction and ensures successful implementation of client projects</w:t>
            </w:r>
          </w:p>
          <w:p w14:paraId="347AF75A" w14:textId="77777777" w:rsidR="003E5440" w:rsidRPr="003E5440" w:rsidRDefault="003E5440" w:rsidP="003E5440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E544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Implements and manages the effective delivery of key customer programs including communication strategies and issue resolution</w:t>
            </w:r>
          </w:p>
          <w:p w14:paraId="6C7008B1" w14:textId="77777777" w:rsidR="003E5440" w:rsidRPr="003E5440" w:rsidRDefault="003E5440" w:rsidP="003E5440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E544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Investigates, tracks and resolves customer and client concerns; identifies trends and implements solutions.</w:t>
            </w:r>
          </w:p>
          <w:p w14:paraId="210A55B4" w14:textId="77777777" w:rsidR="003E5440" w:rsidRPr="003E5440" w:rsidRDefault="003E5440" w:rsidP="003E5440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E544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Guarantees client satisfaction across the lifecycle of the project</w:t>
            </w:r>
          </w:p>
          <w:p w14:paraId="2486A758" w14:textId="77777777" w:rsidR="003E5440" w:rsidRPr="003E5440" w:rsidRDefault="003E5440" w:rsidP="003E5440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E544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Assists in the planning and oversight of digital campaigns</w:t>
            </w:r>
          </w:p>
          <w:p w14:paraId="5CCEA359" w14:textId="77777777" w:rsidR="003E5440" w:rsidRPr="003E5440" w:rsidRDefault="003E5440" w:rsidP="003E5440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E5440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Analyzes campaign results and carrying out optimization if needed</w:t>
            </w:r>
          </w:p>
          <w:p w14:paraId="232493DA" w14:textId="4D48E31E" w:rsidR="003E5440" w:rsidRDefault="003E5440" w:rsidP="003E5440">
            <w:pPr>
              <w:widowControl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003DD656" w14:textId="77777777" w:rsidR="003E5440" w:rsidRDefault="003E5440" w:rsidP="003E5440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  <w:p w14:paraId="660D1134" w14:textId="4F57DC6E" w:rsidR="003E5440" w:rsidRPr="003B141C" w:rsidRDefault="003E5440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B141C" w:rsidRPr="003B141C" w14:paraId="107E58F0" w14:textId="77777777" w:rsidTr="003B141C">
        <w:trPr>
          <w:trHeight w:val="4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82827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47A4" w14:textId="77777777" w:rsidR="003B141C" w:rsidRPr="003B141C" w:rsidRDefault="003B141C" w:rsidP="003B141C">
            <w:pPr>
              <w:widowControl/>
              <w:autoSpaceDN/>
              <w:adjustRightInd/>
              <w:rPr>
                <w:sz w:val="20"/>
                <w:szCs w:val="20"/>
                <w:lang w:eastAsia="en-US"/>
              </w:rPr>
            </w:pPr>
          </w:p>
        </w:tc>
      </w:tr>
      <w:tr w:rsidR="003B141C" w:rsidRPr="003B141C" w14:paraId="6048E5B0" w14:textId="77777777" w:rsidTr="003B141C">
        <w:trPr>
          <w:trHeight w:val="240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1C78" w14:textId="77777777" w:rsidR="003B141C" w:rsidRDefault="003B141C" w:rsidP="003B141C">
            <w:pPr>
              <w:widowControl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Jun 2006 – </w:t>
            </w:r>
          </w:p>
          <w:p w14:paraId="5A26BA6A" w14:textId="68D5AA78" w:rsidR="003B141C" w:rsidRPr="003B141C" w:rsidRDefault="00332A9F" w:rsidP="003B141C">
            <w:pPr>
              <w:widowControl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present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5C70" w14:textId="78E0D6C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RESIDENT DJ</w:t>
            </w:r>
            <w:r w:rsidRPr="003B14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3B141C" w:rsidRPr="003B141C" w14:paraId="12C23DBB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08932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C3176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  <w:t>FREELANCE</w:t>
            </w:r>
          </w:p>
        </w:tc>
      </w:tr>
      <w:tr w:rsidR="003B141C" w:rsidRPr="003B141C" w14:paraId="07B90F41" w14:textId="77777777" w:rsidTr="003B141C">
        <w:trPr>
          <w:trHeight w:val="45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6FBCF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71BFA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</w:pPr>
          </w:p>
        </w:tc>
      </w:tr>
      <w:tr w:rsidR="003B141C" w:rsidRPr="003B141C" w14:paraId="4F89457F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AE463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89783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Resident in several branches of Bodo including (Mar </w:t>
            </w:r>
            <w:proofErr w:type="spellStart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Mikhayel</w:t>
            </w:r>
            <w:proofErr w:type="spellEnd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Badaro</w:t>
            </w:r>
            <w:proofErr w:type="spellEnd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, Uruguay &amp; </w:t>
            </w:r>
            <w:proofErr w:type="spellStart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Hamra</w:t>
            </w:r>
            <w:proofErr w:type="spellEnd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)</w:t>
            </w:r>
          </w:p>
        </w:tc>
      </w:tr>
      <w:tr w:rsidR="003B141C" w:rsidRPr="003B141C" w14:paraId="2AAD0DED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BE8DC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60ABB" w14:textId="77777777" w:rsid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Freelance wedding planner</w:t>
            </w:r>
          </w:p>
          <w:p w14:paraId="756123F3" w14:textId="649C7D76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3B141C" w:rsidRPr="003B141C" w14:paraId="49D709DD" w14:textId="77777777" w:rsidTr="003B141C">
        <w:trPr>
          <w:trHeight w:val="4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BFF42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6FBB" w14:textId="77777777" w:rsidR="003B141C" w:rsidRPr="003B141C" w:rsidRDefault="003B141C" w:rsidP="003B141C">
            <w:pPr>
              <w:widowControl/>
              <w:autoSpaceDN/>
              <w:adjustRightInd/>
              <w:rPr>
                <w:sz w:val="20"/>
                <w:szCs w:val="20"/>
                <w:lang w:eastAsia="en-US"/>
              </w:rPr>
            </w:pPr>
          </w:p>
        </w:tc>
      </w:tr>
      <w:tr w:rsidR="003B141C" w:rsidRPr="003B141C" w14:paraId="7F7ADAC1" w14:textId="77777777" w:rsidTr="003B141C">
        <w:trPr>
          <w:trHeight w:val="285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73B7" w14:textId="03666684" w:rsidR="003B141C" w:rsidRDefault="003B141C" w:rsidP="003B141C">
            <w:pPr>
              <w:widowControl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Apr 2003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–</w:t>
            </w:r>
            <w:r w:rsidRPr="003B14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  <w:p w14:paraId="59A22E36" w14:textId="695FFFDB" w:rsidR="003B141C" w:rsidRPr="003B141C" w:rsidRDefault="003B141C" w:rsidP="003B141C">
            <w:pPr>
              <w:widowControl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Sep 2012</w:t>
            </w: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3C008" w14:textId="02DADF86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3B141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VENUE MANAGER</w:t>
            </w:r>
          </w:p>
        </w:tc>
      </w:tr>
      <w:tr w:rsidR="003B141C" w:rsidRPr="003B141C" w14:paraId="61B6E91E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714E0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AB78" w14:textId="77777777" w:rsidR="003B141C" w:rsidRPr="003B141C" w:rsidRDefault="003B141C" w:rsidP="003B141C">
            <w:pPr>
              <w:widowControl/>
              <w:autoSpaceDN/>
              <w:adjustRightInd/>
              <w:jc w:val="both"/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  <w:t xml:space="preserve">Waves Aquapark, </w:t>
            </w:r>
            <w:proofErr w:type="spellStart"/>
            <w:r w:rsidRPr="003B141C"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  <w:t>Mansourieh</w:t>
            </w:r>
            <w:proofErr w:type="spellEnd"/>
            <w:r w:rsidRPr="003B141C">
              <w:rPr>
                <w:rFonts w:ascii="Arial" w:hAnsi="Arial" w:cs="Arial"/>
                <w:color w:val="595959"/>
                <w:sz w:val="18"/>
                <w:szCs w:val="18"/>
                <w:lang w:eastAsia="en-US"/>
              </w:rPr>
              <w:t xml:space="preserve"> - Lebanon </w:t>
            </w:r>
          </w:p>
        </w:tc>
      </w:tr>
      <w:tr w:rsidR="003B141C" w:rsidRPr="003B141C" w14:paraId="67306B26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A0B86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F58A" w14:textId="2D107375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Lifeguard Supervisor</w:t>
            </w:r>
          </w:p>
        </w:tc>
      </w:tr>
      <w:tr w:rsidR="003B141C" w:rsidRPr="003B141C" w14:paraId="35B8BFC3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B7D9A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4CE5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Communicating with target audiences and managing customer relationships</w:t>
            </w:r>
          </w:p>
        </w:tc>
      </w:tr>
      <w:tr w:rsidR="003B141C" w:rsidRPr="003B141C" w14:paraId="69F4FB16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17C20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39AC3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Train up to 40 Lifeguard/first aid attendees.</w:t>
            </w:r>
          </w:p>
        </w:tc>
      </w:tr>
      <w:tr w:rsidR="003B141C" w:rsidRPr="003B141C" w14:paraId="30E0291F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1696F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BD7D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Handel payroll</w:t>
            </w:r>
          </w:p>
        </w:tc>
      </w:tr>
      <w:tr w:rsidR="003B141C" w:rsidRPr="003B141C" w14:paraId="27E019AC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65365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07F4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Acquire  water</w:t>
            </w:r>
            <w:proofErr w:type="gramEnd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safety and customer satisfaction</w:t>
            </w:r>
          </w:p>
        </w:tc>
      </w:tr>
      <w:tr w:rsidR="003B141C" w:rsidRPr="003B141C" w14:paraId="433E44B8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5A30A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A262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Deal with customers complains </w:t>
            </w:r>
          </w:p>
        </w:tc>
      </w:tr>
      <w:tr w:rsidR="003B141C" w:rsidRPr="003B141C" w14:paraId="5E0001AC" w14:textId="77777777" w:rsidTr="003B141C">
        <w:trPr>
          <w:trHeight w:val="240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F2CBF" w14:textId="77777777" w:rsidR="003B141C" w:rsidRP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8FD6" w14:textId="10EEFA84" w:rsidR="003B141C" w:rsidRDefault="003B141C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Insure</w:t>
            </w:r>
            <w:proofErr w:type="gramEnd"/>
            <w:r w:rsidRPr="003B141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the safety of all customers around 3000+/day</w:t>
            </w:r>
          </w:p>
          <w:p w14:paraId="3B0D4D6E" w14:textId="37F73F73" w:rsidR="00FB286B" w:rsidRDefault="00FB286B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Swimming instructor ages from (3 – 45 years old) from basic floating to full strokes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techniques</w:t>
            </w:r>
            <w:r w:rsidR="000D089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(</w:t>
            </w:r>
            <w:proofErr w:type="gramEnd"/>
            <w:r w:rsidR="000D089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front </w:t>
            </w:r>
            <w:proofErr w:type="spellStart"/>
            <w:r w:rsidR="000D089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crawl,back</w:t>
            </w:r>
            <w:proofErr w:type="spellEnd"/>
            <w:r w:rsidR="000D089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crawl, breaststroke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</w:t>
            </w:r>
            <w:r w:rsidR="000D089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butterfly)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one on one teaching and group class as well.</w:t>
            </w:r>
          </w:p>
          <w:p w14:paraId="7AC4766C" w14:textId="7BA5565C" w:rsidR="00FB286B" w:rsidRPr="003B141C" w:rsidRDefault="00FB286B" w:rsidP="003B141C">
            <w:pPr>
              <w:widowControl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47BB3F21" w14:textId="00E8D0E4" w:rsidR="00D54C38" w:rsidRDefault="00D54C38" w:rsidP="000E6B62">
      <w:pPr>
        <w:ind w:right="180"/>
      </w:pPr>
    </w:p>
    <w:p w14:paraId="65CA54EF" w14:textId="6FE932CD" w:rsidR="00A27838" w:rsidRPr="00D52C32" w:rsidRDefault="003B141C" w:rsidP="000E6B62">
      <w:pPr>
        <w:shd w:val="pct10" w:color="auto" w:fill="auto"/>
        <w:tabs>
          <w:tab w:val="left" w:pos="1560"/>
        </w:tabs>
        <w:spacing w:line="260" w:lineRule="exact"/>
        <w:ind w:left="284" w:right="180"/>
        <w:jc w:val="center"/>
        <w:outlineLvl w:val="0"/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</w:pPr>
      <w:r w:rsidRPr="00D52C32"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  <w:t>SKILLS</w:t>
      </w:r>
      <w:r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  <w:t xml:space="preserve"> &amp; </w:t>
      </w:r>
      <w:r w:rsidRPr="00D52C32"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  <w:t>ACADEMIC QUALIFICATIONS</w:t>
      </w:r>
    </w:p>
    <w:p w14:paraId="1E2944C5" w14:textId="77777777" w:rsidR="00CD2C30" w:rsidRPr="00B42D46" w:rsidRDefault="00CD2C30" w:rsidP="00BE4079">
      <w:pPr>
        <w:widowControl/>
        <w:numPr>
          <w:ilvl w:val="0"/>
          <w:numId w:val="1"/>
        </w:numPr>
        <w:tabs>
          <w:tab w:val="left" w:pos="-90"/>
        </w:tabs>
        <w:autoSpaceDE w:val="0"/>
        <w:ind w:right="180"/>
        <w:jc w:val="both"/>
        <w:rPr>
          <w:rFonts w:asciiTheme="minorBidi" w:hAnsiTheme="minorBidi" w:cstheme="minorBidi"/>
          <w:b/>
          <w:bCs/>
          <w:sz w:val="21"/>
          <w:szCs w:val="21"/>
        </w:rPr>
      </w:pPr>
      <w:r w:rsidRPr="00B42D46">
        <w:rPr>
          <w:rFonts w:asciiTheme="minorBidi" w:hAnsiTheme="minorBidi" w:cstheme="minorBidi"/>
          <w:b/>
          <w:bCs/>
          <w:sz w:val="22"/>
          <w:szCs w:val="22"/>
        </w:rPr>
        <w:t>Scopes</w:t>
      </w:r>
      <w:r w:rsidRPr="00B42D46">
        <w:rPr>
          <w:rFonts w:asciiTheme="minorBidi" w:hAnsiTheme="minorBidi" w:cstheme="minorBidi"/>
          <w:b/>
          <w:bCs/>
          <w:sz w:val="21"/>
          <w:szCs w:val="21"/>
        </w:rPr>
        <w:t xml:space="preserve">: </w:t>
      </w:r>
    </w:p>
    <w:p w14:paraId="16C7BBAB" w14:textId="0EABC685" w:rsidR="00CD2C30" w:rsidRPr="00B42D46" w:rsidRDefault="00CD2C30" w:rsidP="00B42D46">
      <w:pPr>
        <w:widowControl/>
        <w:tabs>
          <w:tab w:val="left" w:pos="-90"/>
        </w:tabs>
        <w:autoSpaceDE w:val="0"/>
        <w:ind w:left="348" w:right="180"/>
        <w:jc w:val="both"/>
        <w:rPr>
          <w:rFonts w:asciiTheme="minorBidi" w:hAnsiTheme="minorBidi" w:cstheme="minorBidi"/>
          <w:sz w:val="21"/>
          <w:szCs w:val="21"/>
        </w:rPr>
      </w:pPr>
    </w:p>
    <w:p w14:paraId="26FF4C7E" w14:textId="0B2822F8" w:rsidR="00B42D46" w:rsidRPr="00B42D46" w:rsidRDefault="00B42D46" w:rsidP="00BE4079">
      <w:pPr>
        <w:pStyle w:val="ListParagraph"/>
        <w:widowControl/>
        <w:numPr>
          <w:ilvl w:val="0"/>
          <w:numId w:val="1"/>
        </w:numPr>
        <w:tabs>
          <w:tab w:val="left" w:pos="-90"/>
        </w:tabs>
        <w:autoSpaceDE w:val="0"/>
        <w:ind w:left="1068" w:right="180"/>
        <w:jc w:val="both"/>
        <w:rPr>
          <w:rFonts w:asciiTheme="minorBidi" w:hAnsiTheme="minorBidi" w:cstheme="minorBidi"/>
          <w:sz w:val="21"/>
          <w:szCs w:val="21"/>
        </w:rPr>
      </w:pPr>
      <w:r w:rsidRPr="00B42D46">
        <w:rPr>
          <w:rFonts w:asciiTheme="minorBidi" w:hAnsiTheme="minorBidi" w:cstheme="minorBidi"/>
          <w:sz w:val="21"/>
          <w:szCs w:val="21"/>
        </w:rPr>
        <w:t xml:space="preserve">Demonstrated strong ability to forecast and identify </w:t>
      </w:r>
      <w:r w:rsidR="003B141C">
        <w:rPr>
          <w:rFonts w:asciiTheme="minorBidi" w:hAnsiTheme="minorBidi" w:cstheme="minorBidi"/>
          <w:sz w:val="21"/>
          <w:szCs w:val="21"/>
        </w:rPr>
        <w:t>marketing, Vas and Core solutions</w:t>
      </w:r>
      <w:r w:rsidRPr="00B42D46">
        <w:rPr>
          <w:rFonts w:asciiTheme="minorBidi" w:hAnsiTheme="minorBidi" w:cstheme="minorBidi"/>
          <w:sz w:val="21"/>
          <w:szCs w:val="21"/>
        </w:rPr>
        <w:t xml:space="preserve"> trends by applying forecasting skills in-house, generating better results than with previously used external forecasting service.</w:t>
      </w:r>
    </w:p>
    <w:p w14:paraId="07033ECE" w14:textId="77777777" w:rsidR="00B42D46" w:rsidRPr="00B42D46" w:rsidRDefault="00B42D46" w:rsidP="00B42D46">
      <w:pPr>
        <w:widowControl/>
        <w:tabs>
          <w:tab w:val="left" w:pos="-90"/>
        </w:tabs>
        <w:autoSpaceDE w:val="0"/>
        <w:ind w:left="1056" w:right="180"/>
        <w:jc w:val="both"/>
        <w:rPr>
          <w:rFonts w:asciiTheme="minorBidi" w:hAnsiTheme="minorBidi" w:cstheme="minorBidi"/>
          <w:sz w:val="21"/>
          <w:szCs w:val="21"/>
        </w:rPr>
      </w:pPr>
    </w:p>
    <w:p w14:paraId="765E31D6" w14:textId="77777777" w:rsidR="00B42D46" w:rsidRPr="00B42D46" w:rsidRDefault="00B42D46" w:rsidP="00BE4079">
      <w:pPr>
        <w:pStyle w:val="ListParagraph"/>
        <w:widowControl/>
        <w:numPr>
          <w:ilvl w:val="0"/>
          <w:numId w:val="1"/>
        </w:numPr>
        <w:tabs>
          <w:tab w:val="left" w:pos="-90"/>
        </w:tabs>
        <w:autoSpaceDE w:val="0"/>
        <w:ind w:left="1068" w:right="180"/>
        <w:jc w:val="both"/>
        <w:rPr>
          <w:rFonts w:asciiTheme="minorBidi" w:hAnsiTheme="minorBidi" w:cstheme="minorBidi"/>
          <w:sz w:val="21"/>
          <w:szCs w:val="21"/>
        </w:rPr>
      </w:pPr>
      <w:r w:rsidRPr="00B42D46">
        <w:rPr>
          <w:rFonts w:asciiTheme="minorBidi" w:hAnsiTheme="minorBidi" w:cstheme="minorBidi"/>
          <w:sz w:val="21"/>
          <w:szCs w:val="21"/>
        </w:rPr>
        <w:t>Big-picture oriented while paying attention to detail; bottom-line focused as shown through consistently safeguarding company’s image by inspecting new merchandise, intercepting faulty or potential problem-items before being placed on the floor, and facilitating receipt of credit upon item return.</w:t>
      </w:r>
    </w:p>
    <w:p w14:paraId="6EEBA2D2" w14:textId="77777777" w:rsidR="000E6B62" w:rsidRPr="00B42D46" w:rsidRDefault="000E6B62" w:rsidP="000E6B62">
      <w:pPr>
        <w:widowControl/>
        <w:tabs>
          <w:tab w:val="left" w:pos="-90"/>
        </w:tabs>
        <w:autoSpaceDE w:val="0"/>
        <w:ind w:left="360" w:right="180"/>
        <w:jc w:val="both"/>
        <w:rPr>
          <w:rFonts w:asciiTheme="minorBidi" w:hAnsiTheme="minorBidi" w:cstheme="minorBidi"/>
          <w:sz w:val="21"/>
          <w:szCs w:val="21"/>
        </w:rPr>
      </w:pPr>
    </w:p>
    <w:p w14:paraId="79B6CCCE" w14:textId="77777777" w:rsidR="003B141C" w:rsidRPr="00CD2C30" w:rsidRDefault="003B141C" w:rsidP="003B14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b/>
          <w:bCs/>
        </w:rPr>
      </w:pPr>
      <w:r w:rsidRPr="00CD2C30">
        <w:rPr>
          <w:rFonts w:asciiTheme="minorBidi" w:hAnsiTheme="minorBidi" w:cstheme="minorBidi"/>
          <w:b/>
          <w:bCs/>
        </w:rPr>
        <w:t>Additional</w:t>
      </w:r>
    </w:p>
    <w:p w14:paraId="74DBEBFA" w14:textId="77777777" w:rsidR="003B141C" w:rsidRPr="00CD2C30" w:rsidRDefault="003B141C" w:rsidP="003B14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  <w:r w:rsidRPr="00CD2C30">
        <w:rPr>
          <w:rFonts w:asciiTheme="minorBidi" w:hAnsiTheme="minorBidi" w:cstheme="minorBidi"/>
          <w:b/>
          <w:bCs/>
          <w:sz w:val="22"/>
          <w:szCs w:val="22"/>
        </w:rPr>
        <w:t xml:space="preserve">Computer basics skills: </w:t>
      </w:r>
      <w:r w:rsidRPr="00CD2C30">
        <w:rPr>
          <w:rFonts w:asciiTheme="minorBidi" w:hAnsiTheme="minorBidi" w:cstheme="minorBidi"/>
          <w:sz w:val="22"/>
          <w:szCs w:val="22"/>
        </w:rPr>
        <w:t>Microsoft Office Suit, Adobe Master Suite, and Billing Platforms. (Usage in Microsoft Visio, Power Point, Excel and World.)</w:t>
      </w:r>
    </w:p>
    <w:p w14:paraId="33F8BA73" w14:textId="6CCFB33B" w:rsidR="003B141C" w:rsidRPr="00CD2C30" w:rsidRDefault="003B141C" w:rsidP="003B14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D2C30">
        <w:rPr>
          <w:rFonts w:asciiTheme="minorBidi" w:hAnsiTheme="minorBidi" w:cstheme="minorBidi"/>
          <w:b/>
          <w:bCs/>
          <w:sz w:val="22"/>
          <w:szCs w:val="22"/>
        </w:rPr>
        <w:t>Fluently Spoken and Written Languages: English, Arabic, French</w:t>
      </w:r>
      <w:r w:rsidR="00E632ED">
        <w:rPr>
          <w:rFonts w:asciiTheme="minorBidi" w:hAnsiTheme="minorBidi" w:cstheme="minorBidi"/>
          <w:b/>
          <w:bCs/>
          <w:sz w:val="22"/>
          <w:szCs w:val="22"/>
        </w:rPr>
        <w:t>, Armenian</w:t>
      </w:r>
    </w:p>
    <w:p w14:paraId="217BADB2" w14:textId="77777777" w:rsidR="003B141C" w:rsidRDefault="003B141C" w:rsidP="003B141C">
      <w:pPr>
        <w:widowControl/>
        <w:tabs>
          <w:tab w:val="left" w:pos="-90"/>
        </w:tabs>
        <w:autoSpaceDE w:val="0"/>
        <w:ind w:left="360"/>
        <w:jc w:val="both"/>
        <w:rPr>
          <w:rFonts w:asciiTheme="minorBidi" w:hAnsiTheme="minorBidi" w:cstheme="minorBidi"/>
          <w:sz w:val="22"/>
          <w:szCs w:val="22"/>
        </w:rPr>
      </w:pPr>
    </w:p>
    <w:p w14:paraId="20C338FE" w14:textId="77777777" w:rsidR="003B141C" w:rsidRPr="00CD2C30" w:rsidRDefault="003B141C" w:rsidP="003B14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>Academics:</w:t>
      </w:r>
    </w:p>
    <w:p w14:paraId="55CD559C" w14:textId="49E448A7" w:rsidR="00683161" w:rsidRDefault="00683161" w:rsidP="003B14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  <w:r w:rsidRPr="00241C02">
        <w:rPr>
          <w:rFonts w:asciiTheme="minorBidi" w:hAnsiTheme="minorBidi" w:cstheme="minorBidi"/>
          <w:b/>
          <w:bCs/>
          <w:sz w:val="22"/>
          <w:szCs w:val="22"/>
        </w:rPr>
        <w:t>Google</w:t>
      </w:r>
      <w:r>
        <w:rPr>
          <w:rFonts w:asciiTheme="minorBidi" w:hAnsiTheme="minorBidi" w:cstheme="minorBidi"/>
          <w:sz w:val="22"/>
          <w:szCs w:val="22"/>
        </w:rPr>
        <w:t xml:space="preserve"> Ads Display Certification</w:t>
      </w:r>
    </w:p>
    <w:p w14:paraId="55C400DD" w14:textId="3A33CC62" w:rsidR="00683161" w:rsidRDefault="00683161" w:rsidP="003B14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  <w:r w:rsidRPr="00241C02">
        <w:rPr>
          <w:rFonts w:asciiTheme="minorBidi" w:hAnsiTheme="minorBidi" w:cstheme="minorBidi"/>
          <w:b/>
          <w:bCs/>
          <w:sz w:val="22"/>
          <w:szCs w:val="22"/>
        </w:rPr>
        <w:t>Google</w:t>
      </w:r>
      <w:r>
        <w:rPr>
          <w:rFonts w:asciiTheme="minorBidi" w:hAnsiTheme="minorBidi" w:cstheme="minorBidi"/>
          <w:sz w:val="22"/>
          <w:szCs w:val="22"/>
        </w:rPr>
        <w:t xml:space="preserve"> Ads Fundamentals Certification</w:t>
      </w:r>
    </w:p>
    <w:p w14:paraId="7034A85D" w14:textId="191F7BA4" w:rsidR="006F56F9" w:rsidRDefault="006F56F9" w:rsidP="003B14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 xml:space="preserve">Online Marketing &amp; Social Media Courses </w:t>
      </w:r>
    </w:p>
    <w:p w14:paraId="299B2A5C" w14:textId="70344002" w:rsidR="003B141C" w:rsidRDefault="003B141C" w:rsidP="003B14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  <w:r w:rsidRPr="00241C02">
        <w:rPr>
          <w:rFonts w:asciiTheme="minorBidi" w:hAnsiTheme="minorBidi" w:cstheme="minorBidi"/>
          <w:b/>
          <w:bCs/>
          <w:sz w:val="22"/>
          <w:szCs w:val="22"/>
        </w:rPr>
        <w:t>Lebanese</w:t>
      </w:r>
      <w:r w:rsidRPr="003B141C">
        <w:rPr>
          <w:rFonts w:asciiTheme="minorBidi" w:hAnsiTheme="minorBidi" w:cstheme="minorBidi"/>
          <w:sz w:val="22"/>
          <w:szCs w:val="22"/>
        </w:rPr>
        <w:t xml:space="preserve"> Baccalaureate </w:t>
      </w:r>
      <w:r w:rsidRPr="00CD2C30">
        <w:rPr>
          <w:rFonts w:asciiTheme="minorBidi" w:hAnsiTheme="minorBidi" w:cstheme="minorBidi"/>
          <w:sz w:val="22"/>
          <w:szCs w:val="22"/>
        </w:rPr>
        <w:t>BAC II –Life Science</w:t>
      </w:r>
      <w:r>
        <w:rPr>
          <w:rFonts w:asciiTheme="minorBidi" w:hAnsiTheme="minorBidi" w:cstheme="minorBidi"/>
          <w:sz w:val="22"/>
          <w:szCs w:val="22"/>
        </w:rPr>
        <w:t xml:space="preserve"> (</w:t>
      </w:r>
      <w:r w:rsidRPr="00CD2C30">
        <w:rPr>
          <w:rFonts w:asciiTheme="minorBidi" w:hAnsiTheme="minorBidi" w:cstheme="minorBidi"/>
          <w:sz w:val="22"/>
          <w:szCs w:val="22"/>
        </w:rPr>
        <w:t>LYCÉE ST. JOSEPH</w:t>
      </w:r>
      <w:r>
        <w:rPr>
          <w:rFonts w:asciiTheme="minorBidi" w:hAnsiTheme="minorBidi" w:cstheme="minorBidi"/>
          <w:sz w:val="22"/>
          <w:szCs w:val="22"/>
        </w:rPr>
        <w:t>)</w:t>
      </w:r>
    </w:p>
    <w:p w14:paraId="7980B6C2" w14:textId="77777777" w:rsidR="003B141C" w:rsidRPr="00644789" w:rsidRDefault="003B141C" w:rsidP="003B14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  <w:r w:rsidRPr="00644789">
        <w:rPr>
          <w:rFonts w:asciiTheme="minorBidi" w:hAnsiTheme="minorBidi" w:cstheme="minorBidi"/>
          <w:sz w:val="22"/>
          <w:szCs w:val="22"/>
        </w:rPr>
        <w:t>Graduate Of “ABC bartending school” California.</w:t>
      </w:r>
    </w:p>
    <w:p w14:paraId="59F03147" w14:textId="77777777" w:rsidR="003B141C" w:rsidRPr="003B141C" w:rsidRDefault="003B141C" w:rsidP="003B14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  <w:r w:rsidRPr="003B141C">
        <w:rPr>
          <w:rFonts w:asciiTheme="minorBidi" w:hAnsiTheme="minorBidi" w:cstheme="minorBidi"/>
          <w:sz w:val="22"/>
          <w:szCs w:val="22"/>
        </w:rPr>
        <w:t xml:space="preserve">YMCA Junior </w:t>
      </w:r>
      <w:proofErr w:type="gramStart"/>
      <w:r w:rsidRPr="003B141C">
        <w:rPr>
          <w:rFonts w:asciiTheme="minorBidi" w:hAnsiTheme="minorBidi" w:cstheme="minorBidi"/>
          <w:sz w:val="22"/>
          <w:szCs w:val="22"/>
        </w:rPr>
        <w:t>And</w:t>
      </w:r>
      <w:proofErr w:type="gramEnd"/>
      <w:r w:rsidRPr="003B141C">
        <w:rPr>
          <w:rFonts w:asciiTheme="minorBidi" w:hAnsiTheme="minorBidi" w:cstheme="minorBidi"/>
          <w:sz w:val="22"/>
          <w:szCs w:val="22"/>
        </w:rPr>
        <w:t xml:space="preserve"> Senior Swimming Certificate</w:t>
      </w:r>
    </w:p>
    <w:p w14:paraId="6E9F53EC" w14:textId="77777777" w:rsidR="003B141C" w:rsidRPr="003B141C" w:rsidRDefault="003B141C" w:rsidP="003B14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  <w:r w:rsidRPr="003B141C">
        <w:rPr>
          <w:rFonts w:asciiTheme="minorBidi" w:hAnsiTheme="minorBidi" w:cstheme="minorBidi"/>
          <w:sz w:val="22"/>
          <w:szCs w:val="22"/>
        </w:rPr>
        <w:t>Red Cross 60+ hours Certificate</w:t>
      </w:r>
    </w:p>
    <w:p w14:paraId="71636A7C" w14:textId="77777777" w:rsidR="003B141C" w:rsidRPr="003B141C" w:rsidRDefault="003B141C" w:rsidP="003B14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  <w:r w:rsidRPr="003B141C">
        <w:rPr>
          <w:rFonts w:asciiTheme="minorBidi" w:hAnsiTheme="minorBidi" w:cstheme="minorBidi"/>
          <w:sz w:val="22"/>
          <w:szCs w:val="22"/>
        </w:rPr>
        <w:t>Online Courses of Project Management.</w:t>
      </w:r>
    </w:p>
    <w:p w14:paraId="0DF90AAA" w14:textId="6E8B3419" w:rsidR="003B141C" w:rsidRDefault="003B141C" w:rsidP="003B14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  <w:r w:rsidRPr="003B141C">
        <w:rPr>
          <w:rFonts w:asciiTheme="minorBidi" w:hAnsiTheme="minorBidi" w:cstheme="minorBidi"/>
          <w:sz w:val="22"/>
          <w:szCs w:val="22"/>
        </w:rPr>
        <w:t>Social Media Training with private company for media expert training.</w:t>
      </w:r>
    </w:p>
    <w:p w14:paraId="6D5A9066" w14:textId="77777777" w:rsidR="003B141C" w:rsidRDefault="003B141C" w:rsidP="003B141C">
      <w:pPr>
        <w:widowControl/>
        <w:numPr>
          <w:ilvl w:val="0"/>
          <w:numId w:val="1"/>
        </w:numPr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</w:p>
    <w:p w14:paraId="072A3111" w14:textId="240ADD7F" w:rsidR="003B141C" w:rsidRPr="003B141C" w:rsidRDefault="003B141C" w:rsidP="003B141C">
      <w:pPr>
        <w:shd w:val="pct10" w:color="auto" w:fill="auto"/>
        <w:tabs>
          <w:tab w:val="left" w:pos="1560"/>
        </w:tabs>
        <w:spacing w:line="260" w:lineRule="exact"/>
        <w:ind w:left="360" w:right="180"/>
        <w:jc w:val="center"/>
        <w:outlineLvl w:val="0"/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</w:pPr>
      <w:r w:rsidRPr="003B141C">
        <w:rPr>
          <w:rFonts w:asciiTheme="minorBidi" w:hAnsiTheme="minorBidi" w:cstheme="minorBidi"/>
          <w:smallCaps/>
          <w:color w:val="000000"/>
          <w:spacing w:val="30"/>
          <w:sz w:val="22"/>
          <w:szCs w:val="22"/>
        </w:rPr>
        <w:t>REFERENCES</w:t>
      </w:r>
    </w:p>
    <w:p w14:paraId="65158F60" w14:textId="77777777" w:rsidR="003B141C" w:rsidRPr="003B141C" w:rsidRDefault="003B141C" w:rsidP="003B141C">
      <w:pPr>
        <w:widowControl/>
        <w:tabs>
          <w:tab w:val="left" w:pos="-90"/>
        </w:tabs>
        <w:autoSpaceDE w:val="0"/>
        <w:jc w:val="both"/>
        <w:rPr>
          <w:rFonts w:asciiTheme="minorBidi" w:hAnsiTheme="minorBidi" w:cstheme="minorBidi"/>
          <w:sz w:val="22"/>
          <w:szCs w:val="22"/>
        </w:rPr>
      </w:pPr>
    </w:p>
    <w:p w14:paraId="20898C04" w14:textId="7E5C7C07" w:rsidR="003B141C" w:rsidRPr="003B141C" w:rsidRDefault="003B141C" w:rsidP="003B141C">
      <w:pPr>
        <w:pStyle w:val="ParaAttribute2"/>
        <w:numPr>
          <w:ilvl w:val="0"/>
          <w:numId w:val="1"/>
        </w:numPr>
        <w:rPr>
          <w:rFonts w:asciiTheme="minorBidi" w:eastAsia="Times New Roman" w:hAnsiTheme="minorBidi" w:cstheme="minorBidi"/>
          <w:sz w:val="22"/>
          <w:szCs w:val="22"/>
          <w:lang w:eastAsia="fr-FR"/>
        </w:rPr>
      </w:pPr>
      <w:r w:rsidRPr="003B141C">
        <w:rPr>
          <w:rFonts w:asciiTheme="minorBidi" w:eastAsia="Times New Roman" w:hAnsiTheme="minorBidi" w:cstheme="minorBidi"/>
          <w:b/>
          <w:lang w:eastAsia="fr-FR"/>
        </w:rPr>
        <w:t>Mr. Elias El Khoury</w:t>
      </w:r>
      <w:r w:rsidRPr="003B141C">
        <w:rPr>
          <w:rFonts w:asciiTheme="minorBidi" w:eastAsia="Times New Roman" w:hAnsiTheme="minorBidi" w:cstheme="minorBidi"/>
          <w:lang w:eastAsia="fr-FR"/>
        </w:rPr>
        <w:t xml:space="preserve">  </w:t>
      </w:r>
    </w:p>
    <w:p w14:paraId="3D0F2350" w14:textId="08CA76D4" w:rsidR="003B141C" w:rsidRPr="003B141C" w:rsidRDefault="003B141C" w:rsidP="003B141C">
      <w:pPr>
        <w:pStyle w:val="ParaAttribute2"/>
        <w:ind w:left="720"/>
        <w:rPr>
          <w:rFonts w:asciiTheme="minorBidi" w:eastAsia="Times New Roman" w:hAnsiTheme="minorBidi" w:cstheme="minorBidi"/>
          <w:sz w:val="22"/>
          <w:szCs w:val="22"/>
          <w:lang w:eastAsia="fr-FR"/>
        </w:rPr>
      </w:pPr>
      <w:r w:rsidRPr="003B141C">
        <w:rPr>
          <w:rFonts w:asciiTheme="minorBidi" w:eastAsia="Times New Roman" w:hAnsiTheme="minorBidi" w:cstheme="minorBidi"/>
          <w:sz w:val="22"/>
          <w:szCs w:val="22"/>
          <w:lang w:eastAsia="fr-FR"/>
        </w:rPr>
        <w:t>Managing partner/Senior Auditor</w:t>
      </w:r>
    </w:p>
    <w:p w14:paraId="57CD4C12" w14:textId="6F63D6C1" w:rsidR="003B141C" w:rsidRPr="003B141C" w:rsidRDefault="003B141C" w:rsidP="003B141C">
      <w:pPr>
        <w:pStyle w:val="ParaAttribute2"/>
        <w:ind w:left="720"/>
        <w:rPr>
          <w:rFonts w:asciiTheme="minorBidi" w:eastAsia="Times New Roman" w:hAnsiTheme="minorBidi" w:cstheme="minorBidi"/>
          <w:sz w:val="22"/>
          <w:szCs w:val="22"/>
          <w:lang w:eastAsia="fr-FR"/>
        </w:rPr>
      </w:pPr>
      <w:r w:rsidRPr="003B141C">
        <w:rPr>
          <w:rFonts w:asciiTheme="minorBidi" w:eastAsia="Times New Roman" w:hAnsiTheme="minorBidi" w:cstheme="minorBidi"/>
          <w:sz w:val="22"/>
          <w:szCs w:val="22"/>
          <w:lang w:eastAsia="fr-FR"/>
        </w:rPr>
        <w:t xml:space="preserve">EEK - Elias el Khoury for accounting and </w:t>
      </w:r>
      <w:r>
        <w:rPr>
          <w:rFonts w:asciiTheme="minorBidi" w:eastAsia="Times New Roman" w:hAnsiTheme="minorBidi" w:cstheme="minorBidi"/>
          <w:sz w:val="22"/>
          <w:szCs w:val="22"/>
          <w:lang w:eastAsia="fr-FR"/>
        </w:rPr>
        <w:t>A</w:t>
      </w:r>
      <w:r w:rsidRPr="003B141C">
        <w:rPr>
          <w:rFonts w:asciiTheme="minorBidi" w:eastAsia="Times New Roman" w:hAnsiTheme="minorBidi" w:cstheme="minorBidi"/>
          <w:sz w:val="22"/>
          <w:szCs w:val="22"/>
          <w:lang w:eastAsia="fr-FR"/>
        </w:rPr>
        <w:t>udit</w:t>
      </w:r>
    </w:p>
    <w:p w14:paraId="79EC277A" w14:textId="5BB370F8" w:rsidR="003B141C" w:rsidRDefault="003B141C" w:rsidP="003B141C">
      <w:pPr>
        <w:pStyle w:val="ParaAttribute2"/>
        <w:ind w:left="720"/>
        <w:rPr>
          <w:rFonts w:asciiTheme="minorBidi" w:eastAsia="Times New Roman" w:hAnsiTheme="minorBidi" w:cstheme="minorBidi"/>
          <w:sz w:val="22"/>
          <w:szCs w:val="22"/>
          <w:lang w:eastAsia="fr-FR"/>
        </w:rPr>
      </w:pPr>
      <w:r w:rsidRPr="003B141C">
        <w:rPr>
          <w:rFonts w:asciiTheme="minorBidi" w:eastAsia="Times New Roman" w:hAnsiTheme="minorBidi" w:cstheme="minorBidi"/>
          <w:sz w:val="22"/>
          <w:szCs w:val="22"/>
          <w:lang w:eastAsia="fr-FR"/>
        </w:rPr>
        <w:t>+9613153929</w:t>
      </w:r>
      <w:r>
        <w:rPr>
          <w:rFonts w:asciiTheme="minorBidi" w:eastAsia="Times New Roman" w:hAnsiTheme="minorBidi" w:cstheme="minorBidi"/>
          <w:sz w:val="22"/>
          <w:szCs w:val="22"/>
          <w:lang w:eastAsia="fr-FR"/>
        </w:rPr>
        <w:t xml:space="preserve"> </w:t>
      </w:r>
    </w:p>
    <w:p w14:paraId="0E01C40C" w14:textId="73B129FC" w:rsidR="003B141C" w:rsidRDefault="00204A2D" w:rsidP="003B141C">
      <w:pPr>
        <w:pStyle w:val="ParaAttribute2"/>
        <w:ind w:left="720"/>
        <w:rPr>
          <w:rFonts w:asciiTheme="minorBidi" w:eastAsia="Times New Roman" w:hAnsiTheme="minorBidi" w:cstheme="minorBidi"/>
          <w:sz w:val="22"/>
          <w:szCs w:val="22"/>
          <w:lang w:eastAsia="fr-FR"/>
        </w:rPr>
      </w:pPr>
      <w:hyperlink r:id="rId9" w:history="1">
        <w:r w:rsidR="003B141C" w:rsidRPr="004047E5">
          <w:rPr>
            <w:rStyle w:val="Hyperlink"/>
            <w:rFonts w:asciiTheme="minorBidi" w:eastAsia="Times New Roman" w:hAnsiTheme="minorBidi" w:cstheme="minorBidi"/>
            <w:sz w:val="22"/>
            <w:szCs w:val="22"/>
            <w:lang w:eastAsia="fr-FR"/>
          </w:rPr>
          <w:t>elias_elkhoury@live.com</w:t>
        </w:r>
      </w:hyperlink>
    </w:p>
    <w:p w14:paraId="4421E77F" w14:textId="77777777" w:rsidR="003B141C" w:rsidRPr="003B141C" w:rsidRDefault="003B141C" w:rsidP="003B141C">
      <w:pPr>
        <w:pStyle w:val="ParaAttribute2"/>
        <w:ind w:left="720"/>
        <w:rPr>
          <w:rFonts w:asciiTheme="minorBidi" w:eastAsia="Times New Roman" w:hAnsiTheme="minorBidi" w:cstheme="minorBidi"/>
          <w:sz w:val="22"/>
          <w:szCs w:val="22"/>
          <w:lang w:eastAsia="fr-FR"/>
        </w:rPr>
      </w:pPr>
    </w:p>
    <w:p w14:paraId="63BACAE0" w14:textId="69CCE07D" w:rsidR="003B141C" w:rsidRPr="003B141C" w:rsidRDefault="003B141C" w:rsidP="003B141C">
      <w:pPr>
        <w:pStyle w:val="ParaAttribute2"/>
        <w:numPr>
          <w:ilvl w:val="0"/>
          <w:numId w:val="1"/>
        </w:numPr>
        <w:rPr>
          <w:rFonts w:asciiTheme="minorBidi" w:eastAsia="Times New Roman" w:hAnsiTheme="minorBidi" w:cstheme="minorBidi"/>
          <w:sz w:val="22"/>
          <w:szCs w:val="22"/>
          <w:lang w:eastAsia="fr-FR"/>
        </w:rPr>
      </w:pPr>
      <w:r w:rsidRPr="003B141C">
        <w:rPr>
          <w:rFonts w:asciiTheme="minorBidi" w:eastAsia="Times New Roman" w:hAnsiTheme="minorBidi" w:cstheme="minorBidi"/>
          <w:b/>
          <w:lang w:eastAsia="fr-FR"/>
        </w:rPr>
        <w:t xml:space="preserve">Miss Chrystelle </w:t>
      </w:r>
      <w:proofErr w:type="spellStart"/>
      <w:r w:rsidRPr="003B141C">
        <w:rPr>
          <w:rFonts w:asciiTheme="minorBidi" w:eastAsia="Times New Roman" w:hAnsiTheme="minorBidi" w:cstheme="minorBidi"/>
          <w:b/>
          <w:lang w:eastAsia="fr-FR"/>
        </w:rPr>
        <w:t>Matar</w:t>
      </w:r>
      <w:proofErr w:type="spellEnd"/>
    </w:p>
    <w:p w14:paraId="7365C621" w14:textId="77777777" w:rsidR="003B141C" w:rsidRDefault="003B141C" w:rsidP="003B141C">
      <w:pPr>
        <w:pStyle w:val="ParaAttribute2"/>
        <w:ind w:left="720"/>
        <w:rPr>
          <w:rFonts w:asciiTheme="minorBidi" w:eastAsia="Times New Roman" w:hAnsiTheme="minorBidi" w:cstheme="minorBidi"/>
          <w:sz w:val="22"/>
          <w:szCs w:val="22"/>
          <w:lang w:eastAsia="fr-FR"/>
        </w:rPr>
      </w:pPr>
      <w:r w:rsidRPr="003B141C">
        <w:rPr>
          <w:rFonts w:asciiTheme="minorBidi" w:eastAsia="Times New Roman" w:hAnsiTheme="minorBidi" w:cstheme="minorBidi"/>
          <w:sz w:val="22"/>
          <w:szCs w:val="22"/>
          <w:lang w:eastAsia="fr-FR"/>
        </w:rPr>
        <w:t xml:space="preserve">Senior International Business Development </w:t>
      </w:r>
    </w:p>
    <w:p w14:paraId="1005E81E" w14:textId="339EE852" w:rsidR="003B141C" w:rsidRPr="003B141C" w:rsidRDefault="003B141C" w:rsidP="003B141C">
      <w:pPr>
        <w:pStyle w:val="ParaAttribute2"/>
        <w:ind w:left="720"/>
        <w:rPr>
          <w:rFonts w:asciiTheme="minorBidi" w:eastAsia="Times New Roman" w:hAnsiTheme="minorBidi" w:cstheme="minorBidi"/>
          <w:sz w:val="22"/>
          <w:szCs w:val="22"/>
          <w:lang w:eastAsia="fr-FR"/>
        </w:rPr>
      </w:pPr>
      <w:proofErr w:type="spellStart"/>
      <w:r w:rsidRPr="003B141C">
        <w:rPr>
          <w:rFonts w:asciiTheme="minorBidi" w:eastAsia="Times New Roman" w:hAnsiTheme="minorBidi" w:cstheme="minorBidi"/>
          <w:sz w:val="22"/>
          <w:szCs w:val="22"/>
          <w:lang w:eastAsia="fr-FR"/>
        </w:rPr>
        <w:t>InMobiles</w:t>
      </w:r>
      <w:proofErr w:type="spellEnd"/>
      <w:r w:rsidRPr="003B141C">
        <w:rPr>
          <w:rFonts w:asciiTheme="minorBidi" w:eastAsia="Times New Roman" w:hAnsiTheme="minorBidi" w:cstheme="minorBidi"/>
          <w:sz w:val="22"/>
          <w:szCs w:val="22"/>
          <w:lang w:eastAsia="fr-FR"/>
        </w:rPr>
        <w:t xml:space="preserve"> Holding</w:t>
      </w:r>
      <w:r>
        <w:rPr>
          <w:rFonts w:asciiTheme="minorBidi" w:eastAsia="Times New Roman" w:hAnsiTheme="minorBidi" w:cstheme="minorBidi"/>
          <w:sz w:val="22"/>
          <w:szCs w:val="22"/>
          <w:lang w:eastAsia="fr-FR"/>
        </w:rPr>
        <w:t xml:space="preserve"> SAL</w:t>
      </w:r>
    </w:p>
    <w:p w14:paraId="18D0C98F" w14:textId="77777777" w:rsidR="003B141C" w:rsidRDefault="003B141C" w:rsidP="003B141C">
      <w:pPr>
        <w:pStyle w:val="ParaAttribute2"/>
        <w:ind w:left="720"/>
        <w:rPr>
          <w:rFonts w:asciiTheme="minorBidi" w:eastAsia="Times New Roman" w:hAnsiTheme="minorBidi" w:cstheme="minorBidi"/>
          <w:sz w:val="22"/>
          <w:szCs w:val="22"/>
          <w:lang w:eastAsia="fr-FR"/>
        </w:rPr>
      </w:pPr>
      <w:r w:rsidRPr="003B141C">
        <w:rPr>
          <w:rFonts w:asciiTheme="minorBidi" w:eastAsia="Times New Roman" w:hAnsiTheme="minorBidi" w:cstheme="minorBidi"/>
          <w:sz w:val="22"/>
          <w:szCs w:val="22"/>
          <w:lang w:eastAsia="fr-FR"/>
        </w:rPr>
        <w:t>+96170977938</w:t>
      </w:r>
    </w:p>
    <w:p w14:paraId="06ABC6CF" w14:textId="5928A5CB" w:rsidR="003B141C" w:rsidRDefault="00204A2D" w:rsidP="003B141C">
      <w:pPr>
        <w:pStyle w:val="ParaAttribute2"/>
        <w:ind w:left="720"/>
        <w:rPr>
          <w:rFonts w:asciiTheme="minorBidi" w:eastAsia="Times New Roman" w:hAnsiTheme="minorBidi" w:cstheme="minorBidi"/>
          <w:sz w:val="22"/>
          <w:szCs w:val="22"/>
          <w:lang w:eastAsia="fr-FR"/>
        </w:rPr>
      </w:pPr>
      <w:hyperlink r:id="rId10" w:history="1">
        <w:r w:rsidR="003B141C" w:rsidRPr="004047E5">
          <w:rPr>
            <w:rStyle w:val="Hyperlink"/>
            <w:rFonts w:asciiTheme="minorBidi" w:eastAsia="Times New Roman" w:hAnsiTheme="minorBidi" w:cstheme="minorBidi"/>
            <w:sz w:val="22"/>
            <w:szCs w:val="22"/>
            <w:lang w:eastAsia="fr-FR"/>
          </w:rPr>
          <w:t>Christelle.Matar@inMobiles.net</w:t>
        </w:r>
      </w:hyperlink>
    </w:p>
    <w:p w14:paraId="4D50477A" w14:textId="77777777" w:rsidR="003B141C" w:rsidRPr="003B141C" w:rsidRDefault="003B141C" w:rsidP="003B141C">
      <w:pPr>
        <w:pStyle w:val="ParaAttribute2"/>
        <w:ind w:left="720"/>
        <w:rPr>
          <w:rFonts w:asciiTheme="minorBidi" w:eastAsia="Times New Roman" w:hAnsiTheme="minorBidi" w:cstheme="minorBidi"/>
          <w:sz w:val="22"/>
          <w:szCs w:val="22"/>
          <w:lang w:eastAsia="fr-FR"/>
        </w:rPr>
      </w:pPr>
    </w:p>
    <w:p w14:paraId="204B0977" w14:textId="77777777" w:rsidR="003B141C" w:rsidRPr="00B42D46" w:rsidRDefault="003B141C" w:rsidP="003B141C">
      <w:pPr>
        <w:widowControl/>
        <w:tabs>
          <w:tab w:val="left" w:pos="-90"/>
        </w:tabs>
        <w:autoSpaceDE w:val="0"/>
        <w:ind w:right="180"/>
        <w:jc w:val="both"/>
        <w:rPr>
          <w:rFonts w:asciiTheme="minorBidi" w:hAnsiTheme="minorBidi" w:cstheme="minorBidi"/>
          <w:b/>
          <w:bCs/>
          <w:sz w:val="21"/>
          <w:szCs w:val="21"/>
        </w:rPr>
      </w:pPr>
    </w:p>
    <w:sectPr w:rsidR="003B141C" w:rsidRPr="00B42D46" w:rsidSect="007C4603">
      <w:type w:val="continuous"/>
      <w:pgSz w:w="11906" w:h="16838"/>
      <w:pgMar w:top="270" w:right="746" w:bottom="450" w:left="5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9E9F3" w14:textId="77777777" w:rsidR="00204A2D" w:rsidRDefault="00204A2D" w:rsidP="001F4F8A">
      <w:r>
        <w:separator/>
      </w:r>
    </w:p>
  </w:endnote>
  <w:endnote w:type="continuationSeparator" w:id="0">
    <w:p w14:paraId="2BFC9936" w14:textId="77777777" w:rsidR="00204A2D" w:rsidRDefault="00204A2D" w:rsidP="001F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2E4C8" w14:textId="77777777" w:rsidR="00204A2D" w:rsidRDefault="00204A2D" w:rsidP="001F4F8A">
      <w:r>
        <w:separator/>
      </w:r>
    </w:p>
  </w:footnote>
  <w:footnote w:type="continuationSeparator" w:id="0">
    <w:p w14:paraId="24D92804" w14:textId="77777777" w:rsidR="00204A2D" w:rsidRDefault="00204A2D" w:rsidP="001F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RTF_Num 8"/>
    <w:lvl w:ilvl="0">
      <w:start w:val="1"/>
      <w:numFmt w:val="bullet"/>
      <w:lvlText w:val=""/>
      <w:lvlJc w:val="left"/>
      <w:pPr>
        <w:ind w:left="106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RTF_Num 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RTF_Num 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RTF_Num 3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</w:abstractNum>
  <w:abstractNum w:abstractNumId="4" w15:restartNumberingAfterBreak="0">
    <w:nsid w:val="257A02EA"/>
    <w:multiLevelType w:val="hybridMultilevel"/>
    <w:tmpl w:val="F616747E"/>
    <w:lvl w:ilvl="0" w:tplc="04090005">
      <w:start w:val="1"/>
      <w:numFmt w:val="bullet"/>
      <w:lvlText w:val=""/>
      <w:lvlJc w:val="left"/>
      <w:pPr>
        <w:ind w:left="5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428F3C34"/>
    <w:multiLevelType w:val="multilevel"/>
    <w:tmpl w:val="B742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745C1F"/>
    <w:multiLevelType w:val="hybridMultilevel"/>
    <w:tmpl w:val="451831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34"/>
    <w:rsid w:val="00000E38"/>
    <w:rsid w:val="000152E5"/>
    <w:rsid w:val="00020B7D"/>
    <w:rsid w:val="00046E2B"/>
    <w:rsid w:val="000576B9"/>
    <w:rsid w:val="00067441"/>
    <w:rsid w:val="00067C3B"/>
    <w:rsid w:val="000A5404"/>
    <w:rsid w:val="000C0E70"/>
    <w:rsid w:val="000C591D"/>
    <w:rsid w:val="000C6E24"/>
    <w:rsid w:val="000D0898"/>
    <w:rsid w:val="000D36A1"/>
    <w:rsid w:val="000D5579"/>
    <w:rsid w:val="000D744B"/>
    <w:rsid w:val="000E37B1"/>
    <w:rsid w:val="000E67CB"/>
    <w:rsid w:val="000E6B62"/>
    <w:rsid w:val="000E7E84"/>
    <w:rsid w:val="000F2D0B"/>
    <w:rsid w:val="00112A92"/>
    <w:rsid w:val="00113FA8"/>
    <w:rsid w:val="0013471F"/>
    <w:rsid w:val="00151E24"/>
    <w:rsid w:val="001554A6"/>
    <w:rsid w:val="00163647"/>
    <w:rsid w:val="001638B5"/>
    <w:rsid w:val="00167960"/>
    <w:rsid w:val="001A13C0"/>
    <w:rsid w:val="001A73D1"/>
    <w:rsid w:val="001B3442"/>
    <w:rsid w:val="001C0BC0"/>
    <w:rsid w:val="001C1E04"/>
    <w:rsid w:val="001C72EC"/>
    <w:rsid w:val="001D1186"/>
    <w:rsid w:val="001E21EA"/>
    <w:rsid w:val="001E3B5E"/>
    <w:rsid w:val="001F3706"/>
    <w:rsid w:val="001F4F8A"/>
    <w:rsid w:val="00204A2D"/>
    <w:rsid w:val="00204D1A"/>
    <w:rsid w:val="002278A1"/>
    <w:rsid w:val="00241C02"/>
    <w:rsid w:val="00256FBB"/>
    <w:rsid w:val="00265F60"/>
    <w:rsid w:val="00285A13"/>
    <w:rsid w:val="002A76D3"/>
    <w:rsid w:val="002B289C"/>
    <w:rsid w:val="002B7670"/>
    <w:rsid w:val="002C0A8F"/>
    <w:rsid w:val="002D3EF6"/>
    <w:rsid w:val="002F2552"/>
    <w:rsid w:val="002F2819"/>
    <w:rsid w:val="002F6A46"/>
    <w:rsid w:val="002F7F84"/>
    <w:rsid w:val="00301214"/>
    <w:rsid w:val="003136DD"/>
    <w:rsid w:val="0031445A"/>
    <w:rsid w:val="00320BBD"/>
    <w:rsid w:val="00323EC5"/>
    <w:rsid w:val="003268E1"/>
    <w:rsid w:val="00327685"/>
    <w:rsid w:val="00332988"/>
    <w:rsid w:val="00332A9F"/>
    <w:rsid w:val="00340145"/>
    <w:rsid w:val="00340E43"/>
    <w:rsid w:val="00341D96"/>
    <w:rsid w:val="003449A0"/>
    <w:rsid w:val="003473FA"/>
    <w:rsid w:val="0035178B"/>
    <w:rsid w:val="0036282D"/>
    <w:rsid w:val="0037549C"/>
    <w:rsid w:val="003818A6"/>
    <w:rsid w:val="0038205D"/>
    <w:rsid w:val="00391B49"/>
    <w:rsid w:val="00393308"/>
    <w:rsid w:val="003A0193"/>
    <w:rsid w:val="003B141C"/>
    <w:rsid w:val="003D6B9F"/>
    <w:rsid w:val="003E5440"/>
    <w:rsid w:val="003F626F"/>
    <w:rsid w:val="003F6D44"/>
    <w:rsid w:val="00400F98"/>
    <w:rsid w:val="00412D90"/>
    <w:rsid w:val="004435E8"/>
    <w:rsid w:val="00443C36"/>
    <w:rsid w:val="00446ACF"/>
    <w:rsid w:val="00452F90"/>
    <w:rsid w:val="00456C9C"/>
    <w:rsid w:val="00456F2F"/>
    <w:rsid w:val="00462E2D"/>
    <w:rsid w:val="0046641B"/>
    <w:rsid w:val="0047149C"/>
    <w:rsid w:val="00495A5C"/>
    <w:rsid w:val="00495C09"/>
    <w:rsid w:val="004A0B7D"/>
    <w:rsid w:val="004B0487"/>
    <w:rsid w:val="004B4A70"/>
    <w:rsid w:val="004B7503"/>
    <w:rsid w:val="004C5660"/>
    <w:rsid w:val="004D7DEA"/>
    <w:rsid w:val="004E62A8"/>
    <w:rsid w:val="004F7184"/>
    <w:rsid w:val="005049CE"/>
    <w:rsid w:val="00512942"/>
    <w:rsid w:val="00520A59"/>
    <w:rsid w:val="005428D3"/>
    <w:rsid w:val="0057115B"/>
    <w:rsid w:val="00572EE9"/>
    <w:rsid w:val="005776AA"/>
    <w:rsid w:val="00585BFA"/>
    <w:rsid w:val="00594BE9"/>
    <w:rsid w:val="005A00F3"/>
    <w:rsid w:val="005A427B"/>
    <w:rsid w:val="005B7889"/>
    <w:rsid w:val="00601D5E"/>
    <w:rsid w:val="0060388D"/>
    <w:rsid w:val="006044E9"/>
    <w:rsid w:val="00612C20"/>
    <w:rsid w:val="00621BF2"/>
    <w:rsid w:val="006262AE"/>
    <w:rsid w:val="00644789"/>
    <w:rsid w:val="0064771E"/>
    <w:rsid w:val="006526BC"/>
    <w:rsid w:val="00667E4E"/>
    <w:rsid w:val="00671834"/>
    <w:rsid w:val="0067247C"/>
    <w:rsid w:val="00675D90"/>
    <w:rsid w:val="00682417"/>
    <w:rsid w:val="00683161"/>
    <w:rsid w:val="0068529D"/>
    <w:rsid w:val="00686B4E"/>
    <w:rsid w:val="0069565A"/>
    <w:rsid w:val="006A6996"/>
    <w:rsid w:val="006C4219"/>
    <w:rsid w:val="006D17CA"/>
    <w:rsid w:val="006E6C1D"/>
    <w:rsid w:val="006F56F9"/>
    <w:rsid w:val="006F79E5"/>
    <w:rsid w:val="00702617"/>
    <w:rsid w:val="00703F4D"/>
    <w:rsid w:val="007201E4"/>
    <w:rsid w:val="007335CD"/>
    <w:rsid w:val="00734C52"/>
    <w:rsid w:val="007462E7"/>
    <w:rsid w:val="00746771"/>
    <w:rsid w:val="007544D3"/>
    <w:rsid w:val="00754D46"/>
    <w:rsid w:val="00785198"/>
    <w:rsid w:val="00791B76"/>
    <w:rsid w:val="00792EEC"/>
    <w:rsid w:val="007B0554"/>
    <w:rsid w:val="007B58F5"/>
    <w:rsid w:val="007C2337"/>
    <w:rsid w:val="007C2CB6"/>
    <w:rsid w:val="007C4603"/>
    <w:rsid w:val="007C4627"/>
    <w:rsid w:val="007D718E"/>
    <w:rsid w:val="007E75BD"/>
    <w:rsid w:val="007E7F7E"/>
    <w:rsid w:val="007F28EB"/>
    <w:rsid w:val="00807174"/>
    <w:rsid w:val="008140D3"/>
    <w:rsid w:val="00816AF8"/>
    <w:rsid w:val="0081731F"/>
    <w:rsid w:val="00822090"/>
    <w:rsid w:val="00822FA1"/>
    <w:rsid w:val="008265A7"/>
    <w:rsid w:val="00830CDD"/>
    <w:rsid w:val="008313B6"/>
    <w:rsid w:val="00837017"/>
    <w:rsid w:val="008373CE"/>
    <w:rsid w:val="00846796"/>
    <w:rsid w:val="00860C1D"/>
    <w:rsid w:val="00871B97"/>
    <w:rsid w:val="00885FD1"/>
    <w:rsid w:val="00897C03"/>
    <w:rsid w:val="008B1F18"/>
    <w:rsid w:val="008C5874"/>
    <w:rsid w:val="008D21B1"/>
    <w:rsid w:val="008D33A7"/>
    <w:rsid w:val="008D5F6D"/>
    <w:rsid w:val="008F66C9"/>
    <w:rsid w:val="00903282"/>
    <w:rsid w:val="00905239"/>
    <w:rsid w:val="009132C8"/>
    <w:rsid w:val="00915BEE"/>
    <w:rsid w:val="009414A6"/>
    <w:rsid w:val="00950F00"/>
    <w:rsid w:val="00957E8E"/>
    <w:rsid w:val="009708C7"/>
    <w:rsid w:val="009711A5"/>
    <w:rsid w:val="009711C5"/>
    <w:rsid w:val="00973DD1"/>
    <w:rsid w:val="00993C3A"/>
    <w:rsid w:val="009B1F0B"/>
    <w:rsid w:val="009B510D"/>
    <w:rsid w:val="00A02F8C"/>
    <w:rsid w:val="00A03F27"/>
    <w:rsid w:val="00A06235"/>
    <w:rsid w:val="00A06EB3"/>
    <w:rsid w:val="00A11484"/>
    <w:rsid w:val="00A23008"/>
    <w:rsid w:val="00A25F61"/>
    <w:rsid w:val="00A27838"/>
    <w:rsid w:val="00A30313"/>
    <w:rsid w:val="00A3762A"/>
    <w:rsid w:val="00A56069"/>
    <w:rsid w:val="00A60290"/>
    <w:rsid w:val="00A6759C"/>
    <w:rsid w:val="00A7066E"/>
    <w:rsid w:val="00A831C9"/>
    <w:rsid w:val="00A83D47"/>
    <w:rsid w:val="00A94911"/>
    <w:rsid w:val="00A975A6"/>
    <w:rsid w:val="00AA3B03"/>
    <w:rsid w:val="00AB18A9"/>
    <w:rsid w:val="00AD5908"/>
    <w:rsid w:val="00AD5F52"/>
    <w:rsid w:val="00AE4144"/>
    <w:rsid w:val="00AF5E2E"/>
    <w:rsid w:val="00B1469C"/>
    <w:rsid w:val="00B16257"/>
    <w:rsid w:val="00B33C52"/>
    <w:rsid w:val="00B41368"/>
    <w:rsid w:val="00B42D46"/>
    <w:rsid w:val="00B50849"/>
    <w:rsid w:val="00B53DD4"/>
    <w:rsid w:val="00B55297"/>
    <w:rsid w:val="00B61A1A"/>
    <w:rsid w:val="00B656E9"/>
    <w:rsid w:val="00B65D9C"/>
    <w:rsid w:val="00B801E1"/>
    <w:rsid w:val="00B85D87"/>
    <w:rsid w:val="00B91770"/>
    <w:rsid w:val="00BB62DC"/>
    <w:rsid w:val="00BB7767"/>
    <w:rsid w:val="00BC2EB6"/>
    <w:rsid w:val="00BD34F0"/>
    <w:rsid w:val="00BD41AE"/>
    <w:rsid w:val="00BE25D7"/>
    <w:rsid w:val="00BE4079"/>
    <w:rsid w:val="00BE52CD"/>
    <w:rsid w:val="00BF2ECD"/>
    <w:rsid w:val="00C073C3"/>
    <w:rsid w:val="00C3076D"/>
    <w:rsid w:val="00C412C1"/>
    <w:rsid w:val="00C41889"/>
    <w:rsid w:val="00C65CE0"/>
    <w:rsid w:val="00C85416"/>
    <w:rsid w:val="00C925D3"/>
    <w:rsid w:val="00CA0FFF"/>
    <w:rsid w:val="00CA6FCC"/>
    <w:rsid w:val="00CB3AF9"/>
    <w:rsid w:val="00CB4FDB"/>
    <w:rsid w:val="00CC4238"/>
    <w:rsid w:val="00CC6D60"/>
    <w:rsid w:val="00CC70EF"/>
    <w:rsid w:val="00CC71EC"/>
    <w:rsid w:val="00CD2C30"/>
    <w:rsid w:val="00CF6928"/>
    <w:rsid w:val="00D03CF1"/>
    <w:rsid w:val="00D073A5"/>
    <w:rsid w:val="00D111DA"/>
    <w:rsid w:val="00D147CE"/>
    <w:rsid w:val="00D1795F"/>
    <w:rsid w:val="00D250A7"/>
    <w:rsid w:val="00D27C89"/>
    <w:rsid w:val="00D334F6"/>
    <w:rsid w:val="00D347F6"/>
    <w:rsid w:val="00D4279B"/>
    <w:rsid w:val="00D52C32"/>
    <w:rsid w:val="00D54B1D"/>
    <w:rsid w:val="00D54C38"/>
    <w:rsid w:val="00D57202"/>
    <w:rsid w:val="00D60C3C"/>
    <w:rsid w:val="00D61AB9"/>
    <w:rsid w:val="00D63047"/>
    <w:rsid w:val="00D63906"/>
    <w:rsid w:val="00D64D15"/>
    <w:rsid w:val="00D71AED"/>
    <w:rsid w:val="00D74123"/>
    <w:rsid w:val="00D776B5"/>
    <w:rsid w:val="00D9010C"/>
    <w:rsid w:val="00D97861"/>
    <w:rsid w:val="00DC5B5A"/>
    <w:rsid w:val="00DE022C"/>
    <w:rsid w:val="00DE3A1D"/>
    <w:rsid w:val="00DE7BF2"/>
    <w:rsid w:val="00DF1534"/>
    <w:rsid w:val="00E05B02"/>
    <w:rsid w:val="00E1097B"/>
    <w:rsid w:val="00E110B7"/>
    <w:rsid w:val="00E1371C"/>
    <w:rsid w:val="00E15B91"/>
    <w:rsid w:val="00E22D5A"/>
    <w:rsid w:val="00E30C74"/>
    <w:rsid w:val="00E44528"/>
    <w:rsid w:val="00E52850"/>
    <w:rsid w:val="00E54002"/>
    <w:rsid w:val="00E5500C"/>
    <w:rsid w:val="00E60213"/>
    <w:rsid w:val="00E632ED"/>
    <w:rsid w:val="00E6365B"/>
    <w:rsid w:val="00E65793"/>
    <w:rsid w:val="00E67024"/>
    <w:rsid w:val="00E756DF"/>
    <w:rsid w:val="00E77CB1"/>
    <w:rsid w:val="00E8250B"/>
    <w:rsid w:val="00E8482B"/>
    <w:rsid w:val="00E90621"/>
    <w:rsid w:val="00E95736"/>
    <w:rsid w:val="00E96886"/>
    <w:rsid w:val="00EA07F1"/>
    <w:rsid w:val="00EA459B"/>
    <w:rsid w:val="00EA5FB3"/>
    <w:rsid w:val="00EB2A18"/>
    <w:rsid w:val="00EB5412"/>
    <w:rsid w:val="00EC1A1C"/>
    <w:rsid w:val="00ED7D75"/>
    <w:rsid w:val="00EF69CE"/>
    <w:rsid w:val="00F026CE"/>
    <w:rsid w:val="00F0716A"/>
    <w:rsid w:val="00F22191"/>
    <w:rsid w:val="00F3565C"/>
    <w:rsid w:val="00F36E20"/>
    <w:rsid w:val="00F54532"/>
    <w:rsid w:val="00F83278"/>
    <w:rsid w:val="00F9630A"/>
    <w:rsid w:val="00FB286B"/>
    <w:rsid w:val="00FC251A"/>
    <w:rsid w:val="00FC34F4"/>
    <w:rsid w:val="00FC5E20"/>
    <w:rsid w:val="00FF2808"/>
    <w:rsid w:val="00FF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FBC4E2"/>
  <w15:docId w15:val="{5A703FD0-9C71-46C9-8E5B-3E5E49B8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1889"/>
    <w:pPr>
      <w:widowControl w:val="0"/>
      <w:autoSpaceDN w:val="0"/>
      <w:adjustRightInd w:val="0"/>
    </w:pPr>
    <w:rPr>
      <w:rFonts w:ascii="Times New Roman" w:hAnsi="Times New Roman" w:cs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1889"/>
    <w:pPr>
      <w:keepNext/>
      <w:pBdr>
        <w:top w:val="single" w:sz="8" w:space="1" w:color="000000"/>
        <w:bottom w:val="single" w:sz="8" w:space="1" w:color="000000"/>
      </w:pBdr>
      <w:spacing w:before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1889"/>
    <w:pPr>
      <w:keepNext/>
      <w:outlineLvl w:val="1"/>
    </w:pPr>
    <w:rPr>
      <w:rFonts w:ascii="Garamond" w:hAnsi="Garamond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C41889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C41889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Heading"/>
    <w:next w:val="BodyText"/>
    <w:link w:val="Heading5Char"/>
    <w:uiPriority w:val="9"/>
    <w:qFormat/>
    <w:rsid w:val="00C41889"/>
    <w:pPr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Heading"/>
    <w:next w:val="BodyText"/>
    <w:link w:val="Heading6Char"/>
    <w:uiPriority w:val="9"/>
    <w:qFormat/>
    <w:rsid w:val="00C41889"/>
    <w:pPr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paragraph" w:styleId="Heading7">
    <w:name w:val="heading 7"/>
    <w:basedOn w:val="Heading"/>
    <w:next w:val="BodyText"/>
    <w:link w:val="Heading7Char"/>
    <w:uiPriority w:val="9"/>
    <w:qFormat/>
    <w:rsid w:val="00C41889"/>
    <w:pPr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Heading"/>
    <w:next w:val="BodyText"/>
    <w:link w:val="Heading8Char"/>
    <w:uiPriority w:val="9"/>
    <w:qFormat/>
    <w:rsid w:val="00C41889"/>
    <w:pPr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Heading"/>
    <w:next w:val="BodyText"/>
    <w:link w:val="Heading9Char"/>
    <w:uiPriority w:val="9"/>
    <w:qFormat/>
    <w:rsid w:val="00C41889"/>
    <w:pPr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rsid w:val="00C4188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4188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4188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">
    <w:name w:val="List"/>
    <w:basedOn w:val="BodyText"/>
    <w:uiPriority w:val="99"/>
    <w:rsid w:val="00C41889"/>
    <w:rPr>
      <w:rFonts w:cs="Tahoma"/>
    </w:rPr>
  </w:style>
  <w:style w:type="paragraph" w:styleId="Caption">
    <w:name w:val="caption"/>
    <w:basedOn w:val="Normal"/>
    <w:uiPriority w:val="99"/>
    <w:qFormat/>
    <w:rsid w:val="00C41889"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C41889"/>
    <w:rPr>
      <w:rFonts w:cs="Tahoma"/>
    </w:rPr>
  </w:style>
  <w:style w:type="character" w:customStyle="1" w:styleId="Heading1Char">
    <w:name w:val="Heading 1 Char"/>
    <w:link w:val="Heading1"/>
    <w:uiPriority w:val="9"/>
    <w:rsid w:val="00C41889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Heading2Char">
    <w:name w:val="Heading 2 Char"/>
    <w:link w:val="Heading2"/>
    <w:uiPriority w:val="99"/>
    <w:rsid w:val="00C41889"/>
    <w:rPr>
      <w:rFonts w:ascii="Garamond" w:eastAsia="Times New Roman" w:hAnsi="Garamond" w:cs="Garamond"/>
      <w:b/>
      <w:bCs/>
      <w:lang w:val="fr-FR" w:eastAsia="fr-FR"/>
    </w:rPr>
  </w:style>
  <w:style w:type="character" w:customStyle="1" w:styleId="Heading3Char">
    <w:name w:val="Heading 3 Char"/>
    <w:link w:val="Heading3"/>
    <w:uiPriority w:val="9"/>
    <w:semiHidden/>
    <w:rsid w:val="00C41889"/>
    <w:rPr>
      <w:rFonts w:ascii="Cambria" w:eastAsia="Times New Roman" w:hAnsi="Cambria" w:cs="Times New Roman"/>
      <w:b/>
      <w:bCs/>
      <w:sz w:val="26"/>
      <w:szCs w:val="26"/>
      <w:lang w:val="fr-FR" w:eastAsia="fr-FR"/>
    </w:rPr>
  </w:style>
  <w:style w:type="character" w:customStyle="1" w:styleId="Heading4Char">
    <w:name w:val="Heading 4 Char"/>
    <w:link w:val="Heading4"/>
    <w:uiPriority w:val="9"/>
    <w:semiHidden/>
    <w:rsid w:val="00C41889"/>
    <w:rPr>
      <w:b/>
      <w:bCs/>
      <w:sz w:val="28"/>
      <w:szCs w:val="28"/>
      <w:lang w:val="fr-FR" w:eastAsia="fr-FR"/>
    </w:rPr>
  </w:style>
  <w:style w:type="paragraph" w:customStyle="1" w:styleId="ExperienceDuree">
    <w:name w:val="ExperienceDuree"/>
    <w:basedOn w:val="Normal"/>
    <w:next w:val="Normal"/>
    <w:uiPriority w:val="99"/>
    <w:rsid w:val="00C41889"/>
    <w:pPr>
      <w:keepNext/>
      <w:spacing w:line="240" w:lineRule="atLeast"/>
      <w:ind w:left="1418"/>
      <w:jc w:val="both"/>
    </w:pPr>
    <w:rPr>
      <w:rFonts w:ascii="Tahoma" w:hAnsi="Tahoma" w:cs="Tahoma"/>
      <w:b/>
      <w:bCs/>
      <w:i/>
      <w:iCs/>
      <w:color w:val="000000"/>
      <w:sz w:val="22"/>
      <w:szCs w:val="22"/>
    </w:rPr>
  </w:style>
  <w:style w:type="paragraph" w:customStyle="1" w:styleId="Formation">
    <w:name w:val="Formation"/>
    <w:basedOn w:val="BodyText"/>
    <w:uiPriority w:val="99"/>
    <w:rsid w:val="00C41889"/>
    <w:pPr>
      <w:tabs>
        <w:tab w:val="left" w:pos="851"/>
        <w:tab w:val="left" w:pos="1418"/>
      </w:tabs>
      <w:spacing w:before="240" w:after="0"/>
      <w:ind w:left="851" w:hanging="851"/>
      <w:jc w:val="both"/>
    </w:pPr>
    <w:rPr>
      <w:rFonts w:ascii="Tahoma" w:hAnsi="Tahoma" w:cs="Tahoma"/>
      <w:b/>
      <w:bCs/>
      <w:sz w:val="20"/>
      <w:szCs w:val="20"/>
    </w:rPr>
  </w:style>
  <w:style w:type="paragraph" w:customStyle="1" w:styleId="ExperienceSousTache">
    <w:name w:val="ExperienceSousTache"/>
    <w:basedOn w:val="Normal"/>
    <w:uiPriority w:val="99"/>
    <w:rsid w:val="00C41889"/>
    <w:pPr>
      <w:tabs>
        <w:tab w:val="left" w:pos="360"/>
      </w:tabs>
      <w:spacing w:line="240" w:lineRule="atLeast"/>
      <w:ind w:left="360" w:hanging="360"/>
      <w:jc w:val="both"/>
    </w:pPr>
    <w:rPr>
      <w:rFonts w:ascii="Tahoma" w:hAnsi="Tahoma" w:cs="Tahoma"/>
      <w:color w:val="000000"/>
      <w:sz w:val="22"/>
      <w:szCs w:val="22"/>
    </w:rPr>
  </w:style>
  <w:style w:type="paragraph" w:customStyle="1" w:styleId="Competence">
    <w:name w:val="Competence"/>
    <w:basedOn w:val="Normal"/>
    <w:next w:val="Normal"/>
    <w:uiPriority w:val="99"/>
    <w:rsid w:val="00C41889"/>
    <w:pPr>
      <w:tabs>
        <w:tab w:val="left" w:pos="567"/>
        <w:tab w:val="left" w:pos="2552"/>
      </w:tabs>
      <w:spacing w:before="120" w:line="240" w:lineRule="atLeast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CompetencesSousTitre">
    <w:name w:val="CompetencesSousTitre"/>
    <w:basedOn w:val="Competence"/>
    <w:next w:val="Competence"/>
    <w:uiPriority w:val="99"/>
    <w:rsid w:val="00C41889"/>
    <w:rPr>
      <w:b/>
      <w:bCs/>
      <w:smallCaps/>
      <w:u w:val="single"/>
    </w:rPr>
  </w:style>
  <w:style w:type="paragraph" w:customStyle="1" w:styleId="TableContents">
    <w:name w:val="Table Contents"/>
    <w:basedOn w:val="Normal"/>
    <w:uiPriority w:val="99"/>
    <w:rsid w:val="00C41889"/>
  </w:style>
  <w:style w:type="paragraph" w:customStyle="1" w:styleId="TableHeading">
    <w:name w:val="Table Heading"/>
    <w:basedOn w:val="TableContents"/>
    <w:uiPriority w:val="99"/>
    <w:rsid w:val="00C41889"/>
    <w:pPr>
      <w:jc w:val="center"/>
    </w:pPr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C41889"/>
    <w:rPr>
      <w:b/>
      <w:bCs/>
      <w:i/>
      <w:iCs/>
      <w:sz w:val="26"/>
      <w:szCs w:val="26"/>
      <w:lang w:val="fr-FR" w:eastAsia="fr-FR"/>
    </w:rPr>
  </w:style>
  <w:style w:type="character" w:customStyle="1" w:styleId="Heading6Char">
    <w:name w:val="Heading 6 Char"/>
    <w:link w:val="Heading6"/>
    <w:uiPriority w:val="9"/>
    <w:semiHidden/>
    <w:rsid w:val="00C41889"/>
    <w:rPr>
      <w:b/>
      <w:bCs/>
      <w:lang w:val="fr-FR" w:eastAsia="fr-FR"/>
    </w:rPr>
  </w:style>
  <w:style w:type="character" w:customStyle="1" w:styleId="Heading7Char">
    <w:name w:val="Heading 7 Char"/>
    <w:link w:val="Heading7"/>
    <w:uiPriority w:val="9"/>
    <w:semiHidden/>
    <w:rsid w:val="00C41889"/>
    <w:rPr>
      <w:sz w:val="24"/>
      <w:szCs w:val="24"/>
      <w:lang w:val="fr-FR" w:eastAsia="fr-FR"/>
    </w:rPr>
  </w:style>
  <w:style w:type="character" w:customStyle="1" w:styleId="Heading8Char">
    <w:name w:val="Heading 8 Char"/>
    <w:link w:val="Heading8"/>
    <w:uiPriority w:val="9"/>
    <w:semiHidden/>
    <w:rsid w:val="00C41889"/>
    <w:rPr>
      <w:i/>
      <w:iCs/>
      <w:sz w:val="24"/>
      <w:szCs w:val="24"/>
      <w:lang w:val="fr-FR" w:eastAsia="fr-FR"/>
    </w:rPr>
  </w:style>
  <w:style w:type="character" w:customStyle="1" w:styleId="Heading9Char">
    <w:name w:val="Heading 9 Char"/>
    <w:link w:val="Heading9"/>
    <w:uiPriority w:val="9"/>
    <w:semiHidden/>
    <w:rsid w:val="00C41889"/>
    <w:rPr>
      <w:rFonts w:ascii="Cambria" w:eastAsia="Times New Roman" w:hAnsi="Cambria" w:cs="Times New Roman"/>
      <w:lang w:val="fr-FR" w:eastAsia="fr-FR"/>
    </w:rPr>
  </w:style>
  <w:style w:type="paragraph" w:customStyle="1" w:styleId="Heading10">
    <w:name w:val="Heading 10"/>
    <w:basedOn w:val="Heading"/>
    <w:next w:val="BodyText"/>
    <w:uiPriority w:val="99"/>
    <w:rsid w:val="00C41889"/>
    <w:rPr>
      <w:b/>
      <w:bCs/>
      <w:sz w:val="21"/>
      <w:szCs w:val="21"/>
    </w:rPr>
  </w:style>
  <w:style w:type="character" w:customStyle="1" w:styleId="RTFNum21">
    <w:name w:val="RTF_Num 2 1"/>
    <w:uiPriority w:val="99"/>
    <w:rsid w:val="00C41889"/>
    <w:rPr>
      <w:rFonts w:ascii="Wingdings" w:eastAsia="Times New Roman" w:hAnsi="Wingdings" w:cs="Wingdings"/>
    </w:rPr>
  </w:style>
  <w:style w:type="character" w:customStyle="1" w:styleId="RTFNum22">
    <w:name w:val="RTF_Num 2 2"/>
    <w:uiPriority w:val="99"/>
    <w:rsid w:val="00C41889"/>
    <w:rPr>
      <w:rFonts w:ascii="Courier New" w:eastAsia="Times New Roman" w:hAnsi="Courier New" w:cs="Courier New"/>
    </w:rPr>
  </w:style>
  <w:style w:type="character" w:customStyle="1" w:styleId="RTFNum23">
    <w:name w:val="RTF_Num 2 3"/>
    <w:uiPriority w:val="99"/>
    <w:rsid w:val="00C41889"/>
    <w:rPr>
      <w:rFonts w:ascii="Wingdings" w:eastAsia="Times New Roman" w:hAnsi="Wingdings" w:cs="Wingdings"/>
    </w:rPr>
  </w:style>
  <w:style w:type="character" w:customStyle="1" w:styleId="RTFNum24">
    <w:name w:val="RTF_Num 2 4"/>
    <w:uiPriority w:val="99"/>
    <w:rsid w:val="00C41889"/>
    <w:rPr>
      <w:rFonts w:ascii="Symbol" w:eastAsia="Times New Roman" w:hAnsi="Symbol" w:cs="Symbol"/>
    </w:rPr>
  </w:style>
  <w:style w:type="character" w:customStyle="1" w:styleId="RTFNum25">
    <w:name w:val="RTF_Num 2 5"/>
    <w:uiPriority w:val="99"/>
    <w:rsid w:val="00C41889"/>
    <w:rPr>
      <w:rFonts w:ascii="Courier New" w:eastAsia="Times New Roman" w:hAnsi="Courier New" w:cs="Courier New"/>
    </w:rPr>
  </w:style>
  <w:style w:type="character" w:customStyle="1" w:styleId="RTFNum26">
    <w:name w:val="RTF_Num 2 6"/>
    <w:uiPriority w:val="99"/>
    <w:rsid w:val="00C41889"/>
    <w:rPr>
      <w:rFonts w:ascii="Wingdings" w:eastAsia="Times New Roman" w:hAnsi="Wingdings" w:cs="Wingdings"/>
    </w:rPr>
  </w:style>
  <w:style w:type="character" w:customStyle="1" w:styleId="RTFNum27">
    <w:name w:val="RTF_Num 2 7"/>
    <w:uiPriority w:val="99"/>
    <w:rsid w:val="00C41889"/>
    <w:rPr>
      <w:rFonts w:ascii="Symbol" w:eastAsia="Times New Roman" w:hAnsi="Symbol" w:cs="Symbol"/>
    </w:rPr>
  </w:style>
  <w:style w:type="character" w:customStyle="1" w:styleId="RTFNum28">
    <w:name w:val="RTF_Num 2 8"/>
    <w:uiPriority w:val="99"/>
    <w:rsid w:val="00C41889"/>
    <w:rPr>
      <w:rFonts w:ascii="Courier New" w:eastAsia="Times New Roman" w:hAnsi="Courier New" w:cs="Courier New"/>
    </w:rPr>
  </w:style>
  <w:style w:type="character" w:customStyle="1" w:styleId="RTFNum29">
    <w:name w:val="RTF_Num 2 9"/>
    <w:uiPriority w:val="99"/>
    <w:rsid w:val="00C41889"/>
    <w:rPr>
      <w:rFonts w:ascii="Wingdings" w:eastAsia="Times New Roman" w:hAnsi="Wingdings" w:cs="Wingdings"/>
    </w:rPr>
  </w:style>
  <w:style w:type="character" w:customStyle="1" w:styleId="RTFNum31">
    <w:name w:val="RTF_Num 3 1"/>
    <w:uiPriority w:val="99"/>
    <w:rsid w:val="00C41889"/>
    <w:rPr>
      <w:rFonts w:ascii="Wingdings" w:eastAsia="Times New Roman" w:hAnsi="Wingdings" w:cs="Wingdings"/>
    </w:rPr>
  </w:style>
  <w:style w:type="character" w:customStyle="1" w:styleId="RTFNum41">
    <w:name w:val="RTF_Num 4 1"/>
    <w:uiPriority w:val="99"/>
    <w:rsid w:val="00C41889"/>
    <w:rPr>
      <w:rFonts w:ascii="Symbol" w:eastAsia="Times New Roman" w:hAnsi="Symbol" w:cs="Symbol"/>
    </w:rPr>
  </w:style>
  <w:style w:type="character" w:customStyle="1" w:styleId="RTFNum42">
    <w:name w:val="RTF_Num 4 2"/>
    <w:uiPriority w:val="99"/>
    <w:rsid w:val="00C41889"/>
    <w:rPr>
      <w:rFonts w:ascii="Courier New" w:eastAsia="Times New Roman" w:hAnsi="Courier New" w:cs="Courier New"/>
    </w:rPr>
  </w:style>
  <w:style w:type="character" w:customStyle="1" w:styleId="RTFNum43">
    <w:name w:val="RTF_Num 4 3"/>
    <w:uiPriority w:val="99"/>
    <w:rsid w:val="00C41889"/>
    <w:rPr>
      <w:rFonts w:ascii="Wingdings" w:eastAsia="Times New Roman" w:hAnsi="Wingdings" w:cs="Wingdings"/>
    </w:rPr>
  </w:style>
  <w:style w:type="character" w:customStyle="1" w:styleId="RTFNum44">
    <w:name w:val="RTF_Num 4 4"/>
    <w:uiPriority w:val="99"/>
    <w:rsid w:val="00C41889"/>
    <w:rPr>
      <w:rFonts w:ascii="Symbol" w:eastAsia="Times New Roman" w:hAnsi="Symbol" w:cs="Symbol"/>
    </w:rPr>
  </w:style>
  <w:style w:type="character" w:customStyle="1" w:styleId="RTFNum45">
    <w:name w:val="RTF_Num 4 5"/>
    <w:uiPriority w:val="99"/>
    <w:rsid w:val="00C41889"/>
    <w:rPr>
      <w:rFonts w:ascii="Courier New" w:eastAsia="Times New Roman" w:hAnsi="Courier New" w:cs="Courier New"/>
    </w:rPr>
  </w:style>
  <w:style w:type="character" w:customStyle="1" w:styleId="RTFNum46">
    <w:name w:val="RTF_Num 4 6"/>
    <w:uiPriority w:val="99"/>
    <w:rsid w:val="00C41889"/>
    <w:rPr>
      <w:rFonts w:ascii="Wingdings" w:eastAsia="Times New Roman" w:hAnsi="Wingdings" w:cs="Wingdings"/>
    </w:rPr>
  </w:style>
  <w:style w:type="character" w:customStyle="1" w:styleId="RTFNum47">
    <w:name w:val="RTF_Num 4 7"/>
    <w:uiPriority w:val="99"/>
    <w:rsid w:val="00C41889"/>
    <w:rPr>
      <w:rFonts w:ascii="Symbol" w:eastAsia="Times New Roman" w:hAnsi="Symbol" w:cs="Symbol"/>
    </w:rPr>
  </w:style>
  <w:style w:type="character" w:customStyle="1" w:styleId="RTFNum48">
    <w:name w:val="RTF_Num 4 8"/>
    <w:uiPriority w:val="99"/>
    <w:rsid w:val="00C41889"/>
    <w:rPr>
      <w:rFonts w:ascii="Courier New" w:eastAsia="Times New Roman" w:hAnsi="Courier New" w:cs="Courier New"/>
    </w:rPr>
  </w:style>
  <w:style w:type="character" w:customStyle="1" w:styleId="RTFNum49">
    <w:name w:val="RTF_Num 4 9"/>
    <w:uiPriority w:val="99"/>
    <w:rsid w:val="00C41889"/>
    <w:rPr>
      <w:rFonts w:ascii="Wingdings" w:eastAsia="Times New Roman" w:hAnsi="Wingdings" w:cs="Wingdings"/>
    </w:rPr>
  </w:style>
  <w:style w:type="character" w:customStyle="1" w:styleId="RTFNum51">
    <w:name w:val="RTF_Num 5 1"/>
    <w:uiPriority w:val="99"/>
    <w:rsid w:val="00C41889"/>
    <w:rPr>
      <w:rFonts w:ascii="Wingdings" w:eastAsia="Times New Roman" w:hAnsi="Wingdings" w:cs="Wingdings"/>
    </w:rPr>
  </w:style>
  <w:style w:type="character" w:customStyle="1" w:styleId="RTFNum52">
    <w:name w:val="RTF_Num 5 2"/>
    <w:uiPriority w:val="99"/>
    <w:rsid w:val="00C41889"/>
    <w:rPr>
      <w:rFonts w:ascii="Courier New" w:eastAsia="Times New Roman" w:hAnsi="Courier New" w:cs="Courier New"/>
    </w:rPr>
  </w:style>
  <w:style w:type="character" w:customStyle="1" w:styleId="RTFNum53">
    <w:name w:val="RTF_Num 5 3"/>
    <w:uiPriority w:val="99"/>
    <w:rsid w:val="00C41889"/>
    <w:rPr>
      <w:rFonts w:ascii="Wingdings" w:eastAsia="Times New Roman" w:hAnsi="Wingdings" w:cs="Wingdings"/>
    </w:rPr>
  </w:style>
  <w:style w:type="character" w:customStyle="1" w:styleId="RTFNum54">
    <w:name w:val="RTF_Num 5 4"/>
    <w:uiPriority w:val="99"/>
    <w:rsid w:val="00C41889"/>
    <w:rPr>
      <w:rFonts w:ascii="Symbol" w:eastAsia="Times New Roman" w:hAnsi="Symbol" w:cs="Symbol"/>
    </w:rPr>
  </w:style>
  <w:style w:type="character" w:customStyle="1" w:styleId="RTFNum55">
    <w:name w:val="RTF_Num 5 5"/>
    <w:uiPriority w:val="99"/>
    <w:rsid w:val="00C41889"/>
    <w:rPr>
      <w:rFonts w:ascii="Courier New" w:eastAsia="Times New Roman" w:hAnsi="Courier New" w:cs="Courier New"/>
    </w:rPr>
  </w:style>
  <w:style w:type="character" w:customStyle="1" w:styleId="RTFNum56">
    <w:name w:val="RTF_Num 5 6"/>
    <w:uiPriority w:val="99"/>
    <w:rsid w:val="00C41889"/>
    <w:rPr>
      <w:rFonts w:ascii="Wingdings" w:eastAsia="Times New Roman" w:hAnsi="Wingdings" w:cs="Wingdings"/>
    </w:rPr>
  </w:style>
  <w:style w:type="character" w:customStyle="1" w:styleId="RTFNum57">
    <w:name w:val="RTF_Num 5 7"/>
    <w:uiPriority w:val="99"/>
    <w:rsid w:val="00C41889"/>
    <w:rPr>
      <w:rFonts w:ascii="Symbol" w:eastAsia="Times New Roman" w:hAnsi="Symbol" w:cs="Symbol"/>
    </w:rPr>
  </w:style>
  <w:style w:type="character" w:customStyle="1" w:styleId="RTFNum58">
    <w:name w:val="RTF_Num 5 8"/>
    <w:uiPriority w:val="99"/>
    <w:rsid w:val="00C41889"/>
    <w:rPr>
      <w:rFonts w:ascii="Courier New" w:eastAsia="Times New Roman" w:hAnsi="Courier New" w:cs="Courier New"/>
    </w:rPr>
  </w:style>
  <w:style w:type="character" w:customStyle="1" w:styleId="RTFNum59">
    <w:name w:val="RTF_Num 5 9"/>
    <w:uiPriority w:val="99"/>
    <w:rsid w:val="00C41889"/>
    <w:rPr>
      <w:rFonts w:ascii="Wingdings" w:eastAsia="Times New Roman" w:hAnsi="Wingdings" w:cs="Wingdings"/>
    </w:rPr>
  </w:style>
  <w:style w:type="character" w:customStyle="1" w:styleId="RTFNum61">
    <w:name w:val="RTF_Num 6 1"/>
    <w:uiPriority w:val="99"/>
    <w:rsid w:val="00C41889"/>
    <w:rPr>
      <w:rFonts w:ascii="Wingdings" w:eastAsia="Times New Roman" w:hAnsi="Wingdings" w:cs="Wingdings"/>
    </w:rPr>
  </w:style>
  <w:style w:type="character" w:customStyle="1" w:styleId="RTFNum62">
    <w:name w:val="RTF_Num 6 2"/>
    <w:uiPriority w:val="99"/>
    <w:rsid w:val="00C41889"/>
    <w:rPr>
      <w:rFonts w:ascii="Courier New" w:eastAsia="Times New Roman" w:hAnsi="Courier New" w:cs="Courier New"/>
    </w:rPr>
  </w:style>
  <w:style w:type="character" w:customStyle="1" w:styleId="RTFNum63">
    <w:name w:val="RTF_Num 6 3"/>
    <w:uiPriority w:val="99"/>
    <w:rsid w:val="00C41889"/>
    <w:rPr>
      <w:rFonts w:ascii="Wingdings" w:eastAsia="Times New Roman" w:hAnsi="Wingdings" w:cs="Wingdings"/>
    </w:rPr>
  </w:style>
  <w:style w:type="character" w:customStyle="1" w:styleId="RTFNum64">
    <w:name w:val="RTF_Num 6 4"/>
    <w:uiPriority w:val="99"/>
    <w:rsid w:val="00C41889"/>
    <w:rPr>
      <w:rFonts w:ascii="Symbol" w:eastAsia="Times New Roman" w:hAnsi="Symbol" w:cs="Symbol"/>
    </w:rPr>
  </w:style>
  <w:style w:type="character" w:customStyle="1" w:styleId="RTFNum65">
    <w:name w:val="RTF_Num 6 5"/>
    <w:uiPriority w:val="99"/>
    <w:rsid w:val="00C41889"/>
    <w:rPr>
      <w:rFonts w:ascii="Courier New" w:eastAsia="Times New Roman" w:hAnsi="Courier New" w:cs="Courier New"/>
    </w:rPr>
  </w:style>
  <w:style w:type="character" w:customStyle="1" w:styleId="RTFNum66">
    <w:name w:val="RTF_Num 6 6"/>
    <w:uiPriority w:val="99"/>
    <w:rsid w:val="00C41889"/>
    <w:rPr>
      <w:rFonts w:ascii="Wingdings" w:eastAsia="Times New Roman" w:hAnsi="Wingdings" w:cs="Wingdings"/>
    </w:rPr>
  </w:style>
  <w:style w:type="character" w:customStyle="1" w:styleId="RTFNum67">
    <w:name w:val="RTF_Num 6 7"/>
    <w:uiPriority w:val="99"/>
    <w:rsid w:val="00C41889"/>
    <w:rPr>
      <w:rFonts w:ascii="Symbol" w:eastAsia="Times New Roman" w:hAnsi="Symbol" w:cs="Symbol"/>
    </w:rPr>
  </w:style>
  <w:style w:type="character" w:customStyle="1" w:styleId="RTFNum68">
    <w:name w:val="RTF_Num 6 8"/>
    <w:uiPriority w:val="99"/>
    <w:rsid w:val="00C41889"/>
    <w:rPr>
      <w:rFonts w:ascii="Courier New" w:eastAsia="Times New Roman" w:hAnsi="Courier New" w:cs="Courier New"/>
    </w:rPr>
  </w:style>
  <w:style w:type="character" w:customStyle="1" w:styleId="RTFNum69">
    <w:name w:val="RTF_Num 6 9"/>
    <w:uiPriority w:val="99"/>
    <w:rsid w:val="00C41889"/>
    <w:rPr>
      <w:rFonts w:ascii="Wingdings" w:eastAsia="Times New Roman" w:hAnsi="Wingdings" w:cs="Wingdings"/>
    </w:rPr>
  </w:style>
  <w:style w:type="character" w:customStyle="1" w:styleId="RTFNum71">
    <w:name w:val="RTF_Num 7 1"/>
    <w:uiPriority w:val="99"/>
    <w:rsid w:val="00C41889"/>
    <w:rPr>
      <w:rFonts w:ascii="Symbol" w:eastAsia="Times New Roman" w:hAnsi="Symbol" w:cs="Symbol"/>
    </w:rPr>
  </w:style>
  <w:style w:type="character" w:customStyle="1" w:styleId="RTFNum72">
    <w:name w:val="RTF_Num 7 2"/>
    <w:uiPriority w:val="99"/>
    <w:rsid w:val="00C41889"/>
    <w:rPr>
      <w:rFonts w:ascii="Courier New" w:eastAsia="Times New Roman" w:hAnsi="Courier New" w:cs="Courier New"/>
    </w:rPr>
  </w:style>
  <w:style w:type="character" w:customStyle="1" w:styleId="RTFNum73">
    <w:name w:val="RTF_Num 7 3"/>
    <w:uiPriority w:val="99"/>
    <w:rsid w:val="00C41889"/>
    <w:rPr>
      <w:rFonts w:ascii="Wingdings" w:eastAsia="Times New Roman" w:hAnsi="Wingdings" w:cs="Wingdings"/>
    </w:rPr>
  </w:style>
  <w:style w:type="character" w:customStyle="1" w:styleId="RTFNum74">
    <w:name w:val="RTF_Num 7 4"/>
    <w:uiPriority w:val="99"/>
    <w:rsid w:val="00C41889"/>
    <w:rPr>
      <w:rFonts w:ascii="Symbol" w:eastAsia="Times New Roman" w:hAnsi="Symbol" w:cs="Symbol"/>
    </w:rPr>
  </w:style>
  <w:style w:type="character" w:customStyle="1" w:styleId="RTFNum75">
    <w:name w:val="RTF_Num 7 5"/>
    <w:uiPriority w:val="99"/>
    <w:rsid w:val="00C41889"/>
    <w:rPr>
      <w:rFonts w:ascii="Courier New" w:eastAsia="Times New Roman" w:hAnsi="Courier New" w:cs="Courier New"/>
    </w:rPr>
  </w:style>
  <w:style w:type="character" w:customStyle="1" w:styleId="RTFNum76">
    <w:name w:val="RTF_Num 7 6"/>
    <w:uiPriority w:val="99"/>
    <w:rsid w:val="00C41889"/>
    <w:rPr>
      <w:rFonts w:ascii="Wingdings" w:eastAsia="Times New Roman" w:hAnsi="Wingdings" w:cs="Wingdings"/>
    </w:rPr>
  </w:style>
  <w:style w:type="character" w:customStyle="1" w:styleId="RTFNum77">
    <w:name w:val="RTF_Num 7 7"/>
    <w:uiPriority w:val="99"/>
    <w:rsid w:val="00C41889"/>
    <w:rPr>
      <w:rFonts w:ascii="Symbol" w:eastAsia="Times New Roman" w:hAnsi="Symbol" w:cs="Symbol"/>
    </w:rPr>
  </w:style>
  <w:style w:type="character" w:customStyle="1" w:styleId="RTFNum78">
    <w:name w:val="RTF_Num 7 8"/>
    <w:uiPriority w:val="99"/>
    <w:rsid w:val="00C41889"/>
    <w:rPr>
      <w:rFonts w:ascii="Courier New" w:eastAsia="Times New Roman" w:hAnsi="Courier New" w:cs="Courier New"/>
    </w:rPr>
  </w:style>
  <w:style w:type="character" w:customStyle="1" w:styleId="RTFNum79">
    <w:name w:val="RTF_Num 7 9"/>
    <w:uiPriority w:val="99"/>
    <w:rsid w:val="00C41889"/>
    <w:rPr>
      <w:rFonts w:ascii="Wingdings" w:eastAsia="Times New Roman" w:hAnsi="Wingdings" w:cs="Wingdings"/>
    </w:rPr>
  </w:style>
  <w:style w:type="character" w:customStyle="1" w:styleId="RTFNum81">
    <w:name w:val="RTF_Num 8 1"/>
    <w:uiPriority w:val="99"/>
    <w:rsid w:val="00C41889"/>
    <w:rPr>
      <w:rFonts w:ascii="Wingdings" w:eastAsia="Times New Roman" w:hAnsi="Wingdings" w:cs="Wingdings"/>
    </w:rPr>
  </w:style>
  <w:style w:type="character" w:customStyle="1" w:styleId="RTFNum82">
    <w:name w:val="RTF_Num 8 2"/>
    <w:uiPriority w:val="99"/>
    <w:rsid w:val="00C41889"/>
    <w:rPr>
      <w:rFonts w:ascii="Courier New" w:eastAsia="Times New Roman" w:hAnsi="Courier New" w:cs="Courier New"/>
    </w:rPr>
  </w:style>
  <w:style w:type="character" w:customStyle="1" w:styleId="RTFNum83">
    <w:name w:val="RTF_Num 8 3"/>
    <w:uiPriority w:val="99"/>
    <w:rsid w:val="00C41889"/>
    <w:rPr>
      <w:rFonts w:ascii="Wingdings" w:eastAsia="Times New Roman" w:hAnsi="Wingdings" w:cs="Wingdings"/>
    </w:rPr>
  </w:style>
  <w:style w:type="character" w:customStyle="1" w:styleId="RTFNum84">
    <w:name w:val="RTF_Num 8 4"/>
    <w:uiPriority w:val="99"/>
    <w:rsid w:val="00C41889"/>
    <w:rPr>
      <w:rFonts w:ascii="Symbol" w:eastAsia="Times New Roman" w:hAnsi="Symbol" w:cs="Symbol"/>
    </w:rPr>
  </w:style>
  <w:style w:type="character" w:customStyle="1" w:styleId="RTFNum85">
    <w:name w:val="RTF_Num 8 5"/>
    <w:uiPriority w:val="99"/>
    <w:rsid w:val="00C41889"/>
    <w:rPr>
      <w:rFonts w:ascii="Courier New" w:eastAsia="Times New Roman" w:hAnsi="Courier New" w:cs="Courier New"/>
    </w:rPr>
  </w:style>
  <w:style w:type="character" w:customStyle="1" w:styleId="RTFNum86">
    <w:name w:val="RTF_Num 8 6"/>
    <w:uiPriority w:val="99"/>
    <w:rsid w:val="00C41889"/>
    <w:rPr>
      <w:rFonts w:ascii="Wingdings" w:eastAsia="Times New Roman" w:hAnsi="Wingdings" w:cs="Wingdings"/>
    </w:rPr>
  </w:style>
  <w:style w:type="character" w:customStyle="1" w:styleId="RTFNum87">
    <w:name w:val="RTF_Num 8 7"/>
    <w:uiPriority w:val="99"/>
    <w:rsid w:val="00C41889"/>
    <w:rPr>
      <w:rFonts w:ascii="Symbol" w:eastAsia="Times New Roman" w:hAnsi="Symbol" w:cs="Symbol"/>
    </w:rPr>
  </w:style>
  <w:style w:type="character" w:customStyle="1" w:styleId="RTFNum88">
    <w:name w:val="RTF_Num 8 8"/>
    <w:uiPriority w:val="99"/>
    <w:rsid w:val="00C41889"/>
    <w:rPr>
      <w:rFonts w:ascii="Courier New" w:eastAsia="Times New Roman" w:hAnsi="Courier New" w:cs="Courier New"/>
    </w:rPr>
  </w:style>
  <w:style w:type="character" w:customStyle="1" w:styleId="RTFNum89">
    <w:name w:val="RTF_Num 8 9"/>
    <w:uiPriority w:val="99"/>
    <w:rsid w:val="00C41889"/>
    <w:rPr>
      <w:rFonts w:ascii="Wingdings" w:eastAsia="Times New Roman" w:hAnsi="Wingdings" w:cs="Wingdings"/>
    </w:rPr>
  </w:style>
  <w:style w:type="character" w:customStyle="1" w:styleId="Internetlink">
    <w:name w:val="Internet link"/>
    <w:uiPriority w:val="99"/>
    <w:rsid w:val="00C41889"/>
    <w:rPr>
      <w:rFonts w:eastAsia="Times New Roman"/>
      <w:color w:val="0000FF"/>
      <w:u w:val="single"/>
    </w:rPr>
  </w:style>
  <w:style w:type="character" w:customStyle="1" w:styleId="EntitChar">
    <w:name w:val="Entit・Char"/>
    <w:uiPriority w:val="99"/>
    <w:rsid w:val="00C41889"/>
    <w:rPr>
      <w:rFonts w:ascii="Tahoma" w:eastAsia="Times New Roman" w:hAnsi="Tahoma" w:cs="Tahoma"/>
      <w:b/>
      <w:bCs/>
      <w:i/>
      <w:iCs/>
      <w:lang w:val="fr-FR" w:eastAsia="fr-FR"/>
    </w:rPr>
  </w:style>
  <w:style w:type="character" w:customStyle="1" w:styleId="ExperienceSocieteChar">
    <w:name w:val="ExperienceSociete Char"/>
    <w:uiPriority w:val="99"/>
    <w:rsid w:val="00C41889"/>
    <w:rPr>
      <w:rFonts w:ascii="Tahoma" w:eastAsia="Times New Roman" w:hAnsi="Tahoma" w:cs="Tahoma"/>
      <w:b/>
      <w:bCs/>
      <w:color w:val="000000"/>
      <w:sz w:val="22"/>
      <w:szCs w:val="22"/>
      <w:lang w:val="fr-FR" w:eastAsia="fr-FR"/>
    </w:rPr>
  </w:style>
  <w:style w:type="character" w:styleId="FollowedHyperlink">
    <w:name w:val="FollowedHyperlink"/>
    <w:uiPriority w:val="99"/>
    <w:rsid w:val="00C41889"/>
    <w:rPr>
      <w:rFonts w:eastAsia="Times New Roman"/>
      <w:color w:val="800080"/>
      <w:u w:val="single"/>
    </w:rPr>
  </w:style>
  <w:style w:type="character" w:customStyle="1" w:styleId="titre1">
    <w:name w:val="titre1"/>
    <w:uiPriority w:val="99"/>
    <w:rsid w:val="00C41889"/>
    <w:rPr>
      <w:rFonts w:ascii="Verdana" w:eastAsia="Times New Roman" w:hAnsi="Verdana" w:cs="Verdana"/>
      <w:b/>
      <w:bCs/>
      <w:sz w:val="22"/>
      <w:szCs w:val="22"/>
    </w:rPr>
  </w:style>
  <w:style w:type="character" w:customStyle="1" w:styleId="style11">
    <w:name w:val="style11"/>
    <w:basedOn w:val="DefaultParagraphFont"/>
    <w:rsid w:val="00A60290"/>
  </w:style>
  <w:style w:type="paragraph" w:styleId="ListParagraph">
    <w:name w:val="List Paragraph"/>
    <w:basedOn w:val="Normal"/>
    <w:uiPriority w:val="34"/>
    <w:qFormat/>
    <w:rsid w:val="00D60C3C"/>
    <w:pPr>
      <w:ind w:left="720"/>
      <w:contextualSpacing/>
    </w:pPr>
  </w:style>
  <w:style w:type="character" w:styleId="Strong">
    <w:name w:val="Strong"/>
    <w:uiPriority w:val="22"/>
    <w:qFormat/>
    <w:rsid w:val="00256FBB"/>
    <w:rPr>
      <w:b/>
      <w:bCs/>
    </w:rPr>
  </w:style>
  <w:style w:type="table" w:styleId="TableGrid">
    <w:name w:val="Table Grid"/>
    <w:basedOn w:val="TableNormal"/>
    <w:uiPriority w:val="59"/>
    <w:rsid w:val="00CC7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A06EB3"/>
  </w:style>
  <w:style w:type="character" w:styleId="Hyperlink">
    <w:name w:val="Hyperlink"/>
    <w:rsid w:val="008265A7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rsid w:val="004B750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ecxmsonormal">
    <w:name w:val="ecxmsonormal"/>
    <w:basedOn w:val="Normal"/>
    <w:rsid w:val="00BE25D7"/>
    <w:pPr>
      <w:widowControl/>
      <w:autoSpaceDN/>
      <w:adjustRightInd/>
      <w:spacing w:after="324"/>
    </w:pPr>
    <w:rPr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8A9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8A9"/>
    <w:rPr>
      <w:rFonts w:ascii="Lucida Grande" w:hAnsi="Lucida Grande" w:cs="Lucida Grande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1F4F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F8A"/>
    <w:rPr>
      <w:rFonts w:ascii="Times New Roman" w:hAnsi="Times New Roman" w:cs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1F4F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F8A"/>
    <w:rPr>
      <w:rFonts w:ascii="Times New Roman" w:hAnsi="Times New Roman" w:cs="Times New Roman"/>
      <w:sz w:val="24"/>
      <w:szCs w:val="24"/>
      <w:lang w:eastAsia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3DD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973DD1"/>
    <w:pPr>
      <w:widowControl/>
      <w:autoSpaceDN/>
      <w:adjustRightInd/>
      <w:spacing w:before="100" w:beforeAutospacing="1" w:after="100" w:afterAutospacing="1"/>
    </w:pPr>
    <w:rPr>
      <w:lang w:eastAsia="en-US"/>
    </w:rPr>
  </w:style>
  <w:style w:type="paragraph" w:customStyle="1" w:styleId="ParaAttribute2">
    <w:name w:val="ParaAttribute2"/>
    <w:rsid w:val="003B141C"/>
    <w:pPr>
      <w:wordWrap w:val="0"/>
    </w:pPr>
    <w:rPr>
      <w:rFonts w:ascii="Times New Roman" w:eastAsia="Batang" w:hAnsi="Times New Roman" w:cs="Times New Roman"/>
    </w:rPr>
  </w:style>
  <w:style w:type="character" w:customStyle="1" w:styleId="CharAttribute1">
    <w:name w:val="CharAttribute1"/>
    <w:rsid w:val="003B141C"/>
    <w:rPr>
      <w:rFonts w:ascii="Calibri" w:eastAsia="Calibri" w:hAnsi="Calibri" w:hint="default"/>
    </w:rPr>
  </w:style>
  <w:style w:type="character" w:customStyle="1" w:styleId="CharAttribute12">
    <w:name w:val="CharAttribute12"/>
    <w:rsid w:val="003B141C"/>
    <w:rPr>
      <w:rFonts w:ascii="Calibri" w:eastAsia="Calibri" w:hAnsi="Calibri" w:hint="default"/>
      <w:b/>
      <w:spacing w:val="-8"/>
      <w:sz w:val="36"/>
    </w:rPr>
  </w:style>
  <w:style w:type="character" w:customStyle="1" w:styleId="CharAttribute13">
    <w:name w:val="CharAttribute13"/>
    <w:rsid w:val="003B141C"/>
    <w:rPr>
      <w:rFonts w:ascii="Calibri" w:eastAsia="Calibri" w:hAnsi="Calibri" w:hint="default"/>
      <w:sz w:val="22"/>
    </w:rPr>
  </w:style>
  <w:style w:type="character" w:customStyle="1" w:styleId="CharAttribute50">
    <w:name w:val="CharAttribute50"/>
    <w:rsid w:val="003B141C"/>
    <w:rPr>
      <w:rFonts w:ascii="Calibri" w:eastAsia="Calibri" w:hAnsi="Calibri" w:hint="default"/>
      <w:b/>
      <w:sz w:val="22"/>
    </w:rPr>
  </w:style>
  <w:style w:type="character" w:customStyle="1" w:styleId="CharAttribute52">
    <w:name w:val="CharAttribute52"/>
    <w:rsid w:val="003B141C"/>
    <w:rPr>
      <w:rFonts w:ascii="Calibri" w:eastAsia="Calibri" w:hAnsi="Calibri" w:hint="default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el.alashah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hristelle.Matar@inMobile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as_elkhoury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6E0A-C995-447B-B093-88231104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Links>
    <vt:vector size="18" baseType="variant">
      <vt:variant>
        <vt:i4>3211305</vt:i4>
      </vt:variant>
      <vt:variant>
        <vt:i4>6</vt:i4>
      </vt:variant>
      <vt:variant>
        <vt:i4>0</vt:i4>
      </vt:variant>
      <vt:variant>
        <vt:i4>5</vt:i4>
      </vt:variant>
      <vt:variant>
        <vt:lpwstr>http://www.linkedin.com/search?search=&amp;title=Head+Of+IT+Department%2C+Senior+System+and+Network+Engineer%2C+Project+Manager%2C+IT+Specialist&amp;sortCriteria=R&amp;keepFacets=true&amp;currentTitle=CP&amp;trk=prof-exp-title</vt:lpwstr>
      </vt:variant>
      <vt:variant>
        <vt:lpwstr/>
      </vt:variant>
      <vt:variant>
        <vt:i4>4522111</vt:i4>
      </vt:variant>
      <vt:variant>
        <vt:i4>3</vt:i4>
      </vt:variant>
      <vt:variant>
        <vt:i4>0</vt:i4>
      </vt:variant>
      <vt:variant>
        <vt:i4>5</vt:i4>
      </vt:variant>
      <vt:variant>
        <vt:lpwstr>mailto:csoueid@otmail.com</vt:lpwstr>
      </vt:variant>
      <vt:variant>
        <vt:lpwstr/>
      </vt:variant>
      <vt:variant>
        <vt:i4>4522111</vt:i4>
      </vt:variant>
      <vt:variant>
        <vt:i4>0</vt:i4>
      </vt:variant>
      <vt:variant>
        <vt:i4>0</vt:i4>
      </vt:variant>
      <vt:variant>
        <vt:i4>5</vt:i4>
      </vt:variant>
      <vt:variant>
        <vt:lpwstr>mailto:csoueid@otmail.com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 Alashahan</dc:creator>
  <cp:lastModifiedBy>Noel. Al</cp:lastModifiedBy>
  <cp:revision>19</cp:revision>
  <cp:lastPrinted>2018-06-11T14:02:00Z</cp:lastPrinted>
  <dcterms:created xsi:type="dcterms:W3CDTF">2018-06-11T14:02:00Z</dcterms:created>
  <dcterms:modified xsi:type="dcterms:W3CDTF">2019-10-11T22:15:00Z</dcterms:modified>
</cp:coreProperties>
</file>