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845" w:rsidRPr="00781CDA" w:rsidRDefault="00140845" w:rsidP="00140845">
      <w:pPr>
        <w:pStyle w:val="Head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781CD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Name: Sarah Jihad </w:t>
      </w:r>
      <w:proofErr w:type="spellStart"/>
      <w:r w:rsidRPr="00781CDA">
        <w:rPr>
          <w:rFonts w:ascii="Times New Roman" w:hAnsi="Times New Roman" w:cs="Times New Roman"/>
          <w:b/>
          <w:bCs/>
          <w:color w:val="000000"/>
          <w:sz w:val="32"/>
          <w:szCs w:val="32"/>
        </w:rPr>
        <w:t>Osta</w:t>
      </w:r>
      <w:proofErr w:type="spellEnd"/>
    </w:p>
    <w:p w:rsidR="00140845" w:rsidRPr="00781CDA" w:rsidRDefault="00140845" w:rsidP="00140845">
      <w:pPr>
        <w:pStyle w:val="Head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proofErr w:type="gramStart"/>
      <w:r w:rsidRPr="00781CDA">
        <w:rPr>
          <w:rFonts w:ascii="Times New Roman" w:hAnsi="Times New Roman" w:cs="Times New Roman"/>
          <w:b/>
          <w:bCs/>
          <w:color w:val="000000"/>
          <w:sz w:val="32"/>
          <w:szCs w:val="32"/>
        </w:rPr>
        <w:t>Nationality :</w:t>
      </w:r>
      <w:proofErr w:type="gramEnd"/>
      <w:r w:rsidRPr="00781CD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Lebanese</w:t>
      </w:r>
    </w:p>
    <w:p w:rsidR="00140845" w:rsidRPr="00781CDA" w:rsidRDefault="00140845" w:rsidP="00140845">
      <w:pPr>
        <w:pStyle w:val="Head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781CDA">
        <w:rPr>
          <w:rFonts w:ascii="Times New Roman" w:hAnsi="Times New Roman" w:cs="Times New Roman"/>
          <w:b/>
          <w:bCs/>
          <w:color w:val="000000"/>
          <w:sz w:val="32"/>
          <w:szCs w:val="32"/>
        </w:rPr>
        <w:t>Status         :  Single</w:t>
      </w:r>
    </w:p>
    <w:p w:rsidR="00140845" w:rsidRPr="00781CDA" w:rsidRDefault="00140845" w:rsidP="00140845">
      <w:pPr>
        <w:pStyle w:val="Header"/>
        <w:tabs>
          <w:tab w:val="clear" w:pos="4680"/>
          <w:tab w:val="clear" w:pos="9360"/>
          <w:tab w:val="left" w:pos="8280"/>
        </w:tabs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781CDA">
        <w:rPr>
          <w:rFonts w:ascii="Times New Roman" w:hAnsi="Times New Roman" w:cs="Times New Roman"/>
          <w:b/>
          <w:bCs/>
          <w:color w:val="000000"/>
          <w:sz w:val="32"/>
          <w:szCs w:val="32"/>
        </w:rPr>
        <w:t>Mobile: 00961-3-031984</w:t>
      </w:r>
    </w:p>
    <w:p w:rsidR="00140845" w:rsidRPr="00781CDA" w:rsidRDefault="00140845" w:rsidP="00140845">
      <w:pPr>
        <w:pStyle w:val="Head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781CDA">
        <w:rPr>
          <w:rFonts w:ascii="Times New Roman" w:hAnsi="Times New Roman" w:cs="Times New Roman"/>
          <w:b/>
          <w:bCs/>
          <w:color w:val="000000"/>
          <w:sz w:val="32"/>
          <w:szCs w:val="32"/>
        </w:rPr>
        <w:t>E-mail: ostasarah@gmail.com</w:t>
      </w:r>
    </w:p>
    <w:p w:rsidR="00E33469" w:rsidRPr="00E33DE8" w:rsidRDefault="00E33469" w:rsidP="00140845"/>
    <w:p w:rsidR="00140845" w:rsidRPr="00E33DE8" w:rsidRDefault="00140845" w:rsidP="00140845">
      <w:pPr>
        <w:jc w:val="center"/>
      </w:pPr>
    </w:p>
    <w:p w:rsidR="00140845" w:rsidRPr="00E33DE8" w:rsidRDefault="00140845" w:rsidP="00140845">
      <w:pPr>
        <w:jc w:val="center"/>
      </w:pPr>
    </w:p>
    <w:p w:rsidR="00140845" w:rsidRPr="00E33DE8" w:rsidRDefault="00140845" w:rsidP="00140845">
      <w:pPr>
        <w:tabs>
          <w:tab w:val="left" w:pos="2745"/>
        </w:tabs>
      </w:pPr>
    </w:p>
    <w:p w:rsidR="00E33469" w:rsidRPr="00A1122C" w:rsidRDefault="00E33469">
      <w:pPr>
        <w:rPr>
          <w:sz w:val="28"/>
          <w:szCs w:val="28"/>
        </w:rPr>
      </w:pPr>
      <w:r w:rsidRPr="00A1122C">
        <w:rPr>
          <w:b/>
          <w:bCs/>
          <w:sz w:val="28"/>
          <w:szCs w:val="28"/>
        </w:rPr>
        <w:t>Objective</w:t>
      </w:r>
      <w:r w:rsidRPr="00A1122C">
        <w:rPr>
          <w:sz w:val="28"/>
          <w:szCs w:val="28"/>
        </w:rPr>
        <w:t>:</w:t>
      </w:r>
    </w:p>
    <w:p w:rsidR="00E33469" w:rsidRPr="00A1122C" w:rsidRDefault="00E33469">
      <w:pPr>
        <w:rPr>
          <w:sz w:val="28"/>
          <w:szCs w:val="28"/>
        </w:rPr>
      </w:pPr>
      <w:r w:rsidRPr="00A1122C">
        <w:rPr>
          <w:sz w:val="28"/>
          <w:szCs w:val="28"/>
        </w:rPr>
        <w:t>Obtain a position where I can utilize my talents, education and interpersonal skills. Additionally, I enjoy working/dealing with people of all various ages and levels. I am confident that I would be an asset to any company, business, organization or team I become part of.</w:t>
      </w:r>
    </w:p>
    <w:p w:rsidR="00E33469" w:rsidRPr="00A1122C" w:rsidRDefault="00E33469">
      <w:pPr>
        <w:rPr>
          <w:sz w:val="28"/>
          <w:szCs w:val="28"/>
        </w:rPr>
      </w:pPr>
    </w:p>
    <w:p w:rsidR="00E33469" w:rsidRDefault="00E33469">
      <w:pPr>
        <w:rPr>
          <w:sz w:val="28"/>
          <w:szCs w:val="28"/>
        </w:rPr>
      </w:pPr>
      <w:r w:rsidRPr="00A1122C">
        <w:rPr>
          <w:b/>
          <w:bCs/>
          <w:sz w:val="28"/>
          <w:szCs w:val="28"/>
        </w:rPr>
        <w:t>Work experience</w:t>
      </w:r>
      <w:r w:rsidRPr="00A1122C">
        <w:rPr>
          <w:sz w:val="28"/>
          <w:szCs w:val="28"/>
        </w:rPr>
        <w:t>:</w:t>
      </w:r>
    </w:p>
    <w:p w:rsidR="00171F1A" w:rsidRPr="005A7F1F" w:rsidRDefault="00171F1A">
      <w:pPr>
        <w:rPr>
          <w:b/>
          <w:bCs/>
          <w:sz w:val="28"/>
          <w:szCs w:val="28"/>
        </w:rPr>
      </w:pPr>
      <w:r w:rsidRPr="005A7F1F">
        <w:rPr>
          <w:b/>
          <w:bCs/>
          <w:sz w:val="28"/>
          <w:szCs w:val="28"/>
        </w:rPr>
        <w:t>AISHTI</w:t>
      </w:r>
      <w:r w:rsidR="005A7F1F">
        <w:rPr>
          <w:b/>
          <w:bCs/>
          <w:sz w:val="28"/>
          <w:szCs w:val="28"/>
        </w:rPr>
        <w:t xml:space="preserve"> -Down Town</w:t>
      </w:r>
      <w:r w:rsidR="004B6D18">
        <w:rPr>
          <w:b/>
          <w:bCs/>
          <w:sz w:val="28"/>
          <w:szCs w:val="28"/>
        </w:rPr>
        <w:t xml:space="preserve"> October 2017 till now</w:t>
      </w:r>
      <w:bookmarkStart w:id="0" w:name="_GoBack"/>
      <w:bookmarkEnd w:id="0"/>
    </w:p>
    <w:p w:rsidR="00171F1A" w:rsidRDefault="00171F1A">
      <w:pPr>
        <w:rPr>
          <w:sz w:val="28"/>
          <w:szCs w:val="28"/>
        </w:rPr>
      </w:pPr>
      <w:r>
        <w:rPr>
          <w:sz w:val="28"/>
          <w:szCs w:val="28"/>
        </w:rPr>
        <w:t>Senior Sales Consultant</w:t>
      </w:r>
      <w:r w:rsidR="004B6D18">
        <w:rPr>
          <w:sz w:val="28"/>
          <w:szCs w:val="28"/>
        </w:rPr>
        <w:t xml:space="preserve"> at BUCCELLATI jewelry boutique </w:t>
      </w:r>
    </w:p>
    <w:p w:rsidR="00171F1A" w:rsidRDefault="00171F1A" w:rsidP="00171F1A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Knowledgeable about all brands and designers related to the company.</w:t>
      </w:r>
    </w:p>
    <w:p w:rsidR="00171F1A" w:rsidRDefault="00171F1A" w:rsidP="00171F1A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Achieve personal Target &amp; floor Target.</w:t>
      </w:r>
    </w:p>
    <w:p w:rsidR="00171F1A" w:rsidRDefault="00171F1A" w:rsidP="00171F1A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Customer service “always above customer’s expectations</w:t>
      </w:r>
    </w:p>
    <w:p w:rsidR="00171F1A" w:rsidRDefault="00171F1A" w:rsidP="00171F1A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Always ready to improve my skills in selling through training on monthly basis.</w:t>
      </w:r>
    </w:p>
    <w:p w:rsidR="00171F1A" w:rsidRPr="00A1122C" w:rsidRDefault="00171F1A" w:rsidP="00171F1A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Up-selling and cross-selling tools.</w:t>
      </w:r>
    </w:p>
    <w:p w:rsidR="00AB4A36" w:rsidRPr="00A1122C" w:rsidRDefault="00AB4A36">
      <w:pPr>
        <w:rPr>
          <w:b/>
          <w:bCs/>
          <w:sz w:val="28"/>
          <w:szCs w:val="28"/>
        </w:rPr>
      </w:pPr>
      <w:proofErr w:type="spellStart"/>
      <w:r w:rsidRPr="00A1122C">
        <w:rPr>
          <w:b/>
          <w:bCs/>
          <w:sz w:val="28"/>
          <w:szCs w:val="28"/>
        </w:rPr>
        <w:t>Talaco</w:t>
      </w:r>
      <w:proofErr w:type="spellEnd"/>
      <w:r w:rsidRPr="00A1122C">
        <w:rPr>
          <w:b/>
          <w:bCs/>
          <w:sz w:val="28"/>
          <w:szCs w:val="28"/>
        </w:rPr>
        <w:t xml:space="preserve"> Telecommunication company:</w:t>
      </w:r>
    </w:p>
    <w:p w:rsidR="00AB4A36" w:rsidRPr="00A1122C" w:rsidRDefault="00AB4A36">
      <w:pPr>
        <w:rPr>
          <w:b/>
          <w:bCs/>
          <w:sz w:val="28"/>
          <w:szCs w:val="28"/>
        </w:rPr>
      </w:pPr>
      <w:r w:rsidRPr="00A1122C">
        <w:rPr>
          <w:b/>
          <w:bCs/>
          <w:sz w:val="28"/>
          <w:szCs w:val="28"/>
        </w:rPr>
        <w:t xml:space="preserve">Sales and operator </w:t>
      </w:r>
    </w:p>
    <w:p w:rsidR="00AB4A36" w:rsidRPr="00A1122C" w:rsidRDefault="00AB4A36" w:rsidP="00AB4A36">
      <w:pPr>
        <w:numPr>
          <w:ilvl w:val="0"/>
          <w:numId w:val="7"/>
        </w:numPr>
        <w:rPr>
          <w:sz w:val="28"/>
          <w:szCs w:val="28"/>
        </w:rPr>
      </w:pPr>
      <w:r w:rsidRPr="00A1122C">
        <w:rPr>
          <w:sz w:val="28"/>
          <w:szCs w:val="28"/>
        </w:rPr>
        <w:t>OMT , WU &amp; TOUCH dealers</w:t>
      </w:r>
    </w:p>
    <w:p w:rsidR="00AB4A36" w:rsidRDefault="00AB4A36" w:rsidP="00AB4A36">
      <w:pPr>
        <w:numPr>
          <w:ilvl w:val="0"/>
          <w:numId w:val="7"/>
        </w:numPr>
        <w:rPr>
          <w:sz w:val="28"/>
          <w:szCs w:val="28"/>
        </w:rPr>
      </w:pPr>
      <w:r w:rsidRPr="00A1122C">
        <w:rPr>
          <w:sz w:val="28"/>
          <w:szCs w:val="28"/>
        </w:rPr>
        <w:t xml:space="preserve">Mobiles and accessories </w:t>
      </w:r>
    </w:p>
    <w:p w:rsidR="00E355CA" w:rsidRDefault="00E355CA" w:rsidP="00AB4A36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Achieve personal target.</w:t>
      </w:r>
    </w:p>
    <w:p w:rsidR="00E355CA" w:rsidRDefault="00E355CA" w:rsidP="00AB4A36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Customer service (handle all customer’s needs)</w:t>
      </w:r>
    </w:p>
    <w:p w:rsidR="00E355CA" w:rsidRDefault="00E355CA" w:rsidP="00AB4A36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Solving problems on daily basis.</w:t>
      </w:r>
    </w:p>
    <w:p w:rsidR="00E355CA" w:rsidRDefault="00E355CA" w:rsidP="00AB4A36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Handle challenging customers.</w:t>
      </w:r>
    </w:p>
    <w:p w:rsidR="00E355CA" w:rsidRPr="00A1122C" w:rsidRDefault="00E355CA" w:rsidP="00E355CA">
      <w:pPr>
        <w:ind w:left="720"/>
        <w:rPr>
          <w:sz w:val="28"/>
          <w:szCs w:val="28"/>
        </w:rPr>
      </w:pPr>
    </w:p>
    <w:p w:rsidR="00E33469" w:rsidRPr="00A1122C" w:rsidRDefault="00E33469" w:rsidP="00AB4A36">
      <w:pPr>
        <w:rPr>
          <w:b/>
          <w:bCs/>
          <w:sz w:val="28"/>
          <w:szCs w:val="28"/>
          <w:shd w:val="clear" w:color="auto" w:fill="FFFFFF"/>
        </w:rPr>
      </w:pPr>
      <w:r w:rsidRPr="00A1122C">
        <w:rPr>
          <w:sz w:val="28"/>
          <w:szCs w:val="28"/>
        </w:rPr>
        <w:t>VEA Fashionably Responsible: Beirut So</w:t>
      </w:r>
      <w:r w:rsidR="00AB4A36" w:rsidRPr="00A1122C">
        <w:rPr>
          <w:sz w:val="28"/>
          <w:szCs w:val="28"/>
        </w:rPr>
        <w:t>uks, Lebanon (Nov.2014 – June 2016</w:t>
      </w:r>
      <w:r w:rsidRPr="00A1122C">
        <w:rPr>
          <w:sz w:val="28"/>
          <w:szCs w:val="28"/>
        </w:rPr>
        <w:t>)</w:t>
      </w:r>
    </w:p>
    <w:p w:rsidR="00E33469" w:rsidRPr="00A1122C" w:rsidRDefault="00E33469">
      <w:pPr>
        <w:tabs>
          <w:tab w:val="left" w:pos="7005"/>
        </w:tabs>
        <w:spacing w:after="0"/>
        <w:rPr>
          <w:sz w:val="28"/>
          <w:szCs w:val="28"/>
        </w:rPr>
      </w:pPr>
      <w:r w:rsidRPr="00A1122C">
        <w:rPr>
          <w:b/>
          <w:bCs/>
          <w:sz w:val="28"/>
          <w:szCs w:val="28"/>
          <w:shd w:val="clear" w:color="auto" w:fill="FFFFFF"/>
        </w:rPr>
        <w:lastRenderedPageBreak/>
        <w:t>Shop manager</w:t>
      </w:r>
    </w:p>
    <w:p w:rsidR="00E33469" w:rsidRPr="00A1122C" w:rsidRDefault="00E33469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A1122C">
        <w:rPr>
          <w:sz w:val="28"/>
          <w:szCs w:val="28"/>
        </w:rPr>
        <w:t>Team leader</w:t>
      </w:r>
    </w:p>
    <w:p w:rsidR="00E33469" w:rsidRPr="00A1122C" w:rsidRDefault="00E33469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A1122C">
        <w:rPr>
          <w:sz w:val="28"/>
          <w:szCs w:val="28"/>
        </w:rPr>
        <w:t>Developing sales strategies based on customers’ demands, models life cycle and competitors analysis.</w:t>
      </w:r>
    </w:p>
    <w:p w:rsidR="00E33469" w:rsidRPr="00A1122C" w:rsidRDefault="00E33469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A1122C">
        <w:rPr>
          <w:sz w:val="28"/>
          <w:szCs w:val="28"/>
        </w:rPr>
        <w:t>Managing the stock flow in accordance with the business plan and forecasted sales.</w:t>
      </w:r>
    </w:p>
    <w:p w:rsidR="00E33469" w:rsidRPr="00A1122C" w:rsidRDefault="00E33469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A1122C">
        <w:rPr>
          <w:sz w:val="28"/>
          <w:szCs w:val="28"/>
        </w:rPr>
        <w:t>Follow up with sales and submit them on a weekly sales meeting basis.</w:t>
      </w:r>
    </w:p>
    <w:p w:rsidR="00E33469" w:rsidRPr="00A1122C" w:rsidRDefault="00E33469">
      <w:pPr>
        <w:rPr>
          <w:sz w:val="28"/>
          <w:szCs w:val="28"/>
        </w:rPr>
      </w:pPr>
    </w:p>
    <w:p w:rsidR="00E33469" w:rsidRPr="00A1122C" w:rsidRDefault="00E33469">
      <w:pPr>
        <w:rPr>
          <w:b/>
          <w:bCs/>
          <w:sz w:val="28"/>
          <w:szCs w:val="28"/>
        </w:rPr>
      </w:pPr>
      <w:proofErr w:type="spellStart"/>
      <w:r w:rsidRPr="00A1122C">
        <w:rPr>
          <w:sz w:val="28"/>
          <w:szCs w:val="28"/>
        </w:rPr>
        <w:t>Fakhoury</w:t>
      </w:r>
      <w:proofErr w:type="spellEnd"/>
      <w:r w:rsidRPr="00A1122C">
        <w:rPr>
          <w:sz w:val="28"/>
          <w:szCs w:val="28"/>
        </w:rPr>
        <w:t xml:space="preserve"> Motors: Verdun, Beirut, Lebanon (Sep.2012 – Jun.2013)</w:t>
      </w:r>
    </w:p>
    <w:p w:rsidR="00E33469" w:rsidRPr="00A1122C" w:rsidRDefault="00E33469">
      <w:pPr>
        <w:spacing w:after="0"/>
        <w:rPr>
          <w:sz w:val="28"/>
          <w:szCs w:val="28"/>
        </w:rPr>
      </w:pPr>
      <w:r w:rsidRPr="00A1122C">
        <w:rPr>
          <w:b/>
          <w:bCs/>
          <w:sz w:val="28"/>
          <w:szCs w:val="28"/>
        </w:rPr>
        <w:t>Sales Associate</w:t>
      </w:r>
    </w:p>
    <w:p w:rsidR="00E33469" w:rsidRPr="00A1122C" w:rsidRDefault="00E33469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A1122C">
        <w:rPr>
          <w:sz w:val="28"/>
          <w:szCs w:val="28"/>
        </w:rPr>
        <w:t>Implementing processes towards achieving high customer services satisfaction.</w:t>
      </w:r>
    </w:p>
    <w:p w:rsidR="00E33469" w:rsidRPr="00A1122C" w:rsidRDefault="00E33469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A1122C">
        <w:rPr>
          <w:sz w:val="28"/>
          <w:szCs w:val="28"/>
        </w:rPr>
        <w:t>Developing sales strategies based on customers’ demands, models life cycle and competitors analysis.</w:t>
      </w:r>
    </w:p>
    <w:p w:rsidR="00E33469" w:rsidRPr="00A1122C" w:rsidRDefault="00E33469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A1122C">
        <w:rPr>
          <w:sz w:val="28"/>
          <w:szCs w:val="28"/>
        </w:rPr>
        <w:t>Follow up with customers and submit them on a weekly sales meeting basis.</w:t>
      </w:r>
    </w:p>
    <w:p w:rsidR="00E33469" w:rsidRPr="00A1122C" w:rsidRDefault="00E33469">
      <w:pPr>
        <w:pStyle w:val="ListParagraph"/>
        <w:spacing w:after="0"/>
        <w:rPr>
          <w:sz w:val="28"/>
          <w:szCs w:val="28"/>
        </w:rPr>
      </w:pPr>
    </w:p>
    <w:p w:rsidR="00E33469" w:rsidRPr="00A1122C" w:rsidRDefault="00E33469">
      <w:pPr>
        <w:spacing w:after="0"/>
        <w:rPr>
          <w:b/>
          <w:bCs/>
          <w:sz w:val="28"/>
          <w:szCs w:val="28"/>
        </w:rPr>
      </w:pPr>
      <w:proofErr w:type="gramStart"/>
      <w:r w:rsidRPr="00A1122C">
        <w:rPr>
          <w:sz w:val="28"/>
          <w:szCs w:val="28"/>
        </w:rPr>
        <w:t>RODEO DRIVE</w:t>
      </w:r>
      <w:proofErr w:type="gramEnd"/>
      <w:r w:rsidRPr="00A1122C">
        <w:rPr>
          <w:sz w:val="28"/>
          <w:szCs w:val="28"/>
        </w:rPr>
        <w:t xml:space="preserve"> MEN: Seaside Beirut central District, Lebanon (Nov.2010 – Jan.2011)</w:t>
      </w:r>
    </w:p>
    <w:p w:rsidR="00E33469" w:rsidRPr="00A1122C" w:rsidRDefault="00E33469">
      <w:pPr>
        <w:spacing w:after="0"/>
        <w:rPr>
          <w:sz w:val="28"/>
          <w:szCs w:val="28"/>
        </w:rPr>
      </w:pPr>
      <w:r w:rsidRPr="00A1122C">
        <w:rPr>
          <w:b/>
          <w:bCs/>
          <w:sz w:val="28"/>
          <w:szCs w:val="28"/>
        </w:rPr>
        <w:t>Fashion Consultant</w:t>
      </w:r>
    </w:p>
    <w:p w:rsidR="00E33469" w:rsidRPr="00A1122C" w:rsidRDefault="00E33469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A1122C">
        <w:rPr>
          <w:sz w:val="28"/>
          <w:szCs w:val="28"/>
        </w:rPr>
        <w:t>Welcome customers to the shop and assist with purchase decision.</w:t>
      </w:r>
    </w:p>
    <w:p w:rsidR="00E33469" w:rsidRPr="00A1122C" w:rsidRDefault="00E33469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A1122C">
        <w:rPr>
          <w:sz w:val="28"/>
          <w:szCs w:val="28"/>
        </w:rPr>
        <w:t>Arrange the products as per merchandising, standards and handle the payment.</w:t>
      </w:r>
    </w:p>
    <w:p w:rsidR="00E33469" w:rsidRPr="00A1122C" w:rsidRDefault="00E33469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A1122C">
        <w:rPr>
          <w:sz w:val="28"/>
          <w:szCs w:val="28"/>
        </w:rPr>
        <w:t>VIP customer service.</w:t>
      </w:r>
    </w:p>
    <w:p w:rsidR="00E33469" w:rsidRPr="00A1122C" w:rsidRDefault="00E33469">
      <w:pPr>
        <w:spacing w:after="0"/>
        <w:rPr>
          <w:sz w:val="28"/>
          <w:szCs w:val="28"/>
        </w:rPr>
      </w:pPr>
    </w:p>
    <w:p w:rsidR="00E33469" w:rsidRPr="00A1122C" w:rsidRDefault="00E33469">
      <w:pPr>
        <w:spacing w:after="0"/>
        <w:rPr>
          <w:b/>
          <w:bCs/>
          <w:sz w:val="28"/>
          <w:szCs w:val="28"/>
        </w:rPr>
      </w:pPr>
      <w:r w:rsidRPr="00A1122C">
        <w:rPr>
          <w:sz w:val="28"/>
          <w:szCs w:val="28"/>
        </w:rPr>
        <w:t>ABC FRANCHISE: Beirut Souks, Lebanon (Sep.2009 – Oct.2010)</w:t>
      </w:r>
    </w:p>
    <w:p w:rsidR="00E33469" w:rsidRPr="00A1122C" w:rsidRDefault="00E33469">
      <w:pPr>
        <w:spacing w:after="0"/>
        <w:rPr>
          <w:sz w:val="28"/>
          <w:szCs w:val="28"/>
        </w:rPr>
      </w:pPr>
      <w:r w:rsidRPr="00A1122C">
        <w:rPr>
          <w:b/>
          <w:bCs/>
          <w:sz w:val="28"/>
          <w:szCs w:val="28"/>
        </w:rPr>
        <w:t>Fashion Consultant</w:t>
      </w:r>
    </w:p>
    <w:p w:rsidR="00E33469" w:rsidRPr="00A1122C" w:rsidRDefault="00E33469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 w:rsidRPr="00A1122C">
        <w:rPr>
          <w:sz w:val="28"/>
          <w:szCs w:val="28"/>
        </w:rPr>
        <w:t>Welcome customers as to the shop and assist with purchase decision.</w:t>
      </w:r>
    </w:p>
    <w:p w:rsidR="00E33469" w:rsidRPr="00A1122C" w:rsidRDefault="00E33469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A1122C">
        <w:rPr>
          <w:sz w:val="28"/>
          <w:szCs w:val="28"/>
        </w:rPr>
        <w:t>Arrange the products as per merchandising standards and handle the payment.</w:t>
      </w:r>
    </w:p>
    <w:p w:rsidR="00E33469" w:rsidRPr="00A1122C" w:rsidRDefault="00E33469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A1122C">
        <w:rPr>
          <w:sz w:val="28"/>
          <w:szCs w:val="28"/>
        </w:rPr>
        <w:t>Awarded sales person of the month based on all stores sales performance.</w:t>
      </w:r>
    </w:p>
    <w:p w:rsidR="00E33469" w:rsidRPr="00A1122C" w:rsidRDefault="00E33469" w:rsidP="008B3637">
      <w:pPr>
        <w:pStyle w:val="ListParagraph"/>
        <w:spacing w:after="0"/>
        <w:rPr>
          <w:sz w:val="28"/>
          <w:szCs w:val="28"/>
        </w:rPr>
      </w:pPr>
    </w:p>
    <w:p w:rsidR="00E33469" w:rsidRPr="00A1122C" w:rsidRDefault="00E33469">
      <w:pPr>
        <w:spacing w:after="0"/>
        <w:rPr>
          <w:sz w:val="28"/>
          <w:szCs w:val="28"/>
        </w:rPr>
      </w:pPr>
    </w:p>
    <w:p w:rsidR="00E33469" w:rsidRPr="00A1122C" w:rsidRDefault="00E33469">
      <w:pPr>
        <w:spacing w:after="0"/>
        <w:rPr>
          <w:sz w:val="28"/>
          <w:szCs w:val="28"/>
        </w:rPr>
      </w:pPr>
      <w:r w:rsidRPr="00A1122C">
        <w:rPr>
          <w:b/>
          <w:bCs/>
          <w:sz w:val="28"/>
          <w:szCs w:val="28"/>
        </w:rPr>
        <w:t>Education</w:t>
      </w:r>
      <w:r w:rsidRPr="00A1122C">
        <w:rPr>
          <w:sz w:val="28"/>
          <w:szCs w:val="28"/>
        </w:rPr>
        <w:t>:</w:t>
      </w:r>
    </w:p>
    <w:p w:rsidR="00E33469" w:rsidRPr="00A1122C" w:rsidRDefault="00E33469" w:rsidP="00A16076">
      <w:pPr>
        <w:spacing w:after="0"/>
        <w:rPr>
          <w:b/>
          <w:bCs/>
          <w:sz w:val="28"/>
          <w:szCs w:val="28"/>
        </w:rPr>
      </w:pPr>
      <w:r w:rsidRPr="00A1122C">
        <w:rPr>
          <w:sz w:val="28"/>
          <w:szCs w:val="28"/>
        </w:rPr>
        <w:t>Lebanese International University, Beirut (</w:t>
      </w:r>
      <w:r w:rsidR="001B6BA5" w:rsidRPr="00A1122C">
        <w:rPr>
          <w:sz w:val="28"/>
          <w:szCs w:val="28"/>
        </w:rPr>
        <w:t>2015</w:t>
      </w:r>
      <w:r w:rsidRPr="00A1122C">
        <w:rPr>
          <w:sz w:val="28"/>
          <w:szCs w:val="28"/>
        </w:rPr>
        <w:t xml:space="preserve"> -</w:t>
      </w:r>
      <w:r w:rsidR="00E33DE8">
        <w:rPr>
          <w:sz w:val="28"/>
          <w:szCs w:val="28"/>
        </w:rPr>
        <w:t>2019</w:t>
      </w:r>
      <w:r w:rsidRPr="00A1122C">
        <w:rPr>
          <w:sz w:val="28"/>
          <w:szCs w:val="28"/>
        </w:rPr>
        <w:t>)</w:t>
      </w:r>
    </w:p>
    <w:p w:rsidR="00E33469" w:rsidRDefault="001B6BA5">
      <w:pPr>
        <w:spacing w:after="0"/>
        <w:rPr>
          <w:sz w:val="28"/>
          <w:szCs w:val="28"/>
        </w:rPr>
      </w:pPr>
      <w:r w:rsidRPr="00A16076">
        <w:rPr>
          <w:sz w:val="28"/>
          <w:szCs w:val="28"/>
        </w:rPr>
        <w:t>Marketing</w:t>
      </w:r>
    </w:p>
    <w:p w:rsidR="00A16076" w:rsidRPr="00A16076" w:rsidRDefault="00A16076">
      <w:pPr>
        <w:spacing w:after="0"/>
        <w:rPr>
          <w:sz w:val="28"/>
          <w:szCs w:val="28"/>
        </w:rPr>
      </w:pPr>
    </w:p>
    <w:p w:rsidR="00E33469" w:rsidRPr="00A1122C" w:rsidRDefault="00E33469">
      <w:pPr>
        <w:spacing w:after="0"/>
        <w:rPr>
          <w:b/>
          <w:bCs/>
          <w:sz w:val="28"/>
          <w:szCs w:val="28"/>
        </w:rPr>
      </w:pPr>
      <w:r w:rsidRPr="00A1122C">
        <w:rPr>
          <w:sz w:val="28"/>
          <w:szCs w:val="28"/>
        </w:rPr>
        <w:t>National Evangelical School, Sidon (Graduate 2007)</w:t>
      </w:r>
    </w:p>
    <w:p w:rsidR="00E33469" w:rsidRDefault="00217667">
      <w:pPr>
        <w:spacing w:after="0"/>
        <w:rPr>
          <w:b/>
          <w:bCs/>
          <w:sz w:val="28"/>
          <w:szCs w:val="28"/>
        </w:rPr>
      </w:pPr>
      <w:proofErr w:type="gramStart"/>
      <w:r w:rsidRPr="00A16076">
        <w:rPr>
          <w:sz w:val="28"/>
          <w:szCs w:val="28"/>
        </w:rPr>
        <w:t>Life S</w:t>
      </w:r>
      <w:r w:rsidR="00E33469" w:rsidRPr="00A16076">
        <w:rPr>
          <w:sz w:val="28"/>
          <w:szCs w:val="28"/>
        </w:rPr>
        <w:t>cience</w:t>
      </w:r>
      <w:r w:rsidR="00E33469" w:rsidRPr="00A1122C">
        <w:rPr>
          <w:b/>
          <w:bCs/>
          <w:sz w:val="28"/>
          <w:szCs w:val="28"/>
        </w:rPr>
        <w:t>.</w:t>
      </w:r>
      <w:proofErr w:type="gramEnd"/>
    </w:p>
    <w:p w:rsidR="00C77F06" w:rsidRDefault="00C77F06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Related volunteer experience:</w:t>
      </w:r>
    </w:p>
    <w:p w:rsidR="00C77F06" w:rsidRDefault="00C77F06" w:rsidP="00C77F06">
      <w:pPr>
        <w:numPr>
          <w:ilvl w:val="0"/>
          <w:numId w:val="1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Brave heart Fund (NGO)</w:t>
      </w:r>
    </w:p>
    <w:p w:rsidR="00C77F06" w:rsidRDefault="00C77F06" w:rsidP="00C77F06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-in sponsorship with VEA </w:t>
      </w:r>
    </w:p>
    <w:p w:rsidR="00C77F06" w:rsidRDefault="00C77F06" w:rsidP="00C77F06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>-Planned and organized to sell handmade bracelets at an event in LIU-Beirut campus.</w:t>
      </w:r>
    </w:p>
    <w:p w:rsidR="00C77F06" w:rsidRDefault="00220F88" w:rsidP="00C77F06">
      <w:pPr>
        <w:numPr>
          <w:ilvl w:val="0"/>
          <w:numId w:val="1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“Be a HERO for a day” with Bank Audi in collaboration with “Operation Big Blue”</w:t>
      </w:r>
    </w:p>
    <w:p w:rsidR="00220F88" w:rsidRPr="00C77F06" w:rsidRDefault="00220F88" w:rsidP="00220F88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-clean the shore at </w:t>
      </w:r>
      <w:proofErr w:type="spellStart"/>
      <w:r>
        <w:rPr>
          <w:sz w:val="28"/>
          <w:szCs w:val="28"/>
        </w:rPr>
        <w:t>Ramlet</w:t>
      </w:r>
      <w:proofErr w:type="spellEnd"/>
      <w:r>
        <w:rPr>
          <w:sz w:val="28"/>
          <w:szCs w:val="28"/>
        </w:rPr>
        <w:t xml:space="preserve"> El </w:t>
      </w:r>
      <w:proofErr w:type="spellStart"/>
      <w:r>
        <w:rPr>
          <w:sz w:val="28"/>
          <w:szCs w:val="28"/>
        </w:rPr>
        <w:t>Bayda</w:t>
      </w:r>
      <w:proofErr w:type="spellEnd"/>
    </w:p>
    <w:p w:rsidR="00E33469" w:rsidRPr="00A1122C" w:rsidRDefault="00E33469">
      <w:pPr>
        <w:spacing w:after="0"/>
        <w:rPr>
          <w:sz w:val="28"/>
          <w:szCs w:val="28"/>
        </w:rPr>
      </w:pPr>
    </w:p>
    <w:p w:rsidR="00E33469" w:rsidRDefault="00E33469">
      <w:pPr>
        <w:spacing w:after="0"/>
        <w:rPr>
          <w:b/>
          <w:bCs/>
          <w:sz w:val="28"/>
          <w:szCs w:val="28"/>
        </w:rPr>
      </w:pPr>
      <w:r w:rsidRPr="00A1122C">
        <w:rPr>
          <w:b/>
          <w:bCs/>
          <w:sz w:val="28"/>
          <w:szCs w:val="28"/>
        </w:rPr>
        <w:t>Certificates:</w:t>
      </w:r>
    </w:p>
    <w:p w:rsidR="008B3637" w:rsidRPr="00014919" w:rsidRDefault="008B3637" w:rsidP="008B3637">
      <w:pPr>
        <w:numPr>
          <w:ilvl w:val="0"/>
          <w:numId w:val="10"/>
        </w:numPr>
        <w:spacing w:after="0"/>
        <w:rPr>
          <w:sz w:val="28"/>
          <w:szCs w:val="28"/>
        </w:rPr>
      </w:pPr>
      <w:r w:rsidRPr="00014919">
        <w:rPr>
          <w:sz w:val="28"/>
          <w:szCs w:val="28"/>
        </w:rPr>
        <w:t>Bank Audi inter</w:t>
      </w:r>
      <w:r w:rsidR="001119EF">
        <w:rPr>
          <w:sz w:val="28"/>
          <w:szCs w:val="28"/>
        </w:rPr>
        <w:t>n</w:t>
      </w:r>
      <w:r w:rsidRPr="00014919">
        <w:rPr>
          <w:sz w:val="28"/>
          <w:szCs w:val="28"/>
        </w:rPr>
        <w:t>ship (Aug 20 till September 15)</w:t>
      </w:r>
    </w:p>
    <w:p w:rsidR="00E33469" w:rsidRPr="00A1122C" w:rsidRDefault="00CE6CC9" w:rsidP="002C259F">
      <w:pPr>
        <w:numPr>
          <w:ilvl w:val="0"/>
          <w:numId w:val="8"/>
        </w:numPr>
        <w:spacing w:after="0"/>
        <w:rPr>
          <w:sz w:val="28"/>
          <w:szCs w:val="28"/>
        </w:rPr>
      </w:pPr>
      <w:r w:rsidRPr="00A1122C">
        <w:rPr>
          <w:sz w:val="28"/>
          <w:szCs w:val="28"/>
        </w:rPr>
        <w:t>Institute of finance</w:t>
      </w:r>
      <w:r w:rsidR="00E33469" w:rsidRPr="00A1122C">
        <w:rPr>
          <w:sz w:val="28"/>
          <w:szCs w:val="28"/>
        </w:rPr>
        <w:t xml:space="preserve"> (within EYH Program - USAID)</w:t>
      </w:r>
    </w:p>
    <w:p w:rsidR="00E33469" w:rsidRPr="00A1122C" w:rsidRDefault="00E33469" w:rsidP="002C259F">
      <w:pPr>
        <w:numPr>
          <w:ilvl w:val="0"/>
          <w:numId w:val="8"/>
        </w:numPr>
        <w:spacing w:after="0"/>
        <w:rPr>
          <w:sz w:val="28"/>
          <w:szCs w:val="28"/>
        </w:rPr>
      </w:pPr>
      <w:r w:rsidRPr="00A1122C">
        <w:rPr>
          <w:sz w:val="28"/>
          <w:szCs w:val="28"/>
        </w:rPr>
        <w:t>Tr</w:t>
      </w:r>
      <w:r w:rsidR="00217667" w:rsidRPr="00A1122C">
        <w:rPr>
          <w:sz w:val="28"/>
          <w:szCs w:val="28"/>
        </w:rPr>
        <w:t>aining program on HR Management</w:t>
      </w:r>
      <w:r w:rsidRPr="00A1122C">
        <w:rPr>
          <w:sz w:val="28"/>
          <w:szCs w:val="28"/>
        </w:rPr>
        <w:t>, (3 days intensive – Jan 2015)</w:t>
      </w:r>
    </w:p>
    <w:p w:rsidR="000E5672" w:rsidRPr="00A1122C" w:rsidRDefault="000E5672" w:rsidP="002C259F">
      <w:pPr>
        <w:numPr>
          <w:ilvl w:val="0"/>
          <w:numId w:val="8"/>
        </w:numPr>
        <w:spacing w:after="0"/>
        <w:rPr>
          <w:sz w:val="28"/>
          <w:szCs w:val="28"/>
        </w:rPr>
      </w:pPr>
      <w:r w:rsidRPr="00A1122C">
        <w:rPr>
          <w:sz w:val="28"/>
          <w:szCs w:val="28"/>
        </w:rPr>
        <w:t>APPLE TRAINING WITH TALACO</w:t>
      </w:r>
    </w:p>
    <w:p w:rsidR="000E5672" w:rsidRPr="00A1122C" w:rsidRDefault="000E5672" w:rsidP="002C259F">
      <w:pPr>
        <w:numPr>
          <w:ilvl w:val="0"/>
          <w:numId w:val="8"/>
        </w:numPr>
        <w:spacing w:after="0"/>
        <w:rPr>
          <w:sz w:val="28"/>
          <w:szCs w:val="28"/>
        </w:rPr>
      </w:pPr>
      <w:r w:rsidRPr="00A1122C">
        <w:rPr>
          <w:sz w:val="28"/>
          <w:szCs w:val="28"/>
        </w:rPr>
        <w:t>OMT</w:t>
      </w:r>
      <w:r w:rsidR="002C259F" w:rsidRPr="00A1122C">
        <w:rPr>
          <w:sz w:val="28"/>
          <w:szCs w:val="28"/>
        </w:rPr>
        <w:t>&amp;</w:t>
      </w:r>
      <w:r w:rsidRPr="00A1122C">
        <w:rPr>
          <w:sz w:val="28"/>
          <w:szCs w:val="28"/>
        </w:rPr>
        <w:t xml:space="preserve"> WESTERN UNION “Ministry of Finance and Insurance”(includes bills payment,</w:t>
      </w:r>
      <w:r w:rsidR="00217667" w:rsidRPr="00A1122C">
        <w:rPr>
          <w:sz w:val="28"/>
          <w:szCs w:val="28"/>
        </w:rPr>
        <w:t xml:space="preserve"> </w:t>
      </w:r>
      <w:r w:rsidRPr="00A1122C">
        <w:rPr>
          <w:sz w:val="28"/>
          <w:szCs w:val="28"/>
        </w:rPr>
        <w:t xml:space="preserve">Mechanic </w:t>
      </w:r>
      <w:r w:rsidR="005129F1" w:rsidRPr="00A1122C">
        <w:rPr>
          <w:sz w:val="28"/>
          <w:szCs w:val="28"/>
        </w:rPr>
        <w:t>,insurance,</w:t>
      </w:r>
      <w:r w:rsidR="00217667" w:rsidRPr="00A1122C">
        <w:rPr>
          <w:sz w:val="28"/>
          <w:szCs w:val="28"/>
        </w:rPr>
        <w:t xml:space="preserve"> </w:t>
      </w:r>
      <w:r w:rsidR="005129F1" w:rsidRPr="00A1122C">
        <w:rPr>
          <w:sz w:val="28"/>
          <w:szCs w:val="28"/>
        </w:rPr>
        <w:t>Bills payment</w:t>
      </w:r>
    </w:p>
    <w:p w:rsidR="000E5672" w:rsidRPr="00A1122C" w:rsidRDefault="000E5672" w:rsidP="002C259F">
      <w:pPr>
        <w:numPr>
          <w:ilvl w:val="0"/>
          <w:numId w:val="8"/>
        </w:numPr>
        <w:spacing w:after="0"/>
        <w:rPr>
          <w:sz w:val="28"/>
          <w:szCs w:val="28"/>
        </w:rPr>
      </w:pPr>
      <w:r w:rsidRPr="00A1122C">
        <w:rPr>
          <w:sz w:val="28"/>
          <w:szCs w:val="28"/>
        </w:rPr>
        <w:t>TOUCH Telecommunication Training</w:t>
      </w:r>
    </w:p>
    <w:p w:rsidR="00680B82" w:rsidRPr="00A1122C" w:rsidRDefault="00680B82" w:rsidP="002C259F">
      <w:pPr>
        <w:numPr>
          <w:ilvl w:val="0"/>
          <w:numId w:val="8"/>
        </w:numPr>
        <w:spacing w:after="0"/>
        <w:rPr>
          <w:sz w:val="28"/>
          <w:szCs w:val="28"/>
        </w:rPr>
      </w:pPr>
      <w:r w:rsidRPr="00A1122C">
        <w:rPr>
          <w:sz w:val="28"/>
          <w:szCs w:val="28"/>
        </w:rPr>
        <w:t xml:space="preserve">Alfa telecommunication Training </w:t>
      </w:r>
    </w:p>
    <w:p w:rsidR="002C259F" w:rsidRPr="001119EF" w:rsidRDefault="002C259F" w:rsidP="002C259F">
      <w:pPr>
        <w:numPr>
          <w:ilvl w:val="0"/>
          <w:numId w:val="8"/>
        </w:numPr>
        <w:spacing w:after="0"/>
        <w:rPr>
          <w:sz w:val="28"/>
          <w:szCs w:val="28"/>
        </w:rPr>
      </w:pPr>
      <w:r w:rsidRPr="001119EF">
        <w:rPr>
          <w:sz w:val="28"/>
          <w:szCs w:val="28"/>
        </w:rPr>
        <w:t xml:space="preserve">LEAP : the art of customer service training </w:t>
      </w:r>
    </w:p>
    <w:p w:rsidR="000E5672" w:rsidRPr="00A1122C" w:rsidRDefault="000E5672">
      <w:pPr>
        <w:spacing w:after="0"/>
        <w:rPr>
          <w:b/>
          <w:bCs/>
          <w:sz w:val="28"/>
          <w:szCs w:val="28"/>
        </w:rPr>
      </w:pPr>
    </w:p>
    <w:p w:rsidR="00E33469" w:rsidRPr="00A1122C" w:rsidRDefault="00E33469">
      <w:pPr>
        <w:spacing w:after="0"/>
        <w:rPr>
          <w:b/>
          <w:bCs/>
          <w:sz w:val="28"/>
          <w:szCs w:val="28"/>
        </w:rPr>
      </w:pPr>
    </w:p>
    <w:p w:rsidR="00E33469" w:rsidRPr="00A1122C" w:rsidRDefault="00E33469">
      <w:pPr>
        <w:spacing w:after="0"/>
        <w:rPr>
          <w:sz w:val="28"/>
          <w:szCs w:val="28"/>
        </w:rPr>
      </w:pPr>
      <w:r w:rsidRPr="00A1122C">
        <w:rPr>
          <w:b/>
          <w:bCs/>
          <w:sz w:val="28"/>
          <w:szCs w:val="28"/>
        </w:rPr>
        <w:t>SKILLS:</w:t>
      </w:r>
    </w:p>
    <w:p w:rsidR="00E33469" w:rsidRPr="00A1122C" w:rsidRDefault="00E33469">
      <w:pPr>
        <w:pStyle w:val="ListParagraph"/>
        <w:numPr>
          <w:ilvl w:val="0"/>
          <w:numId w:val="5"/>
        </w:numPr>
        <w:spacing w:after="0"/>
        <w:rPr>
          <w:sz w:val="28"/>
          <w:szCs w:val="28"/>
        </w:rPr>
      </w:pPr>
      <w:r w:rsidRPr="00A1122C">
        <w:rPr>
          <w:sz w:val="28"/>
          <w:szCs w:val="28"/>
        </w:rPr>
        <w:t>Proficient in Microsoft office.</w:t>
      </w:r>
    </w:p>
    <w:p w:rsidR="00E33469" w:rsidRPr="00A1122C" w:rsidRDefault="00E33469">
      <w:pPr>
        <w:pStyle w:val="ListParagraph"/>
        <w:numPr>
          <w:ilvl w:val="0"/>
          <w:numId w:val="5"/>
        </w:numPr>
        <w:spacing w:after="0"/>
        <w:rPr>
          <w:sz w:val="28"/>
          <w:szCs w:val="28"/>
        </w:rPr>
      </w:pPr>
      <w:r w:rsidRPr="00A1122C">
        <w:rPr>
          <w:sz w:val="28"/>
          <w:szCs w:val="28"/>
        </w:rPr>
        <w:t>Recognize the importance of accuracy.</w:t>
      </w:r>
    </w:p>
    <w:p w:rsidR="00E33469" w:rsidRPr="00A1122C" w:rsidRDefault="00E33469">
      <w:pPr>
        <w:pStyle w:val="ListParagraph"/>
        <w:numPr>
          <w:ilvl w:val="0"/>
          <w:numId w:val="5"/>
        </w:numPr>
        <w:spacing w:after="0"/>
        <w:rPr>
          <w:sz w:val="28"/>
          <w:szCs w:val="28"/>
        </w:rPr>
      </w:pPr>
      <w:r w:rsidRPr="00A1122C">
        <w:rPr>
          <w:sz w:val="28"/>
          <w:szCs w:val="28"/>
        </w:rPr>
        <w:t>Maintain accurate documentations.</w:t>
      </w:r>
    </w:p>
    <w:p w:rsidR="00E33469" w:rsidRPr="00A1122C" w:rsidRDefault="00E33469">
      <w:pPr>
        <w:pStyle w:val="ListParagraph"/>
        <w:numPr>
          <w:ilvl w:val="0"/>
          <w:numId w:val="5"/>
        </w:numPr>
        <w:spacing w:after="0"/>
        <w:rPr>
          <w:sz w:val="28"/>
          <w:szCs w:val="28"/>
        </w:rPr>
      </w:pPr>
      <w:r w:rsidRPr="00A1122C">
        <w:rPr>
          <w:sz w:val="28"/>
          <w:szCs w:val="28"/>
        </w:rPr>
        <w:t>Excel in detail checking.</w:t>
      </w:r>
    </w:p>
    <w:p w:rsidR="00217667" w:rsidRPr="00A1122C" w:rsidRDefault="00217667">
      <w:pPr>
        <w:pStyle w:val="ListParagraph"/>
        <w:numPr>
          <w:ilvl w:val="0"/>
          <w:numId w:val="5"/>
        </w:numPr>
        <w:spacing w:after="0"/>
        <w:rPr>
          <w:sz w:val="28"/>
          <w:szCs w:val="28"/>
        </w:rPr>
      </w:pPr>
      <w:r w:rsidRPr="00A1122C">
        <w:rPr>
          <w:sz w:val="28"/>
          <w:szCs w:val="28"/>
        </w:rPr>
        <w:t xml:space="preserve">BRAINS SOFTWARE </w:t>
      </w:r>
    </w:p>
    <w:p w:rsidR="00E33469" w:rsidRPr="00A1122C" w:rsidRDefault="00E33469">
      <w:pPr>
        <w:pStyle w:val="ListParagraph"/>
        <w:spacing w:after="0"/>
        <w:ind w:left="0"/>
        <w:rPr>
          <w:sz w:val="28"/>
          <w:szCs w:val="28"/>
        </w:rPr>
      </w:pPr>
    </w:p>
    <w:p w:rsidR="00E33469" w:rsidRPr="00A1122C" w:rsidRDefault="00E33469">
      <w:pPr>
        <w:spacing w:after="0"/>
        <w:rPr>
          <w:sz w:val="28"/>
          <w:szCs w:val="28"/>
        </w:rPr>
      </w:pPr>
    </w:p>
    <w:p w:rsidR="00E33469" w:rsidRPr="00A1122C" w:rsidRDefault="00E33469">
      <w:pPr>
        <w:pStyle w:val="ListParagraph"/>
        <w:spacing w:after="0"/>
        <w:rPr>
          <w:sz w:val="28"/>
          <w:szCs w:val="28"/>
        </w:rPr>
      </w:pPr>
    </w:p>
    <w:p w:rsidR="00E33469" w:rsidRPr="00A1122C" w:rsidRDefault="00E33469">
      <w:pPr>
        <w:spacing w:after="0"/>
        <w:rPr>
          <w:sz w:val="28"/>
          <w:szCs w:val="28"/>
        </w:rPr>
      </w:pPr>
    </w:p>
    <w:p w:rsidR="00E33469" w:rsidRDefault="001F12A7">
      <w:pPr>
        <w:rPr>
          <w:sz w:val="28"/>
          <w:szCs w:val="28"/>
        </w:rPr>
      </w:pPr>
      <w:r>
        <w:rPr>
          <w:sz w:val="28"/>
          <w:szCs w:val="28"/>
        </w:rPr>
        <w:t>References:</w:t>
      </w:r>
    </w:p>
    <w:p w:rsidR="001F12A7" w:rsidRPr="00A1122C" w:rsidRDefault="001F12A7">
      <w:pPr>
        <w:rPr>
          <w:sz w:val="28"/>
          <w:szCs w:val="28"/>
        </w:rPr>
      </w:pPr>
      <w:r>
        <w:rPr>
          <w:sz w:val="28"/>
          <w:szCs w:val="28"/>
        </w:rPr>
        <w:t xml:space="preserve">Available upon request </w:t>
      </w:r>
    </w:p>
    <w:sectPr w:rsidR="001F12A7" w:rsidRPr="00A1122C" w:rsidSect="008F70FB">
      <w:headerReference w:type="default" r:id="rId7"/>
      <w:footerReference w:type="default" r:id="rId8"/>
      <w:pgSz w:w="11906" w:h="16838"/>
      <w:pgMar w:top="993" w:right="1440" w:bottom="1440" w:left="1440" w:header="720" w:footer="720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802" w:rsidRDefault="007B2802">
      <w:pPr>
        <w:spacing w:after="0"/>
      </w:pPr>
      <w:r>
        <w:separator/>
      </w:r>
    </w:p>
  </w:endnote>
  <w:endnote w:type="continuationSeparator" w:id="0">
    <w:p w:rsidR="007B2802" w:rsidRDefault="007B280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89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469" w:rsidRDefault="00E33469">
    <w:pPr>
      <w:pStyle w:val="Header"/>
      <w:jc w:val="right"/>
    </w:pPr>
    <w:r>
      <w:t xml:space="preserve">Page </w:t>
    </w:r>
    <w:r w:rsidR="005D535B">
      <w:rPr>
        <w:noProof/>
      </w:rPr>
      <w:fldChar w:fldCharType="begin"/>
    </w:r>
    <w:r w:rsidR="005C2F4D">
      <w:rPr>
        <w:noProof/>
      </w:rPr>
      <w:instrText xml:space="preserve"> PAGE </w:instrText>
    </w:r>
    <w:r w:rsidR="005D535B">
      <w:rPr>
        <w:noProof/>
      </w:rPr>
      <w:fldChar w:fldCharType="separate"/>
    </w:r>
    <w:r w:rsidR="00E33DE8">
      <w:rPr>
        <w:noProof/>
      </w:rPr>
      <w:t>3</w:t>
    </w:r>
    <w:r w:rsidR="005D535B">
      <w:rPr>
        <w:noProof/>
      </w:rPr>
      <w:fldChar w:fldCharType="end"/>
    </w:r>
    <w:r>
      <w:t xml:space="preserve"> of </w:t>
    </w:r>
    <w:r w:rsidR="005D535B">
      <w:rPr>
        <w:noProof/>
      </w:rPr>
      <w:fldChar w:fldCharType="begin"/>
    </w:r>
    <w:r w:rsidR="005C2F4D">
      <w:rPr>
        <w:noProof/>
      </w:rPr>
      <w:instrText xml:space="preserve"> NUMPAGES \*Arabic </w:instrText>
    </w:r>
    <w:r w:rsidR="005D535B">
      <w:rPr>
        <w:noProof/>
      </w:rPr>
      <w:fldChar w:fldCharType="separate"/>
    </w:r>
    <w:r w:rsidR="00E33DE8">
      <w:rPr>
        <w:noProof/>
      </w:rPr>
      <w:t>3</w:t>
    </w:r>
    <w:r w:rsidR="005D535B"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802" w:rsidRDefault="007B2802">
      <w:pPr>
        <w:spacing w:after="0"/>
      </w:pPr>
      <w:r>
        <w:separator/>
      </w:r>
    </w:p>
  </w:footnote>
  <w:footnote w:type="continuationSeparator" w:id="0">
    <w:p w:rsidR="007B2802" w:rsidRDefault="007B280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618" w:rsidRDefault="00C73618" w:rsidP="00C73618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00305872"/>
    <w:multiLevelType w:val="hybridMultilevel"/>
    <w:tmpl w:val="A498F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6215A6"/>
    <w:multiLevelType w:val="hybridMultilevel"/>
    <w:tmpl w:val="65366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A309F0"/>
    <w:multiLevelType w:val="hybridMultilevel"/>
    <w:tmpl w:val="C5641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425E21"/>
    <w:multiLevelType w:val="hybridMultilevel"/>
    <w:tmpl w:val="E558E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394DD0"/>
    <w:multiLevelType w:val="hybridMultilevel"/>
    <w:tmpl w:val="E108A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15756C"/>
    <w:multiLevelType w:val="hybridMultilevel"/>
    <w:tmpl w:val="06728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607A95"/>
    <w:multiLevelType w:val="hybridMultilevel"/>
    <w:tmpl w:val="A2202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11"/>
  </w:num>
  <w:num w:numId="12">
    <w:abstractNumId w:val="8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1B6BA5"/>
    <w:rsid w:val="00014919"/>
    <w:rsid w:val="00035279"/>
    <w:rsid w:val="000E5672"/>
    <w:rsid w:val="001119EF"/>
    <w:rsid w:val="001375CC"/>
    <w:rsid w:val="00140845"/>
    <w:rsid w:val="00171F1A"/>
    <w:rsid w:val="001B6BA5"/>
    <w:rsid w:val="001D54D2"/>
    <w:rsid w:val="001F12A7"/>
    <w:rsid w:val="00217667"/>
    <w:rsid w:val="00220F88"/>
    <w:rsid w:val="002C259F"/>
    <w:rsid w:val="003A4D5A"/>
    <w:rsid w:val="003B173B"/>
    <w:rsid w:val="00410E0C"/>
    <w:rsid w:val="00423FD1"/>
    <w:rsid w:val="004B6D18"/>
    <w:rsid w:val="005129F1"/>
    <w:rsid w:val="0051716C"/>
    <w:rsid w:val="005539BE"/>
    <w:rsid w:val="0055585E"/>
    <w:rsid w:val="00571028"/>
    <w:rsid w:val="005A7F1F"/>
    <w:rsid w:val="005C2F4D"/>
    <w:rsid w:val="005D535B"/>
    <w:rsid w:val="00680B82"/>
    <w:rsid w:val="007026DF"/>
    <w:rsid w:val="00781CDA"/>
    <w:rsid w:val="007B2802"/>
    <w:rsid w:val="0081366B"/>
    <w:rsid w:val="00841413"/>
    <w:rsid w:val="008B3637"/>
    <w:rsid w:val="008F70FB"/>
    <w:rsid w:val="0091652C"/>
    <w:rsid w:val="00950DD7"/>
    <w:rsid w:val="009A380A"/>
    <w:rsid w:val="009A3F30"/>
    <w:rsid w:val="009F5C25"/>
    <w:rsid w:val="00A1122C"/>
    <w:rsid w:val="00A16076"/>
    <w:rsid w:val="00A62749"/>
    <w:rsid w:val="00A7713B"/>
    <w:rsid w:val="00AB4A36"/>
    <w:rsid w:val="00B04989"/>
    <w:rsid w:val="00BD6D70"/>
    <w:rsid w:val="00C73618"/>
    <w:rsid w:val="00C77F06"/>
    <w:rsid w:val="00CE6CC9"/>
    <w:rsid w:val="00DC5BB9"/>
    <w:rsid w:val="00E33469"/>
    <w:rsid w:val="00E33DE8"/>
    <w:rsid w:val="00E355CA"/>
    <w:rsid w:val="00E47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35B"/>
    <w:pPr>
      <w:suppressAutoHyphens/>
      <w:spacing w:after="100"/>
    </w:pPr>
    <w:rPr>
      <w:rFonts w:ascii="Calibri" w:eastAsia="SimSun" w:hAnsi="Calibri" w:cs="font289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5D535B"/>
    <w:rPr>
      <w:rFonts w:ascii="Symbol" w:hAnsi="Symbol" w:cs="Symbol"/>
      <w:sz w:val="24"/>
      <w:szCs w:val="24"/>
    </w:rPr>
  </w:style>
  <w:style w:type="character" w:customStyle="1" w:styleId="WW8Num1z1">
    <w:name w:val="WW8Num1z1"/>
    <w:rsid w:val="005D535B"/>
    <w:rPr>
      <w:rFonts w:ascii="Courier New" w:hAnsi="Courier New" w:cs="Courier New"/>
    </w:rPr>
  </w:style>
  <w:style w:type="character" w:customStyle="1" w:styleId="WW8Num1z2">
    <w:name w:val="WW8Num1z2"/>
    <w:rsid w:val="005D535B"/>
    <w:rPr>
      <w:rFonts w:ascii="Wingdings" w:hAnsi="Wingdings" w:cs="Wingdings"/>
    </w:rPr>
  </w:style>
  <w:style w:type="character" w:customStyle="1" w:styleId="WW8Num2z0">
    <w:name w:val="WW8Num2z0"/>
    <w:rsid w:val="005D535B"/>
    <w:rPr>
      <w:rFonts w:ascii="Symbol" w:hAnsi="Symbol" w:cs="Symbol"/>
    </w:rPr>
  </w:style>
  <w:style w:type="character" w:customStyle="1" w:styleId="WW8Num2z1">
    <w:name w:val="WW8Num2z1"/>
    <w:rsid w:val="005D535B"/>
    <w:rPr>
      <w:rFonts w:ascii="Courier New" w:hAnsi="Courier New" w:cs="Courier New"/>
    </w:rPr>
  </w:style>
  <w:style w:type="character" w:customStyle="1" w:styleId="WW8Num2z2">
    <w:name w:val="WW8Num2z2"/>
    <w:rsid w:val="005D535B"/>
    <w:rPr>
      <w:rFonts w:ascii="Wingdings" w:hAnsi="Wingdings" w:cs="Wingdings"/>
    </w:rPr>
  </w:style>
  <w:style w:type="character" w:customStyle="1" w:styleId="WW8Num3z0">
    <w:name w:val="WW8Num3z0"/>
    <w:rsid w:val="005D535B"/>
    <w:rPr>
      <w:rFonts w:ascii="Symbol" w:hAnsi="Symbol" w:cs="Symbol"/>
    </w:rPr>
  </w:style>
  <w:style w:type="character" w:customStyle="1" w:styleId="WW8Num3z1">
    <w:name w:val="WW8Num3z1"/>
    <w:rsid w:val="005D535B"/>
    <w:rPr>
      <w:rFonts w:ascii="Courier New" w:hAnsi="Courier New" w:cs="Courier New"/>
    </w:rPr>
  </w:style>
  <w:style w:type="character" w:customStyle="1" w:styleId="WW8Num3z2">
    <w:name w:val="WW8Num3z2"/>
    <w:rsid w:val="005D535B"/>
    <w:rPr>
      <w:rFonts w:ascii="Wingdings" w:hAnsi="Wingdings" w:cs="Wingdings"/>
    </w:rPr>
  </w:style>
  <w:style w:type="character" w:customStyle="1" w:styleId="WW8Num4z0">
    <w:name w:val="WW8Num4z0"/>
    <w:rsid w:val="005D535B"/>
    <w:rPr>
      <w:rFonts w:ascii="Symbol" w:hAnsi="Symbol" w:cs="Symbol"/>
    </w:rPr>
  </w:style>
  <w:style w:type="character" w:customStyle="1" w:styleId="WW8Num4z1">
    <w:name w:val="WW8Num4z1"/>
    <w:rsid w:val="005D535B"/>
    <w:rPr>
      <w:rFonts w:ascii="Courier New" w:hAnsi="Courier New" w:cs="Courier New"/>
    </w:rPr>
  </w:style>
  <w:style w:type="character" w:customStyle="1" w:styleId="WW8Num4z2">
    <w:name w:val="WW8Num4z2"/>
    <w:rsid w:val="005D535B"/>
    <w:rPr>
      <w:rFonts w:ascii="Wingdings" w:hAnsi="Wingdings" w:cs="Wingdings"/>
    </w:rPr>
  </w:style>
  <w:style w:type="character" w:customStyle="1" w:styleId="WW8Num5z0">
    <w:name w:val="WW8Num5z0"/>
    <w:rsid w:val="005D535B"/>
    <w:rPr>
      <w:rFonts w:ascii="Symbol" w:hAnsi="Symbol" w:cs="Symbol"/>
    </w:rPr>
  </w:style>
  <w:style w:type="character" w:customStyle="1" w:styleId="WW8Num5z1">
    <w:name w:val="WW8Num5z1"/>
    <w:rsid w:val="005D535B"/>
    <w:rPr>
      <w:rFonts w:ascii="Courier New" w:hAnsi="Courier New" w:cs="Courier New"/>
    </w:rPr>
  </w:style>
  <w:style w:type="character" w:customStyle="1" w:styleId="WW8Num5z2">
    <w:name w:val="WW8Num5z2"/>
    <w:rsid w:val="005D535B"/>
    <w:rPr>
      <w:rFonts w:ascii="Wingdings" w:hAnsi="Wingdings" w:cs="Wingdings"/>
    </w:rPr>
  </w:style>
  <w:style w:type="character" w:customStyle="1" w:styleId="WW8Num6z0">
    <w:name w:val="WW8Num6z0"/>
    <w:rsid w:val="005D535B"/>
  </w:style>
  <w:style w:type="character" w:customStyle="1" w:styleId="WW8Num6z1">
    <w:name w:val="WW8Num6z1"/>
    <w:rsid w:val="005D535B"/>
  </w:style>
  <w:style w:type="character" w:customStyle="1" w:styleId="WW8Num6z2">
    <w:name w:val="WW8Num6z2"/>
    <w:rsid w:val="005D535B"/>
  </w:style>
  <w:style w:type="character" w:customStyle="1" w:styleId="WW8Num6z3">
    <w:name w:val="WW8Num6z3"/>
    <w:rsid w:val="005D535B"/>
  </w:style>
  <w:style w:type="character" w:customStyle="1" w:styleId="WW8Num6z4">
    <w:name w:val="WW8Num6z4"/>
    <w:rsid w:val="005D535B"/>
  </w:style>
  <w:style w:type="character" w:customStyle="1" w:styleId="WW8Num6z5">
    <w:name w:val="WW8Num6z5"/>
    <w:rsid w:val="005D535B"/>
  </w:style>
  <w:style w:type="character" w:customStyle="1" w:styleId="WW8Num6z6">
    <w:name w:val="WW8Num6z6"/>
    <w:rsid w:val="005D535B"/>
  </w:style>
  <w:style w:type="character" w:customStyle="1" w:styleId="WW8Num6z7">
    <w:name w:val="WW8Num6z7"/>
    <w:rsid w:val="005D535B"/>
  </w:style>
  <w:style w:type="character" w:customStyle="1" w:styleId="WW8Num6z8">
    <w:name w:val="WW8Num6z8"/>
    <w:rsid w:val="005D535B"/>
  </w:style>
  <w:style w:type="character" w:customStyle="1" w:styleId="HeaderChar">
    <w:name w:val="Header Char"/>
    <w:basedOn w:val="DefaultParagraphFont"/>
    <w:rsid w:val="005D535B"/>
  </w:style>
  <w:style w:type="character" w:customStyle="1" w:styleId="FooterChar">
    <w:name w:val="Footer Char"/>
    <w:basedOn w:val="DefaultParagraphFont"/>
    <w:rsid w:val="005D535B"/>
  </w:style>
  <w:style w:type="character" w:customStyle="1" w:styleId="ListLabel1">
    <w:name w:val="ListLabel 1"/>
    <w:rsid w:val="005D535B"/>
    <w:rPr>
      <w:rFonts w:cs="Courier New"/>
    </w:rPr>
  </w:style>
  <w:style w:type="character" w:styleId="Hyperlink">
    <w:name w:val="Hyperlink"/>
    <w:rsid w:val="005D535B"/>
    <w:rPr>
      <w:color w:val="000080"/>
      <w:u w:val="single"/>
    </w:rPr>
  </w:style>
  <w:style w:type="paragraph" w:customStyle="1" w:styleId="Heading">
    <w:name w:val="Heading"/>
    <w:basedOn w:val="Normal"/>
    <w:next w:val="BodyText"/>
    <w:rsid w:val="005D535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5D535B"/>
    <w:pPr>
      <w:spacing w:after="120"/>
    </w:pPr>
  </w:style>
  <w:style w:type="paragraph" w:styleId="List">
    <w:name w:val="List"/>
    <w:basedOn w:val="BodyText"/>
    <w:rsid w:val="005D535B"/>
    <w:rPr>
      <w:rFonts w:cs="Mangal"/>
    </w:rPr>
  </w:style>
  <w:style w:type="paragraph" w:styleId="Caption">
    <w:name w:val="caption"/>
    <w:basedOn w:val="Normal"/>
    <w:qFormat/>
    <w:rsid w:val="005D535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5D535B"/>
    <w:pPr>
      <w:suppressLineNumbers/>
    </w:pPr>
    <w:rPr>
      <w:rFonts w:cs="Mangal"/>
    </w:rPr>
  </w:style>
  <w:style w:type="paragraph" w:styleId="ListParagraph">
    <w:name w:val="List Paragraph"/>
    <w:basedOn w:val="Normal"/>
    <w:qFormat/>
    <w:rsid w:val="005D535B"/>
    <w:pPr>
      <w:ind w:left="720"/>
    </w:pPr>
  </w:style>
  <w:style w:type="paragraph" w:styleId="Header">
    <w:name w:val="header"/>
    <w:basedOn w:val="Normal"/>
    <w:rsid w:val="005D535B"/>
    <w:pPr>
      <w:suppressLineNumbers/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Normal"/>
    <w:rsid w:val="005D535B"/>
    <w:pPr>
      <w:suppressLineNumbers/>
      <w:tabs>
        <w:tab w:val="center" w:pos="4680"/>
        <w:tab w:val="right" w:pos="9360"/>
      </w:tabs>
      <w:spacing w:after="0"/>
    </w:pPr>
  </w:style>
  <w:style w:type="paragraph" w:customStyle="1" w:styleId="TableContents">
    <w:name w:val="Table Contents"/>
    <w:basedOn w:val="Normal"/>
    <w:rsid w:val="005D535B"/>
    <w:pPr>
      <w:suppressLineNumbers/>
    </w:pPr>
  </w:style>
  <w:style w:type="paragraph" w:customStyle="1" w:styleId="TableHeading">
    <w:name w:val="Table Heading"/>
    <w:basedOn w:val="TableContents"/>
    <w:rsid w:val="005D535B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osta</dc:creator>
  <cp:lastModifiedBy>Fadwa</cp:lastModifiedBy>
  <cp:revision>4</cp:revision>
  <cp:lastPrinted>1899-12-31T22:00:00Z</cp:lastPrinted>
  <dcterms:created xsi:type="dcterms:W3CDTF">2019-02-21T11:04:00Z</dcterms:created>
  <dcterms:modified xsi:type="dcterms:W3CDTF">2019-11-16T08:09:00Z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