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1FC" w:rsidRDefault="00984A3B" w:rsidP="00984A3B">
      <w:pPr>
        <w:spacing w:before="37"/>
        <w:ind w:right="40"/>
        <w:jc w:val="center"/>
        <w:rPr>
          <w:sz w:val="40"/>
          <w:szCs w:val="40"/>
        </w:rPr>
      </w:pPr>
      <w:r>
        <w:rPr>
          <w:sz w:val="40"/>
          <w:szCs w:val="40"/>
        </w:rPr>
        <w:t>Nassib Saliba</w:t>
      </w:r>
    </w:p>
    <w:p w:rsidR="001711FC" w:rsidRDefault="00984A3B">
      <w:pPr>
        <w:spacing w:before="86"/>
        <w:ind w:left="1117" w:right="1135"/>
        <w:jc w:val="center"/>
        <w:rPr>
          <w:rFonts w:ascii="Trebuchet MS" w:eastAsia="Trebuchet MS" w:hAnsi="Trebuchet MS" w:cs="Trebuchet MS"/>
          <w:sz w:val="22"/>
          <w:szCs w:val="22"/>
        </w:rPr>
      </w:pPr>
      <w:proofErr w:type="spellStart"/>
      <w:r>
        <w:rPr>
          <w:rFonts w:ascii="Trebuchet MS" w:eastAsia="Trebuchet MS" w:hAnsi="Trebuchet MS" w:cs="Trebuchet MS"/>
          <w:color w:val="404040"/>
          <w:sz w:val="22"/>
          <w:szCs w:val="22"/>
        </w:rPr>
        <w:t>Aoukar</w:t>
      </w:r>
      <w:proofErr w:type="spellEnd"/>
      <w:r>
        <w:rPr>
          <w:rFonts w:ascii="Trebuchet MS" w:eastAsia="Trebuchet MS" w:hAnsi="Trebuchet MS" w:cs="Trebuchet MS"/>
          <w:color w:val="404040"/>
          <w:sz w:val="22"/>
          <w:szCs w:val="22"/>
        </w:rPr>
        <w:t xml:space="preserve"> – Mount Lebanon - Lebanon | +96170780852 | nassib-saliba@hotmail.com</w:t>
      </w:r>
    </w:p>
    <w:p w:rsidR="001711FC" w:rsidRDefault="001711FC">
      <w:pPr>
        <w:spacing w:before="9" w:line="120" w:lineRule="exact"/>
        <w:rPr>
          <w:sz w:val="12"/>
          <w:szCs w:val="12"/>
        </w:rPr>
      </w:pPr>
    </w:p>
    <w:p w:rsidR="001711FC" w:rsidRDefault="001711FC">
      <w:pPr>
        <w:spacing w:line="200" w:lineRule="exact"/>
      </w:pPr>
    </w:p>
    <w:p w:rsidR="001711FC" w:rsidRDefault="001711FC">
      <w:pPr>
        <w:spacing w:line="200" w:lineRule="exact"/>
      </w:pPr>
    </w:p>
    <w:p w:rsidR="001711FC" w:rsidRDefault="00984A3B">
      <w:pPr>
        <w:ind w:left="100"/>
        <w:rPr>
          <w:sz w:val="34"/>
          <w:szCs w:val="34"/>
        </w:rPr>
      </w:pPr>
      <w:r>
        <w:rPr>
          <w:sz w:val="34"/>
          <w:szCs w:val="34"/>
        </w:rPr>
        <w:t>Objective</w:t>
      </w:r>
    </w:p>
    <w:p w:rsidR="001711FC" w:rsidRDefault="001711FC">
      <w:pPr>
        <w:spacing w:before="5" w:line="180" w:lineRule="exact"/>
        <w:rPr>
          <w:sz w:val="18"/>
          <w:szCs w:val="18"/>
        </w:rPr>
      </w:pPr>
    </w:p>
    <w:p w:rsidR="001711FC" w:rsidRDefault="00984A3B">
      <w:pPr>
        <w:spacing w:line="336" w:lineRule="auto"/>
        <w:ind w:left="100" w:right="951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color w:val="404040"/>
          <w:sz w:val="22"/>
          <w:szCs w:val="22"/>
        </w:rPr>
        <w:t>Seeking a fulfilling position as System Engineer and support of all IT needs that offers growth opportunities and allows me to utilize my leadership skills and experience</w:t>
      </w:r>
    </w:p>
    <w:p w:rsidR="001711FC" w:rsidRDefault="001711FC">
      <w:pPr>
        <w:spacing w:before="8" w:line="140" w:lineRule="exact"/>
        <w:rPr>
          <w:sz w:val="14"/>
          <w:szCs w:val="14"/>
        </w:rPr>
      </w:pPr>
    </w:p>
    <w:p w:rsidR="001711FC" w:rsidRDefault="001711FC">
      <w:pPr>
        <w:spacing w:line="200" w:lineRule="exact"/>
      </w:pPr>
    </w:p>
    <w:p w:rsidR="001711FC" w:rsidRDefault="00984A3B">
      <w:pPr>
        <w:ind w:left="100"/>
        <w:rPr>
          <w:sz w:val="34"/>
          <w:szCs w:val="34"/>
        </w:rPr>
      </w:pPr>
      <w:r>
        <w:rPr>
          <w:sz w:val="34"/>
          <w:szCs w:val="34"/>
        </w:rPr>
        <w:t>Education</w:t>
      </w:r>
    </w:p>
    <w:p w:rsidR="001711FC" w:rsidRDefault="001711FC">
      <w:pPr>
        <w:spacing w:line="160" w:lineRule="exact"/>
        <w:rPr>
          <w:sz w:val="17"/>
          <w:szCs w:val="17"/>
        </w:rPr>
        <w:sectPr w:rsidR="001711FC">
          <w:pgSz w:w="12240" w:h="15840"/>
          <w:pgMar w:top="1000" w:right="960" w:bottom="280" w:left="980" w:header="720" w:footer="720" w:gutter="0"/>
          <w:cols w:space="720"/>
        </w:sectPr>
      </w:pPr>
    </w:p>
    <w:p w:rsidR="001711FC" w:rsidRDefault="00984A3B">
      <w:pPr>
        <w:spacing w:before="32"/>
        <w:ind w:left="10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404040"/>
          <w:sz w:val="22"/>
          <w:szCs w:val="22"/>
        </w:rPr>
        <w:lastRenderedPageBreak/>
        <w:t>AMERICAN UNIVERSITY OF SCIENCE &amp; TECHNOLOGY – ASHRAFIYEH</w:t>
      </w:r>
    </w:p>
    <w:p w:rsidR="001711FC" w:rsidRDefault="001711FC">
      <w:pPr>
        <w:spacing w:before="3" w:line="100" w:lineRule="exact"/>
        <w:rPr>
          <w:sz w:val="10"/>
          <w:szCs w:val="10"/>
        </w:rPr>
      </w:pPr>
    </w:p>
    <w:p w:rsidR="001711FC" w:rsidRDefault="00984A3B">
      <w:pPr>
        <w:ind w:left="100" w:right="-58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color w:val="404040"/>
          <w:sz w:val="22"/>
          <w:szCs w:val="22"/>
        </w:rPr>
        <w:t>Bachelor Degree in Information and Communication Technology (ICT)</w:t>
      </w:r>
    </w:p>
    <w:p w:rsidR="001711FC" w:rsidRDefault="001711FC">
      <w:pPr>
        <w:spacing w:before="2" w:line="100" w:lineRule="exact"/>
        <w:rPr>
          <w:sz w:val="10"/>
          <w:szCs w:val="10"/>
        </w:rPr>
      </w:pPr>
    </w:p>
    <w:p w:rsidR="001711FC" w:rsidRDefault="00984A3B">
      <w:pPr>
        <w:spacing w:line="240" w:lineRule="exact"/>
        <w:ind w:left="10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404040"/>
          <w:position w:val="-1"/>
          <w:sz w:val="22"/>
          <w:szCs w:val="22"/>
        </w:rPr>
        <w:t>SAINT RITA – JOUNIEH – GHADIR</w:t>
      </w:r>
    </w:p>
    <w:p w:rsidR="001711FC" w:rsidRDefault="00984A3B">
      <w:pPr>
        <w:spacing w:before="32"/>
        <w:rPr>
          <w:rFonts w:ascii="Trebuchet MS" w:eastAsia="Trebuchet MS" w:hAnsi="Trebuchet MS" w:cs="Trebuchet MS"/>
          <w:sz w:val="22"/>
          <w:szCs w:val="22"/>
        </w:rPr>
        <w:sectPr w:rsidR="001711FC">
          <w:type w:val="continuous"/>
          <w:pgSz w:w="12240" w:h="15840"/>
          <w:pgMar w:top="1000" w:right="960" w:bottom="280" w:left="980" w:header="720" w:footer="720" w:gutter="0"/>
          <w:cols w:num="2" w:space="720" w:equalWidth="0">
            <w:col w:w="6941" w:space="2780"/>
            <w:col w:w="579"/>
          </w:cols>
        </w:sectPr>
      </w:pPr>
      <w:r>
        <w:br w:type="column"/>
      </w:r>
      <w:r>
        <w:rPr>
          <w:rFonts w:ascii="Trebuchet MS" w:eastAsia="Trebuchet MS" w:hAnsi="Trebuchet MS" w:cs="Trebuchet MS"/>
          <w:color w:val="404040"/>
          <w:sz w:val="22"/>
          <w:szCs w:val="22"/>
        </w:rPr>
        <w:lastRenderedPageBreak/>
        <w:t>2017</w:t>
      </w:r>
    </w:p>
    <w:p w:rsidR="001711FC" w:rsidRDefault="00984A3B">
      <w:pPr>
        <w:spacing w:before="28"/>
        <w:ind w:left="10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color w:val="404040"/>
          <w:sz w:val="22"/>
          <w:szCs w:val="22"/>
        </w:rPr>
        <w:lastRenderedPageBreak/>
        <w:t xml:space="preserve">Lebanese Bac 2 in Life Sciences                                                                                                  </w:t>
      </w:r>
      <w:r>
        <w:rPr>
          <w:rFonts w:ascii="Trebuchet MS" w:eastAsia="Trebuchet MS" w:hAnsi="Trebuchet MS" w:cs="Trebuchet MS"/>
          <w:color w:val="404040"/>
          <w:position w:val="8"/>
          <w:sz w:val="22"/>
          <w:szCs w:val="22"/>
        </w:rPr>
        <w:t>2009</w:t>
      </w:r>
    </w:p>
    <w:p w:rsidR="001711FC" w:rsidRDefault="001711FC">
      <w:pPr>
        <w:spacing w:line="100" w:lineRule="exact"/>
        <w:rPr>
          <w:sz w:val="10"/>
          <w:szCs w:val="10"/>
        </w:rPr>
      </w:pPr>
    </w:p>
    <w:p w:rsidR="001711FC" w:rsidRDefault="001711FC">
      <w:pPr>
        <w:spacing w:line="200" w:lineRule="exact"/>
      </w:pPr>
    </w:p>
    <w:p w:rsidR="001711FC" w:rsidRDefault="001711FC">
      <w:pPr>
        <w:spacing w:line="200" w:lineRule="exact"/>
      </w:pPr>
    </w:p>
    <w:p w:rsidR="001711FC" w:rsidRDefault="00984A3B">
      <w:pPr>
        <w:ind w:left="100"/>
        <w:rPr>
          <w:sz w:val="34"/>
          <w:szCs w:val="34"/>
        </w:rPr>
      </w:pPr>
      <w:r>
        <w:rPr>
          <w:sz w:val="34"/>
          <w:szCs w:val="34"/>
        </w:rPr>
        <w:t>Employment History</w:t>
      </w:r>
    </w:p>
    <w:p w:rsidR="001711FC" w:rsidRDefault="001711FC">
      <w:pPr>
        <w:spacing w:before="5" w:line="180" w:lineRule="exact"/>
        <w:rPr>
          <w:sz w:val="18"/>
          <w:szCs w:val="18"/>
        </w:rPr>
      </w:pPr>
    </w:p>
    <w:p w:rsidR="001711FC" w:rsidRDefault="00984A3B">
      <w:pPr>
        <w:ind w:left="10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404040"/>
          <w:sz w:val="22"/>
          <w:szCs w:val="22"/>
        </w:rPr>
        <w:t>Lebanese Army Forces (</w:t>
      </w:r>
      <w:r>
        <w:rPr>
          <w:rFonts w:ascii="Trebuchet MS" w:eastAsia="Trebuchet MS" w:hAnsi="Trebuchet MS" w:cs="Trebuchet MS"/>
          <w:color w:val="404040"/>
          <w:sz w:val="22"/>
          <w:szCs w:val="22"/>
        </w:rPr>
        <w:t>2014 – 2020):</w:t>
      </w:r>
    </w:p>
    <w:p w:rsidR="001711FC" w:rsidRDefault="001711FC">
      <w:pPr>
        <w:spacing w:before="2" w:line="100" w:lineRule="exact"/>
        <w:rPr>
          <w:sz w:val="10"/>
          <w:szCs w:val="10"/>
        </w:rPr>
      </w:pPr>
    </w:p>
    <w:p w:rsidR="001711FC" w:rsidRDefault="00984A3B">
      <w:pPr>
        <w:ind w:left="82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color w:val="404040"/>
          <w:sz w:val="22"/>
          <w:szCs w:val="22"/>
        </w:rPr>
        <w:t>-    Worked with the intelligence department:</w:t>
      </w:r>
    </w:p>
    <w:p w:rsidR="001711FC" w:rsidRDefault="001711FC">
      <w:pPr>
        <w:spacing w:before="2" w:line="100" w:lineRule="exact"/>
        <w:rPr>
          <w:sz w:val="10"/>
          <w:szCs w:val="10"/>
        </w:rPr>
      </w:pPr>
    </w:p>
    <w:p w:rsidR="001711FC" w:rsidRDefault="00984A3B">
      <w:pPr>
        <w:ind w:left="82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404040"/>
          <w:sz w:val="22"/>
          <w:szCs w:val="22"/>
        </w:rPr>
        <w:t>Network Engineer</w:t>
      </w:r>
    </w:p>
    <w:p w:rsidR="001711FC" w:rsidRDefault="001711FC">
      <w:pPr>
        <w:spacing w:before="3" w:line="100" w:lineRule="exact"/>
        <w:rPr>
          <w:sz w:val="10"/>
          <w:szCs w:val="10"/>
        </w:rPr>
      </w:pPr>
    </w:p>
    <w:p w:rsidR="001711FC" w:rsidRDefault="00984A3B">
      <w:pPr>
        <w:tabs>
          <w:tab w:val="left" w:pos="1180"/>
        </w:tabs>
        <w:spacing w:line="336" w:lineRule="auto"/>
        <w:ind w:left="1180" w:right="86" w:hanging="36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color w:val="404040"/>
          <w:sz w:val="22"/>
          <w:szCs w:val="22"/>
        </w:rPr>
        <w:t>-</w:t>
      </w:r>
      <w:r>
        <w:rPr>
          <w:rFonts w:ascii="Trebuchet MS" w:eastAsia="Trebuchet MS" w:hAnsi="Trebuchet MS" w:cs="Trebuchet MS"/>
          <w:color w:val="404040"/>
          <w:sz w:val="22"/>
          <w:szCs w:val="22"/>
        </w:rPr>
        <w:tab/>
        <w:t>Was responsible for the network and security configuration of an internal, secure, network deployed over switches and routers with Access Control List (ACL), mac address</w:t>
      </w:r>
    </w:p>
    <w:p w:rsidR="001711FC" w:rsidRDefault="00984A3B">
      <w:pPr>
        <w:ind w:left="118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color w:val="404040"/>
          <w:sz w:val="22"/>
          <w:szCs w:val="22"/>
        </w:rPr>
        <w:t>restrictions and firewall rules</w:t>
      </w:r>
    </w:p>
    <w:p w:rsidR="001711FC" w:rsidRDefault="001711FC">
      <w:pPr>
        <w:spacing w:before="2" w:line="100" w:lineRule="exact"/>
        <w:rPr>
          <w:sz w:val="10"/>
          <w:szCs w:val="10"/>
        </w:rPr>
      </w:pPr>
    </w:p>
    <w:p w:rsidR="001711FC" w:rsidRDefault="00984A3B">
      <w:pPr>
        <w:ind w:left="82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color w:val="404040"/>
          <w:sz w:val="22"/>
          <w:szCs w:val="22"/>
        </w:rPr>
        <w:t>IT system administrator</w:t>
      </w:r>
    </w:p>
    <w:p w:rsidR="001711FC" w:rsidRDefault="001711FC">
      <w:pPr>
        <w:spacing w:before="2" w:line="100" w:lineRule="exact"/>
        <w:rPr>
          <w:sz w:val="10"/>
          <w:szCs w:val="10"/>
        </w:rPr>
      </w:pPr>
    </w:p>
    <w:p w:rsidR="001711FC" w:rsidRDefault="00984A3B">
      <w:pPr>
        <w:ind w:left="82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color w:val="404040"/>
          <w:sz w:val="22"/>
          <w:szCs w:val="22"/>
        </w:rPr>
        <w:t xml:space="preserve">-    Used </w:t>
      </w:r>
      <w:proofErr w:type="spellStart"/>
      <w:r>
        <w:rPr>
          <w:rFonts w:ascii="Trebuchet MS" w:eastAsia="Trebuchet MS" w:hAnsi="Trebuchet MS" w:cs="Trebuchet MS"/>
          <w:color w:val="404040"/>
          <w:sz w:val="22"/>
          <w:szCs w:val="22"/>
        </w:rPr>
        <w:t>ESXi</w:t>
      </w:r>
      <w:proofErr w:type="spellEnd"/>
      <w:r>
        <w:rPr>
          <w:rFonts w:ascii="Trebuchet MS" w:eastAsia="Trebuchet MS" w:hAnsi="Trebuchet MS" w:cs="Trebuchet MS"/>
          <w:color w:val="404040"/>
          <w:sz w:val="22"/>
          <w:szCs w:val="22"/>
        </w:rPr>
        <w:t xml:space="preserve"> (6.5) </w:t>
      </w:r>
      <w:proofErr w:type="spellStart"/>
      <w:r>
        <w:rPr>
          <w:rFonts w:ascii="Trebuchet MS" w:eastAsia="Trebuchet MS" w:hAnsi="Trebuchet MS" w:cs="Trebuchet MS"/>
          <w:color w:val="404040"/>
          <w:sz w:val="22"/>
          <w:szCs w:val="22"/>
        </w:rPr>
        <w:t>vCenter</w:t>
      </w:r>
      <w:proofErr w:type="spellEnd"/>
      <w:r>
        <w:rPr>
          <w:rFonts w:ascii="Trebuchet MS" w:eastAsia="Trebuchet MS" w:hAnsi="Trebuchet MS" w:cs="Trebuchet MS"/>
          <w:color w:val="404040"/>
          <w:sz w:val="22"/>
          <w:szCs w:val="22"/>
        </w:rPr>
        <w:t xml:space="preserve"> as virtualization technology</w:t>
      </w:r>
    </w:p>
    <w:p w:rsidR="001711FC" w:rsidRDefault="001711FC">
      <w:pPr>
        <w:spacing w:before="2" w:line="100" w:lineRule="exact"/>
        <w:rPr>
          <w:sz w:val="10"/>
          <w:szCs w:val="10"/>
        </w:rPr>
      </w:pPr>
    </w:p>
    <w:p w:rsidR="001711FC" w:rsidRDefault="00984A3B">
      <w:pPr>
        <w:ind w:left="82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color w:val="404040"/>
          <w:sz w:val="22"/>
          <w:szCs w:val="22"/>
        </w:rPr>
        <w:t>-    Deployed many virtual servers such as, but not limited to:</w:t>
      </w:r>
    </w:p>
    <w:p w:rsidR="001711FC" w:rsidRDefault="001711FC">
      <w:pPr>
        <w:spacing w:before="2" w:line="100" w:lineRule="exact"/>
        <w:rPr>
          <w:sz w:val="10"/>
          <w:szCs w:val="10"/>
        </w:rPr>
      </w:pPr>
    </w:p>
    <w:p w:rsidR="001711FC" w:rsidRPr="00984A3B" w:rsidRDefault="00984A3B">
      <w:pPr>
        <w:ind w:left="1540"/>
        <w:rPr>
          <w:rFonts w:ascii="Trebuchet MS" w:eastAsia="Trebuchet MS" w:hAnsi="Trebuchet MS" w:cs="Trebuchet MS"/>
          <w:color w:val="404040"/>
          <w:sz w:val="22"/>
          <w:szCs w:val="22"/>
        </w:rPr>
      </w:pPr>
      <w:r w:rsidRPr="00984A3B">
        <w:rPr>
          <w:rFonts w:ascii="Trebuchet MS" w:eastAsia="Trebuchet MS" w:hAnsi="Trebuchet MS" w:cs="Trebuchet MS"/>
          <w:color w:val="404040"/>
          <w:sz w:val="22"/>
          <w:szCs w:val="22"/>
        </w:rPr>
        <w:t>o Domain</w:t>
      </w:r>
      <w:r>
        <w:rPr>
          <w:rFonts w:ascii="Trebuchet MS" w:eastAsia="Trebuchet MS" w:hAnsi="Trebuchet MS" w:cs="Trebuchet MS"/>
          <w:color w:val="404040"/>
          <w:sz w:val="22"/>
          <w:szCs w:val="22"/>
        </w:rPr>
        <w:t xml:space="preserve"> Name System (DNS)</w:t>
      </w:r>
    </w:p>
    <w:p w:rsidR="001711FC" w:rsidRPr="00984A3B" w:rsidRDefault="00984A3B">
      <w:pPr>
        <w:spacing w:before="85"/>
        <w:ind w:left="1540"/>
        <w:rPr>
          <w:rFonts w:ascii="Trebuchet MS" w:eastAsia="Trebuchet MS" w:hAnsi="Trebuchet MS" w:cs="Trebuchet MS"/>
          <w:color w:val="404040"/>
          <w:sz w:val="22"/>
          <w:szCs w:val="22"/>
        </w:rPr>
      </w:pPr>
      <w:r w:rsidRPr="00984A3B">
        <w:rPr>
          <w:rFonts w:ascii="Trebuchet MS" w:eastAsia="Trebuchet MS" w:hAnsi="Trebuchet MS" w:cs="Trebuchet MS"/>
          <w:color w:val="404040"/>
          <w:sz w:val="22"/>
          <w:szCs w:val="22"/>
        </w:rPr>
        <w:t>o Domain</w:t>
      </w:r>
      <w:r>
        <w:rPr>
          <w:rFonts w:ascii="Trebuchet MS" w:eastAsia="Trebuchet MS" w:hAnsi="Trebuchet MS" w:cs="Trebuchet MS"/>
          <w:color w:val="404040"/>
          <w:sz w:val="22"/>
          <w:szCs w:val="22"/>
        </w:rPr>
        <w:t xml:space="preserve"> Controller (including group policies)</w:t>
      </w:r>
    </w:p>
    <w:p w:rsidR="001711FC" w:rsidRPr="00984A3B" w:rsidRDefault="00984A3B">
      <w:pPr>
        <w:spacing w:before="85"/>
        <w:ind w:left="1540"/>
        <w:rPr>
          <w:rFonts w:ascii="Trebuchet MS" w:eastAsia="Trebuchet MS" w:hAnsi="Trebuchet MS" w:cs="Trebuchet MS"/>
          <w:color w:val="404040"/>
          <w:sz w:val="22"/>
          <w:szCs w:val="22"/>
        </w:rPr>
      </w:pPr>
      <w:r w:rsidRPr="00984A3B">
        <w:rPr>
          <w:rFonts w:ascii="Trebuchet MS" w:eastAsia="Trebuchet MS" w:hAnsi="Trebuchet MS" w:cs="Trebuchet MS"/>
          <w:color w:val="404040"/>
          <w:sz w:val="22"/>
          <w:szCs w:val="22"/>
        </w:rPr>
        <w:t>o Dynamic</w:t>
      </w:r>
      <w:r>
        <w:rPr>
          <w:rFonts w:ascii="Trebuchet MS" w:eastAsia="Trebuchet MS" w:hAnsi="Trebuchet MS" w:cs="Trebuchet MS"/>
          <w:color w:val="404040"/>
          <w:sz w:val="22"/>
          <w:szCs w:val="22"/>
        </w:rPr>
        <w:t xml:space="preserve"> Host Configuration Protocol (DHCP) with mac address restrictions</w:t>
      </w:r>
    </w:p>
    <w:p w:rsidR="001711FC" w:rsidRPr="00984A3B" w:rsidRDefault="00984A3B">
      <w:pPr>
        <w:spacing w:before="85"/>
        <w:ind w:left="1540"/>
        <w:rPr>
          <w:rFonts w:ascii="Trebuchet MS" w:eastAsia="Trebuchet MS" w:hAnsi="Trebuchet MS" w:cs="Trebuchet MS"/>
          <w:color w:val="404040"/>
          <w:sz w:val="22"/>
          <w:szCs w:val="22"/>
        </w:rPr>
      </w:pPr>
      <w:r w:rsidRPr="00984A3B">
        <w:rPr>
          <w:rFonts w:ascii="Trebuchet MS" w:eastAsia="Trebuchet MS" w:hAnsi="Trebuchet MS" w:cs="Trebuchet MS"/>
          <w:color w:val="404040"/>
          <w:sz w:val="22"/>
          <w:szCs w:val="22"/>
        </w:rPr>
        <w:t>o Microsoft</w:t>
      </w:r>
      <w:r>
        <w:rPr>
          <w:rFonts w:ascii="Trebuchet MS" w:eastAsia="Trebuchet MS" w:hAnsi="Trebuchet MS" w:cs="Trebuchet MS"/>
          <w:color w:val="404040"/>
          <w:sz w:val="22"/>
          <w:szCs w:val="22"/>
        </w:rPr>
        <w:t xml:space="preserve"> Exchange Server</w:t>
      </w:r>
    </w:p>
    <w:p w:rsidR="001711FC" w:rsidRPr="00984A3B" w:rsidRDefault="00984A3B" w:rsidP="00984A3B">
      <w:pPr>
        <w:ind w:left="1540"/>
        <w:rPr>
          <w:rFonts w:ascii="Trebuchet MS" w:eastAsia="Trebuchet MS" w:hAnsi="Trebuchet MS" w:cs="Trebuchet MS"/>
          <w:color w:val="404040"/>
          <w:sz w:val="22"/>
          <w:szCs w:val="22"/>
        </w:rPr>
      </w:pPr>
      <w:r w:rsidRPr="00984A3B">
        <w:rPr>
          <w:rFonts w:ascii="Trebuchet MS" w:eastAsia="Trebuchet MS" w:hAnsi="Trebuchet MS" w:cs="Trebuchet MS"/>
          <w:color w:val="404040"/>
          <w:sz w:val="22"/>
          <w:szCs w:val="22"/>
        </w:rPr>
        <w:t>o Secure</w:t>
      </w:r>
      <w:r>
        <w:rPr>
          <w:rFonts w:ascii="Trebuchet MS" w:eastAsia="Trebuchet MS" w:hAnsi="Trebuchet MS" w:cs="Trebuchet MS"/>
          <w:color w:val="404040"/>
          <w:sz w:val="22"/>
          <w:szCs w:val="22"/>
        </w:rPr>
        <w:t xml:space="preserve"> File Transfer Protocol (SFTP and FTPS) server</w:t>
      </w:r>
    </w:p>
    <w:p w:rsidR="001711FC" w:rsidRDefault="001711FC">
      <w:pPr>
        <w:spacing w:line="200" w:lineRule="exact"/>
      </w:pPr>
    </w:p>
    <w:p w:rsidR="001711FC" w:rsidRDefault="001711FC">
      <w:pPr>
        <w:spacing w:before="13" w:line="220" w:lineRule="exact"/>
        <w:rPr>
          <w:sz w:val="22"/>
          <w:szCs w:val="22"/>
        </w:rPr>
      </w:pPr>
    </w:p>
    <w:p w:rsidR="001711FC" w:rsidRDefault="00984A3B">
      <w:pPr>
        <w:ind w:left="100"/>
        <w:rPr>
          <w:sz w:val="34"/>
          <w:szCs w:val="34"/>
        </w:rPr>
      </w:pPr>
      <w:r>
        <w:rPr>
          <w:sz w:val="34"/>
          <w:szCs w:val="34"/>
        </w:rPr>
        <w:t>Certifications</w:t>
      </w:r>
    </w:p>
    <w:p w:rsidR="001711FC" w:rsidRDefault="001711FC">
      <w:pPr>
        <w:spacing w:before="3" w:line="180" w:lineRule="exact"/>
        <w:rPr>
          <w:sz w:val="18"/>
          <w:szCs w:val="18"/>
        </w:rPr>
      </w:pPr>
    </w:p>
    <w:p w:rsidR="001711FC" w:rsidRDefault="00984A3B">
      <w:pPr>
        <w:ind w:left="82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color w:val="404040"/>
          <w:sz w:val="22"/>
          <w:szCs w:val="22"/>
        </w:rPr>
        <w:t>-    Cisco Certified Network Associate (CCNA) Routing &amp; Switching - AUST</w:t>
      </w:r>
    </w:p>
    <w:p w:rsidR="001711FC" w:rsidRDefault="001711FC">
      <w:pPr>
        <w:spacing w:before="2" w:line="100" w:lineRule="exact"/>
        <w:rPr>
          <w:sz w:val="10"/>
          <w:szCs w:val="10"/>
        </w:rPr>
      </w:pPr>
    </w:p>
    <w:p w:rsidR="001711FC" w:rsidRDefault="00984A3B">
      <w:pPr>
        <w:ind w:left="82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color w:val="404040"/>
          <w:sz w:val="22"/>
          <w:szCs w:val="22"/>
        </w:rPr>
        <w:t>-    CCNA security - AUST</w:t>
      </w:r>
    </w:p>
    <w:p w:rsidR="001711FC" w:rsidRDefault="001711FC">
      <w:pPr>
        <w:spacing w:before="2" w:line="100" w:lineRule="exact"/>
        <w:rPr>
          <w:sz w:val="10"/>
          <w:szCs w:val="10"/>
        </w:rPr>
      </w:pPr>
    </w:p>
    <w:p w:rsidR="00112F11" w:rsidRDefault="00984A3B" w:rsidP="00112F11">
      <w:pPr>
        <w:ind w:left="820"/>
        <w:rPr>
          <w:rFonts w:ascii="Trebuchet MS" w:eastAsia="Trebuchet MS" w:hAnsi="Trebuchet MS" w:cs="Trebuchet MS"/>
          <w:color w:val="404040"/>
          <w:sz w:val="22"/>
          <w:szCs w:val="22"/>
        </w:rPr>
      </w:pPr>
      <w:r>
        <w:rPr>
          <w:rFonts w:ascii="Trebuchet MS" w:eastAsia="Trebuchet MS" w:hAnsi="Trebuchet MS" w:cs="Trebuchet MS"/>
          <w:color w:val="404040"/>
          <w:sz w:val="22"/>
          <w:szCs w:val="22"/>
        </w:rPr>
        <w:t>-    Linux Professional Institute Certification (LPIC) – AUST</w:t>
      </w:r>
    </w:p>
    <w:p w:rsidR="00112F11" w:rsidRPr="00112F11" w:rsidRDefault="00112F11" w:rsidP="00112F11">
      <w:pPr>
        <w:pStyle w:val="ListParagraph"/>
        <w:numPr>
          <w:ilvl w:val="0"/>
          <w:numId w:val="2"/>
        </w:numPr>
        <w:rPr>
          <w:rFonts w:ascii="Trebuchet MS" w:eastAsia="Trebuchet MS" w:hAnsi="Trebuchet MS" w:cs="Trebuchet MS"/>
          <w:sz w:val="22"/>
          <w:szCs w:val="22"/>
        </w:rPr>
        <w:sectPr w:rsidR="00112F11" w:rsidRPr="00112F11">
          <w:type w:val="continuous"/>
          <w:pgSz w:w="12240" w:h="15840"/>
          <w:pgMar w:top="1000" w:right="960" w:bottom="280" w:left="980" w:header="720" w:footer="720" w:gutter="0"/>
          <w:cols w:space="720"/>
        </w:sectPr>
      </w:pPr>
      <w:r>
        <w:rPr>
          <w:rFonts w:ascii="Trebuchet MS" w:eastAsia="Trebuchet MS" w:hAnsi="Trebuchet MS" w:cs="Trebuchet MS"/>
          <w:sz w:val="22"/>
          <w:szCs w:val="22"/>
        </w:rPr>
        <w:t xml:space="preserve">Intelligence Surveillance and </w:t>
      </w:r>
      <w:r w:rsidRPr="00112F11">
        <w:rPr>
          <w:rFonts w:ascii="Trebuchet MS" w:eastAsia="Trebuchet MS" w:hAnsi="Trebuchet MS" w:cs="Trebuchet MS"/>
          <w:sz w:val="22"/>
          <w:szCs w:val="22"/>
        </w:rPr>
        <w:t>reconnaissance</w:t>
      </w:r>
      <w:r>
        <w:rPr>
          <w:rFonts w:ascii="Trebuchet MS" w:eastAsia="Trebuchet MS" w:hAnsi="Trebuchet MS" w:cs="Trebuchet MS"/>
          <w:sz w:val="22"/>
          <w:szCs w:val="22"/>
        </w:rPr>
        <w:t xml:space="preserve"> - ISR</w:t>
      </w:r>
    </w:p>
    <w:p w:rsidR="001711FC" w:rsidRDefault="00984A3B">
      <w:pPr>
        <w:spacing w:before="43"/>
        <w:ind w:left="100"/>
        <w:rPr>
          <w:sz w:val="34"/>
          <w:szCs w:val="34"/>
        </w:rPr>
      </w:pPr>
      <w:r>
        <w:rPr>
          <w:sz w:val="34"/>
          <w:szCs w:val="34"/>
        </w:rPr>
        <w:lastRenderedPageBreak/>
        <w:t>Professional Experience</w:t>
      </w:r>
      <w:bookmarkStart w:id="0" w:name="_GoBack"/>
      <w:bookmarkEnd w:id="0"/>
    </w:p>
    <w:p w:rsidR="001711FC" w:rsidRDefault="001711FC">
      <w:pPr>
        <w:spacing w:before="3" w:line="180" w:lineRule="exact"/>
        <w:rPr>
          <w:sz w:val="18"/>
          <w:szCs w:val="18"/>
        </w:rPr>
      </w:pPr>
    </w:p>
    <w:p w:rsidR="001711FC" w:rsidRDefault="00984A3B">
      <w:pPr>
        <w:ind w:left="912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color w:val="404040"/>
          <w:sz w:val="22"/>
          <w:szCs w:val="22"/>
        </w:rPr>
        <w:t>-    Database Design and Administration</w:t>
      </w:r>
    </w:p>
    <w:p w:rsidR="001711FC" w:rsidRDefault="001711FC">
      <w:pPr>
        <w:spacing w:before="2" w:line="100" w:lineRule="exact"/>
        <w:rPr>
          <w:sz w:val="10"/>
          <w:szCs w:val="10"/>
        </w:rPr>
      </w:pPr>
    </w:p>
    <w:p w:rsidR="001711FC" w:rsidRDefault="00984A3B">
      <w:pPr>
        <w:ind w:left="912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color w:val="404040"/>
          <w:sz w:val="22"/>
          <w:szCs w:val="22"/>
        </w:rPr>
        <w:t>-    Develop and Secure Network</w:t>
      </w:r>
    </w:p>
    <w:p w:rsidR="001711FC" w:rsidRDefault="001711FC">
      <w:pPr>
        <w:spacing w:before="2" w:line="100" w:lineRule="exact"/>
        <w:rPr>
          <w:sz w:val="10"/>
          <w:szCs w:val="10"/>
        </w:rPr>
      </w:pPr>
    </w:p>
    <w:p w:rsidR="001711FC" w:rsidRDefault="00984A3B">
      <w:pPr>
        <w:ind w:left="1235" w:right="3030"/>
        <w:jc w:val="center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color w:val="404040"/>
          <w:sz w:val="22"/>
          <w:szCs w:val="22"/>
        </w:rPr>
        <w:t>Infrastructures</w:t>
      </w:r>
    </w:p>
    <w:p w:rsidR="001711FC" w:rsidRDefault="001711FC">
      <w:pPr>
        <w:spacing w:before="2" w:line="100" w:lineRule="exact"/>
        <w:rPr>
          <w:sz w:val="10"/>
          <w:szCs w:val="10"/>
        </w:rPr>
      </w:pPr>
    </w:p>
    <w:p w:rsidR="001711FC" w:rsidRDefault="00984A3B">
      <w:pPr>
        <w:tabs>
          <w:tab w:val="left" w:pos="1260"/>
        </w:tabs>
        <w:spacing w:line="336" w:lineRule="auto"/>
        <w:ind w:left="1272" w:right="1238" w:hanging="36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color w:val="404040"/>
          <w:sz w:val="22"/>
          <w:szCs w:val="22"/>
        </w:rPr>
        <w:t>-</w:t>
      </w:r>
      <w:r>
        <w:rPr>
          <w:rFonts w:ascii="Trebuchet MS" w:eastAsia="Trebuchet MS" w:hAnsi="Trebuchet MS" w:cs="Trebuchet MS"/>
          <w:color w:val="404040"/>
          <w:sz w:val="22"/>
          <w:szCs w:val="22"/>
        </w:rPr>
        <w:tab/>
        <w:t>Configuring File Systems (Cluster and Standalone file systems)</w:t>
      </w:r>
    </w:p>
    <w:p w:rsidR="001711FC" w:rsidRDefault="00984A3B">
      <w:pPr>
        <w:tabs>
          <w:tab w:val="left" w:pos="1260"/>
        </w:tabs>
        <w:spacing w:line="336" w:lineRule="auto"/>
        <w:ind w:left="1272" w:right="1559" w:hanging="36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color w:val="404040"/>
          <w:sz w:val="22"/>
          <w:szCs w:val="22"/>
        </w:rPr>
        <w:t>-</w:t>
      </w:r>
      <w:r>
        <w:rPr>
          <w:rFonts w:ascii="Trebuchet MS" w:eastAsia="Trebuchet MS" w:hAnsi="Trebuchet MS" w:cs="Trebuchet MS"/>
          <w:color w:val="404040"/>
          <w:sz w:val="22"/>
          <w:szCs w:val="22"/>
        </w:rPr>
        <w:tab/>
        <w:t>Good background information about hardware and software</w:t>
      </w:r>
    </w:p>
    <w:p w:rsidR="001711FC" w:rsidRDefault="00984A3B">
      <w:pPr>
        <w:ind w:left="912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color w:val="404040"/>
          <w:sz w:val="22"/>
          <w:szCs w:val="22"/>
        </w:rPr>
        <w:t>-    Information Systems</w:t>
      </w:r>
    </w:p>
    <w:p w:rsidR="001711FC" w:rsidRDefault="001711FC">
      <w:pPr>
        <w:spacing w:before="2" w:line="100" w:lineRule="exact"/>
        <w:rPr>
          <w:sz w:val="10"/>
          <w:szCs w:val="10"/>
        </w:rPr>
      </w:pPr>
    </w:p>
    <w:p w:rsidR="001711FC" w:rsidRDefault="00984A3B">
      <w:pPr>
        <w:ind w:left="912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color w:val="404040"/>
          <w:sz w:val="22"/>
          <w:szCs w:val="22"/>
        </w:rPr>
        <w:t>-    IT Solutions and Security</w:t>
      </w:r>
    </w:p>
    <w:p w:rsidR="001711FC" w:rsidRDefault="001711FC">
      <w:pPr>
        <w:spacing w:before="10" w:line="260" w:lineRule="exact"/>
        <w:rPr>
          <w:sz w:val="26"/>
          <w:szCs w:val="26"/>
        </w:rPr>
      </w:pPr>
    </w:p>
    <w:p w:rsidR="001711FC" w:rsidRDefault="00984A3B">
      <w:pPr>
        <w:ind w:left="100"/>
        <w:rPr>
          <w:sz w:val="34"/>
          <w:szCs w:val="34"/>
        </w:rPr>
      </w:pPr>
      <w:r>
        <w:rPr>
          <w:sz w:val="34"/>
          <w:szCs w:val="34"/>
        </w:rPr>
        <w:t>Personal Skills</w:t>
      </w:r>
    </w:p>
    <w:p w:rsidR="001711FC" w:rsidRDefault="001711FC">
      <w:pPr>
        <w:spacing w:before="5" w:line="180" w:lineRule="exact"/>
        <w:rPr>
          <w:sz w:val="18"/>
          <w:szCs w:val="18"/>
        </w:rPr>
      </w:pPr>
    </w:p>
    <w:p w:rsidR="001711FC" w:rsidRPr="00112F11" w:rsidRDefault="00984A3B" w:rsidP="00112F11">
      <w:pPr>
        <w:spacing w:before="10"/>
        <w:ind w:left="820"/>
        <w:rPr>
          <w:rFonts w:ascii="Trebuchet MS" w:eastAsia="Trebuchet MS" w:hAnsi="Trebuchet MS" w:cs="Trebuchet MS"/>
          <w:color w:val="404040"/>
          <w:sz w:val="22"/>
          <w:szCs w:val="22"/>
        </w:rPr>
      </w:pPr>
      <w:r>
        <w:rPr>
          <w:rFonts w:ascii="Trebuchet MS" w:eastAsia="Trebuchet MS" w:hAnsi="Trebuchet MS" w:cs="Trebuchet MS"/>
          <w:color w:val="404040"/>
          <w:sz w:val="22"/>
          <w:szCs w:val="22"/>
        </w:rPr>
        <w:t>-    Ability to learn and apply quickly</w:t>
      </w:r>
    </w:p>
    <w:p w:rsidR="001711FC" w:rsidRPr="00112F11" w:rsidRDefault="001711FC" w:rsidP="00112F11">
      <w:pPr>
        <w:spacing w:before="10" w:line="100" w:lineRule="exact"/>
        <w:rPr>
          <w:rFonts w:ascii="Trebuchet MS" w:eastAsia="Trebuchet MS" w:hAnsi="Trebuchet MS" w:cs="Trebuchet MS"/>
          <w:color w:val="404040"/>
          <w:sz w:val="22"/>
          <w:szCs w:val="22"/>
        </w:rPr>
      </w:pPr>
    </w:p>
    <w:p w:rsidR="001711FC" w:rsidRPr="00112F11" w:rsidRDefault="00984A3B" w:rsidP="00112F11">
      <w:pPr>
        <w:spacing w:before="10"/>
        <w:ind w:left="820"/>
        <w:rPr>
          <w:rFonts w:ascii="Trebuchet MS" w:eastAsia="Trebuchet MS" w:hAnsi="Trebuchet MS" w:cs="Trebuchet MS"/>
          <w:color w:val="404040"/>
          <w:sz w:val="22"/>
          <w:szCs w:val="22"/>
        </w:rPr>
      </w:pPr>
      <w:r>
        <w:rPr>
          <w:rFonts w:ascii="Trebuchet MS" w:eastAsia="Trebuchet MS" w:hAnsi="Trebuchet MS" w:cs="Trebuchet MS"/>
          <w:color w:val="404040"/>
          <w:sz w:val="22"/>
          <w:szCs w:val="22"/>
        </w:rPr>
        <w:t>-    Proven ability to work under pressure</w:t>
      </w:r>
    </w:p>
    <w:p w:rsidR="001711FC" w:rsidRPr="00112F11" w:rsidRDefault="001711FC" w:rsidP="00112F11">
      <w:pPr>
        <w:spacing w:before="10" w:line="100" w:lineRule="exact"/>
        <w:rPr>
          <w:rFonts w:ascii="Trebuchet MS" w:eastAsia="Trebuchet MS" w:hAnsi="Trebuchet MS" w:cs="Trebuchet MS"/>
          <w:color w:val="404040"/>
          <w:sz w:val="22"/>
          <w:szCs w:val="22"/>
        </w:rPr>
      </w:pPr>
    </w:p>
    <w:p w:rsidR="001711FC" w:rsidRPr="00112F11" w:rsidRDefault="00984A3B" w:rsidP="00112F11">
      <w:pPr>
        <w:spacing w:before="10"/>
        <w:ind w:left="820" w:right="-53"/>
        <w:rPr>
          <w:rFonts w:ascii="Trebuchet MS" w:eastAsia="Trebuchet MS" w:hAnsi="Trebuchet MS" w:cs="Trebuchet MS"/>
          <w:color w:val="404040"/>
          <w:sz w:val="22"/>
          <w:szCs w:val="22"/>
        </w:rPr>
      </w:pPr>
      <w:r>
        <w:rPr>
          <w:rFonts w:ascii="Trebuchet MS" w:eastAsia="Trebuchet MS" w:hAnsi="Trebuchet MS" w:cs="Trebuchet MS"/>
          <w:color w:val="404040"/>
          <w:sz w:val="22"/>
          <w:szCs w:val="22"/>
        </w:rPr>
        <w:t>-    Good time management &amp; personal motivation</w:t>
      </w:r>
    </w:p>
    <w:p w:rsidR="001711FC" w:rsidRPr="00112F11" w:rsidRDefault="001711FC" w:rsidP="00112F11">
      <w:pPr>
        <w:spacing w:before="10" w:line="100" w:lineRule="exact"/>
        <w:rPr>
          <w:rFonts w:ascii="Trebuchet MS" w:eastAsia="Trebuchet MS" w:hAnsi="Trebuchet MS" w:cs="Trebuchet MS"/>
          <w:color w:val="404040"/>
          <w:sz w:val="22"/>
          <w:szCs w:val="22"/>
        </w:rPr>
      </w:pPr>
    </w:p>
    <w:p w:rsidR="001711FC" w:rsidRPr="00112F11" w:rsidRDefault="00984A3B" w:rsidP="00112F11">
      <w:pPr>
        <w:spacing w:before="10"/>
        <w:ind w:left="820"/>
        <w:rPr>
          <w:rFonts w:ascii="Trebuchet MS" w:eastAsia="Trebuchet MS" w:hAnsi="Trebuchet MS" w:cs="Trebuchet MS"/>
          <w:color w:val="404040"/>
          <w:sz w:val="22"/>
          <w:szCs w:val="22"/>
        </w:rPr>
      </w:pPr>
      <w:r>
        <w:rPr>
          <w:rFonts w:ascii="Trebuchet MS" w:eastAsia="Trebuchet MS" w:hAnsi="Trebuchet MS" w:cs="Trebuchet MS"/>
          <w:color w:val="404040"/>
          <w:sz w:val="22"/>
          <w:szCs w:val="22"/>
        </w:rPr>
        <w:t>-    Ability to work alone and/or in teams</w:t>
      </w:r>
    </w:p>
    <w:p w:rsidR="001711FC" w:rsidRPr="00112F11" w:rsidRDefault="001711FC" w:rsidP="00112F11">
      <w:pPr>
        <w:spacing w:before="10" w:line="100" w:lineRule="exact"/>
        <w:rPr>
          <w:rFonts w:ascii="Trebuchet MS" w:eastAsia="Trebuchet MS" w:hAnsi="Trebuchet MS" w:cs="Trebuchet MS"/>
          <w:color w:val="404040"/>
          <w:sz w:val="22"/>
          <w:szCs w:val="22"/>
        </w:rPr>
      </w:pPr>
    </w:p>
    <w:p w:rsidR="001711FC" w:rsidRDefault="00984A3B" w:rsidP="00112F11">
      <w:pPr>
        <w:spacing w:before="10"/>
        <w:ind w:left="820"/>
        <w:rPr>
          <w:rFonts w:ascii="Trebuchet MS" w:eastAsia="Trebuchet MS" w:hAnsi="Trebuchet MS" w:cs="Trebuchet MS"/>
          <w:color w:val="404040"/>
          <w:sz w:val="22"/>
          <w:szCs w:val="22"/>
        </w:rPr>
      </w:pPr>
      <w:r>
        <w:rPr>
          <w:rFonts w:ascii="Trebuchet MS" w:eastAsia="Trebuchet MS" w:hAnsi="Trebuchet MS" w:cs="Trebuchet MS"/>
          <w:color w:val="404040"/>
          <w:sz w:val="22"/>
          <w:szCs w:val="22"/>
        </w:rPr>
        <w:t>-    Communication and public outreach skills</w:t>
      </w:r>
    </w:p>
    <w:p w:rsidR="00112F11" w:rsidRDefault="00112F11">
      <w:pPr>
        <w:spacing w:line="200" w:lineRule="exact"/>
      </w:pPr>
    </w:p>
    <w:p w:rsidR="001711FC" w:rsidRDefault="00984A3B" w:rsidP="00112F11">
      <w:pPr>
        <w:ind w:left="100"/>
      </w:pPr>
      <w:r>
        <w:rPr>
          <w:sz w:val="34"/>
          <w:szCs w:val="34"/>
        </w:rPr>
        <w:t>Special Skills</w:t>
      </w:r>
      <w:r>
        <w:br w:type="column"/>
      </w:r>
    </w:p>
    <w:p w:rsidR="001711FC" w:rsidRDefault="001711FC">
      <w:pPr>
        <w:spacing w:line="200" w:lineRule="exact"/>
      </w:pPr>
    </w:p>
    <w:p w:rsidR="001711FC" w:rsidRDefault="001711FC">
      <w:pPr>
        <w:spacing w:before="18" w:line="200" w:lineRule="exact"/>
      </w:pPr>
    </w:p>
    <w:p w:rsidR="001711FC" w:rsidRDefault="00984A3B">
      <w:pPr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color w:val="404040"/>
          <w:sz w:val="22"/>
          <w:szCs w:val="22"/>
        </w:rPr>
        <w:t>-    IT Support and Troubleshooting</w:t>
      </w:r>
    </w:p>
    <w:p w:rsidR="001711FC" w:rsidRDefault="001711FC">
      <w:pPr>
        <w:spacing w:before="2" w:line="100" w:lineRule="exact"/>
        <w:rPr>
          <w:sz w:val="10"/>
          <w:szCs w:val="10"/>
        </w:rPr>
      </w:pPr>
    </w:p>
    <w:p w:rsidR="001711FC" w:rsidRDefault="00984A3B">
      <w:pPr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color w:val="404040"/>
          <w:sz w:val="22"/>
          <w:szCs w:val="22"/>
        </w:rPr>
        <w:t>-    Linux Administration</w:t>
      </w:r>
    </w:p>
    <w:p w:rsidR="001711FC" w:rsidRDefault="001711FC">
      <w:pPr>
        <w:spacing w:before="2" w:line="100" w:lineRule="exact"/>
        <w:rPr>
          <w:sz w:val="10"/>
          <w:szCs w:val="10"/>
        </w:rPr>
      </w:pPr>
    </w:p>
    <w:p w:rsidR="001711FC" w:rsidRDefault="00984A3B">
      <w:pPr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color w:val="404040"/>
          <w:sz w:val="22"/>
          <w:szCs w:val="22"/>
        </w:rPr>
        <w:t>-    Open Source Technology Integration</w:t>
      </w:r>
    </w:p>
    <w:p w:rsidR="001711FC" w:rsidRDefault="001711FC">
      <w:pPr>
        <w:spacing w:before="2" w:line="100" w:lineRule="exact"/>
        <w:rPr>
          <w:sz w:val="10"/>
          <w:szCs w:val="10"/>
        </w:rPr>
      </w:pPr>
    </w:p>
    <w:p w:rsidR="001711FC" w:rsidRDefault="00984A3B">
      <w:pPr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color w:val="404040"/>
          <w:sz w:val="22"/>
          <w:szCs w:val="22"/>
        </w:rPr>
        <w:t>-    Operating Systems (Configuration and</w:t>
      </w:r>
    </w:p>
    <w:p w:rsidR="001711FC" w:rsidRDefault="001711FC">
      <w:pPr>
        <w:spacing w:before="2" w:line="100" w:lineRule="exact"/>
        <w:rPr>
          <w:sz w:val="10"/>
          <w:szCs w:val="10"/>
        </w:rPr>
      </w:pPr>
    </w:p>
    <w:p w:rsidR="001711FC" w:rsidRDefault="00984A3B">
      <w:pPr>
        <w:ind w:left="323" w:right="2264"/>
        <w:jc w:val="center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color w:val="404040"/>
          <w:sz w:val="22"/>
          <w:szCs w:val="22"/>
        </w:rPr>
        <w:t>Administration)</w:t>
      </w:r>
    </w:p>
    <w:p w:rsidR="001711FC" w:rsidRDefault="001711FC">
      <w:pPr>
        <w:spacing w:before="2" w:line="100" w:lineRule="exact"/>
        <w:rPr>
          <w:sz w:val="10"/>
          <w:szCs w:val="10"/>
        </w:rPr>
      </w:pPr>
    </w:p>
    <w:p w:rsidR="001711FC" w:rsidRDefault="00984A3B">
      <w:pPr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color w:val="404040"/>
          <w:sz w:val="22"/>
          <w:szCs w:val="22"/>
        </w:rPr>
        <w:t>-    Programming</w:t>
      </w:r>
    </w:p>
    <w:p w:rsidR="001711FC" w:rsidRDefault="001711FC">
      <w:pPr>
        <w:spacing w:before="2" w:line="100" w:lineRule="exact"/>
        <w:rPr>
          <w:sz w:val="10"/>
          <w:szCs w:val="10"/>
        </w:rPr>
      </w:pPr>
    </w:p>
    <w:p w:rsidR="001711FC" w:rsidRDefault="00984A3B">
      <w:pPr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color w:val="404040"/>
          <w:sz w:val="22"/>
          <w:szCs w:val="22"/>
        </w:rPr>
        <w:t>-    Server Deployment</w:t>
      </w:r>
    </w:p>
    <w:p w:rsidR="001711FC" w:rsidRDefault="001711FC">
      <w:pPr>
        <w:spacing w:before="2" w:line="100" w:lineRule="exact"/>
        <w:rPr>
          <w:sz w:val="10"/>
          <w:szCs w:val="10"/>
        </w:rPr>
      </w:pPr>
    </w:p>
    <w:p w:rsidR="001711FC" w:rsidRDefault="00984A3B">
      <w:pPr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color w:val="404040"/>
          <w:sz w:val="22"/>
          <w:szCs w:val="22"/>
        </w:rPr>
        <w:t>-    Storage Systems</w:t>
      </w:r>
    </w:p>
    <w:p w:rsidR="001711FC" w:rsidRDefault="001711FC">
      <w:pPr>
        <w:spacing w:before="2" w:line="100" w:lineRule="exact"/>
        <w:rPr>
          <w:sz w:val="10"/>
          <w:szCs w:val="10"/>
        </w:rPr>
      </w:pPr>
    </w:p>
    <w:p w:rsidR="001711FC" w:rsidRDefault="00112F11">
      <w:pPr>
        <w:rPr>
          <w:rFonts w:ascii="Trebuchet MS" w:eastAsia="Trebuchet MS" w:hAnsi="Trebuchet MS" w:cs="Trebuchet MS"/>
          <w:sz w:val="22"/>
          <w:szCs w:val="22"/>
        </w:rPr>
        <w:sectPr w:rsidR="001711FC">
          <w:pgSz w:w="12240" w:h="15840"/>
          <w:pgMar w:top="940" w:right="760" w:bottom="280" w:left="980" w:header="720" w:footer="720" w:gutter="0"/>
          <w:cols w:num="2" w:space="720" w:equalWidth="0">
            <w:col w:w="5799" w:space="514"/>
            <w:col w:w="4187"/>
          </w:cols>
        </w:sectPr>
      </w:pPr>
      <w:r>
        <w:rPr>
          <w:rFonts w:ascii="Trebuchet MS" w:eastAsia="Trebuchet MS" w:hAnsi="Trebuchet MS" w:cs="Trebuchet MS"/>
          <w:color w:val="404040"/>
          <w:sz w:val="22"/>
          <w:szCs w:val="22"/>
        </w:rPr>
        <w:t>-    Virtualization</w:t>
      </w:r>
    </w:p>
    <w:p w:rsidR="001711FC" w:rsidRPr="00114E3E" w:rsidRDefault="001711FC">
      <w:pPr>
        <w:spacing w:before="15" w:line="240" w:lineRule="exact"/>
        <w:rPr>
          <w:sz w:val="18"/>
          <w:szCs w:val="18"/>
        </w:rPr>
      </w:pPr>
    </w:p>
    <w:p w:rsidR="001711FC" w:rsidRDefault="00984A3B">
      <w:pPr>
        <w:spacing w:before="32"/>
        <w:ind w:left="82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color w:val="404040"/>
          <w:sz w:val="22"/>
          <w:szCs w:val="22"/>
        </w:rPr>
        <w:t>-    Digital Forensics</w:t>
      </w:r>
    </w:p>
    <w:p w:rsidR="001711FC" w:rsidRDefault="001711FC">
      <w:pPr>
        <w:spacing w:before="2" w:line="100" w:lineRule="exact"/>
        <w:rPr>
          <w:sz w:val="10"/>
          <w:szCs w:val="10"/>
        </w:rPr>
      </w:pPr>
    </w:p>
    <w:p w:rsidR="001711FC" w:rsidRDefault="00984A3B">
      <w:pPr>
        <w:ind w:left="82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color w:val="404040"/>
          <w:sz w:val="22"/>
          <w:szCs w:val="22"/>
        </w:rPr>
        <w:t>-    Programming languages: C++, Python, Java</w:t>
      </w:r>
    </w:p>
    <w:p w:rsidR="001711FC" w:rsidRDefault="001711FC">
      <w:pPr>
        <w:spacing w:before="2" w:line="100" w:lineRule="exact"/>
        <w:rPr>
          <w:sz w:val="10"/>
          <w:szCs w:val="10"/>
        </w:rPr>
      </w:pPr>
    </w:p>
    <w:p w:rsidR="001711FC" w:rsidRDefault="00984A3B">
      <w:pPr>
        <w:ind w:left="82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color w:val="404040"/>
          <w:sz w:val="22"/>
          <w:szCs w:val="22"/>
        </w:rPr>
        <w:t>-    Scripting Languages: Bash, AWK, Bat scripts</w:t>
      </w:r>
    </w:p>
    <w:p w:rsidR="001711FC" w:rsidRDefault="001711FC">
      <w:pPr>
        <w:spacing w:before="2" w:line="100" w:lineRule="exact"/>
        <w:rPr>
          <w:sz w:val="10"/>
          <w:szCs w:val="10"/>
        </w:rPr>
      </w:pPr>
    </w:p>
    <w:p w:rsidR="001711FC" w:rsidRDefault="00984A3B">
      <w:pPr>
        <w:tabs>
          <w:tab w:val="left" w:pos="1180"/>
        </w:tabs>
        <w:spacing w:line="336" w:lineRule="auto"/>
        <w:ind w:left="1180" w:right="322" w:hanging="36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color w:val="404040"/>
          <w:sz w:val="22"/>
          <w:szCs w:val="22"/>
        </w:rPr>
        <w:t>-</w:t>
      </w:r>
      <w:r>
        <w:rPr>
          <w:rFonts w:ascii="Trebuchet MS" w:eastAsia="Trebuchet MS" w:hAnsi="Trebuchet MS" w:cs="Trebuchet MS"/>
          <w:color w:val="404040"/>
          <w:sz w:val="22"/>
          <w:szCs w:val="22"/>
        </w:rPr>
        <w:tab/>
        <w:t>Web Development: HTML, CSS, JS, and Content Management Systems (CMS) such as Drupal and WordPress</w:t>
      </w:r>
    </w:p>
    <w:p w:rsidR="001711FC" w:rsidRDefault="00984A3B">
      <w:pPr>
        <w:ind w:left="82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color w:val="404040"/>
          <w:sz w:val="22"/>
          <w:szCs w:val="22"/>
        </w:rPr>
        <w:t xml:space="preserve">-    </w:t>
      </w:r>
      <w:proofErr w:type="spellStart"/>
      <w:r>
        <w:rPr>
          <w:rFonts w:ascii="Trebuchet MS" w:eastAsia="Trebuchet MS" w:hAnsi="Trebuchet MS" w:cs="Trebuchet MS"/>
          <w:color w:val="404040"/>
          <w:sz w:val="22"/>
          <w:szCs w:val="22"/>
        </w:rPr>
        <w:t>Vmware</w:t>
      </w:r>
      <w:proofErr w:type="spellEnd"/>
      <w:r>
        <w:rPr>
          <w:rFonts w:ascii="Trebuchet MS" w:eastAsia="Trebuchet MS" w:hAnsi="Trebuchet MS" w:cs="Trebuchet MS"/>
          <w:color w:val="404040"/>
          <w:sz w:val="22"/>
          <w:szCs w:val="22"/>
        </w:rPr>
        <w:t xml:space="preserve">: </w:t>
      </w:r>
      <w:proofErr w:type="spellStart"/>
      <w:r>
        <w:rPr>
          <w:rFonts w:ascii="Trebuchet MS" w:eastAsia="Trebuchet MS" w:hAnsi="Trebuchet MS" w:cs="Trebuchet MS"/>
          <w:color w:val="404040"/>
          <w:sz w:val="22"/>
          <w:szCs w:val="22"/>
        </w:rPr>
        <w:t>ESXi</w:t>
      </w:r>
      <w:proofErr w:type="spellEnd"/>
      <w:r>
        <w:rPr>
          <w:rFonts w:ascii="Trebuchet MS" w:eastAsia="Trebuchet MS" w:hAnsi="Trebuchet MS" w:cs="Trebuchet MS"/>
          <w:color w:val="404040"/>
          <w:sz w:val="22"/>
          <w:szCs w:val="22"/>
        </w:rPr>
        <w:t xml:space="preserve">, </w:t>
      </w:r>
      <w:proofErr w:type="spellStart"/>
      <w:r>
        <w:rPr>
          <w:rFonts w:ascii="Trebuchet MS" w:eastAsia="Trebuchet MS" w:hAnsi="Trebuchet MS" w:cs="Trebuchet MS"/>
          <w:color w:val="404040"/>
          <w:sz w:val="22"/>
          <w:szCs w:val="22"/>
        </w:rPr>
        <w:t>Vsphere</w:t>
      </w:r>
      <w:proofErr w:type="spellEnd"/>
      <w:r>
        <w:rPr>
          <w:rFonts w:ascii="Trebuchet MS" w:eastAsia="Trebuchet MS" w:hAnsi="Trebuchet MS" w:cs="Trebuchet MS"/>
          <w:color w:val="404040"/>
          <w:sz w:val="22"/>
          <w:szCs w:val="22"/>
        </w:rPr>
        <w:t xml:space="preserve">, </w:t>
      </w:r>
      <w:proofErr w:type="spellStart"/>
      <w:r>
        <w:rPr>
          <w:rFonts w:ascii="Trebuchet MS" w:eastAsia="Trebuchet MS" w:hAnsi="Trebuchet MS" w:cs="Trebuchet MS"/>
          <w:color w:val="404040"/>
          <w:sz w:val="22"/>
          <w:szCs w:val="22"/>
        </w:rPr>
        <w:t>VSan</w:t>
      </w:r>
      <w:proofErr w:type="spellEnd"/>
      <w:r w:rsidR="002E5557">
        <w:rPr>
          <w:rFonts w:ascii="Trebuchet MS" w:eastAsia="Trebuchet MS" w:hAnsi="Trebuchet MS" w:cs="Trebuchet MS"/>
          <w:color w:val="404040"/>
          <w:sz w:val="22"/>
          <w:szCs w:val="22"/>
        </w:rPr>
        <w:t>, Workstation</w:t>
      </w:r>
    </w:p>
    <w:p w:rsidR="001711FC" w:rsidRDefault="001711FC">
      <w:pPr>
        <w:spacing w:before="2" w:line="100" w:lineRule="exact"/>
        <w:rPr>
          <w:sz w:val="10"/>
          <w:szCs w:val="10"/>
        </w:rPr>
      </w:pPr>
    </w:p>
    <w:p w:rsidR="00112F11" w:rsidRDefault="00984A3B" w:rsidP="00112F11">
      <w:pPr>
        <w:ind w:left="820"/>
        <w:rPr>
          <w:rFonts w:ascii="Trebuchet MS" w:eastAsia="Trebuchet MS" w:hAnsi="Trebuchet MS" w:cs="Trebuchet MS"/>
          <w:color w:val="404040"/>
          <w:sz w:val="22"/>
          <w:szCs w:val="22"/>
        </w:rPr>
      </w:pPr>
      <w:r>
        <w:rPr>
          <w:rFonts w:ascii="Trebuchet MS" w:eastAsia="Trebuchet MS" w:hAnsi="Trebuchet MS" w:cs="Trebuchet MS"/>
          <w:color w:val="404040"/>
          <w:sz w:val="22"/>
          <w:szCs w:val="22"/>
        </w:rPr>
        <w:t>-    Windows server: Active directory, Domain Controller, Microsoft Exchange Server</w:t>
      </w:r>
    </w:p>
    <w:p w:rsidR="00112F11" w:rsidRPr="00112F11" w:rsidRDefault="00112F11" w:rsidP="00112F11">
      <w:pPr>
        <w:pStyle w:val="ListParagraph"/>
        <w:numPr>
          <w:ilvl w:val="0"/>
          <w:numId w:val="2"/>
        </w:numPr>
        <w:rPr>
          <w:rFonts w:ascii="Trebuchet MS" w:eastAsia="Trebuchet MS" w:hAnsi="Trebuchet MS" w:cs="Trebuchet MS"/>
          <w:color w:val="404040"/>
          <w:sz w:val="22"/>
          <w:szCs w:val="22"/>
        </w:rPr>
      </w:pPr>
      <w:r>
        <w:rPr>
          <w:rFonts w:ascii="Trebuchet MS" w:eastAsia="Trebuchet MS" w:hAnsi="Trebuchet MS" w:cs="Trebuchet MS"/>
          <w:color w:val="404040"/>
          <w:sz w:val="22"/>
          <w:szCs w:val="22"/>
        </w:rPr>
        <w:t>Geographic Information System - GIS</w:t>
      </w:r>
    </w:p>
    <w:p w:rsidR="001711FC" w:rsidRDefault="001711FC">
      <w:pPr>
        <w:spacing w:line="200" w:lineRule="exact"/>
      </w:pPr>
    </w:p>
    <w:p w:rsidR="001711FC" w:rsidRDefault="001711FC">
      <w:pPr>
        <w:spacing w:before="10" w:line="240" w:lineRule="exact"/>
        <w:rPr>
          <w:sz w:val="24"/>
          <w:szCs w:val="24"/>
        </w:rPr>
      </w:pPr>
    </w:p>
    <w:p w:rsidR="001711FC" w:rsidRDefault="00984A3B">
      <w:pPr>
        <w:ind w:left="100"/>
        <w:rPr>
          <w:sz w:val="34"/>
          <w:szCs w:val="34"/>
        </w:rPr>
      </w:pPr>
      <w:r>
        <w:rPr>
          <w:sz w:val="34"/>
          <w:szCs w:val="34"/>
        </w:rPr>
        <w:t>Languages</w:t>
      </w:r>
    </w:p>
    <w:p w:rsidR="001711FC" w:rsidRDefault="001711FC">
      <w:pPr>
        <w:spacing w:before="4" w:line="180" w:lineRule="exact"/>
        <w:rPr>
          <w:sz w:val="18"/>
          <w:szCs w:val="18"/>
        </w:rPr>
      </w:pPr>
    </w:p>
    <w:p w:rsidR="001711FC" w:rsidRDefault="00984A3B">
      <w:pPr>
        <w:ind w:left="82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color w:val="404040"/>
          <w:sz w:val="22"/>
          <w:szCs w:val="22"/>
        </w:rPr>
        <w:t xml:space="preserve">-    </w:t>
      </w:r>
      <w:r>
        <w:rPr>
          <w:rFonts w:ascii="Trebuchet MS" w:eastAsia="Trebuchet MS" w:hAnsi="Trebuchet MS" w:cs="Trebuchet MS"/>
          <w:b/>
          <w:color w:val="404040"/>
          <w:sz w:val="22"/>
          <w:szCs w:val="22"/>
        </w:rPr>
        <w:t>Arabic</w:t>
      </w:r>
      <w:r>
        <w:rPr>
          <w:rFonts w:ascii="Trebuchet MS" w:eastAsia="Trebuchet MS" w:hAnsi="Trebuchet MS" w:cs="Trebuchet MS"/>
          <w:color w:val="404040"/>
          <w:sz w:val="22"/>
          <w:szCs w:val="22"/>
        </w:rPr>
        <w:t>: Full Professional Proficiency</w:t>
      </w:r>
    </w:p>
    <w:p w:rsidR="001711FC" w:rsidRDefault="001711FC">
      <w:pPr>
        <w:spacing w:before="2" w:line="100" w:lineRule="exact"/>
        <w:rPr>
          <w:sz w:val="10"/>
          <w:szCs w:val="10"/>
        </w:rPr>
      </w:pPr>
    </w:p>
    <w:p w:rsidR="001711FC" w:rsidRDefault="00984A3B">
      <w:pPr>
        <w:ind w:left="82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color w:val="404040"/>
          <w:sz w:val="22"/>
          <w:szCs w:val="22"/>
        </w:rPr>
        <w:t xml:space="preserve">-    </w:t>
      </w:r>
      <w:r>
        <w:rPr>
          <w:rFonts w:ascii="Trebuchet MS" w:eastAsia="Trebuchet MS" w:hAnsi="Trebuchet MS" w:cs="Trebuchet MS"/>
          <w:b/>
          <w:color w:val="404040"/>
          <w:sz w:val="22"/>
          <w:szCs w:val="22"/>
        </w:rPr>
        <w:t>English</w:t>
      </w:r>
      <w:r>
        <w:rPr>
          <w:rFonts w:ascii="Trebuchet MS" w:eastAsia="Trebuchet MS" w:hAnsi="Trebuchet MS" w:cs="Trebuchet MS"/>
          <w:color w:val="404040"/>
          <w:sz w:val="22"/>
          <w:szCs w:val="22"/>
        </w:rPr>
        <w:t>: Full Working Proficiency</w:t>
      </w:r>
    </w:p>
    <w:p w:rsidR="001711FC" w:rsidRDefault="001711FC">
      <w:pPr>
        <w:spacing w:before="2" w:line="100" w:lineRule="exact"/>
        <w:rPr>
          <w:sz w:val="10"/>
          <w:szCs w:val="10"/>
        </w:rPr>
      </w:pPr>
    </w:p>
    <w:p w:rsidR="001711FC" w:rsidRDefault="00984A3B">
      <w:pPr>
        <w:ind w:left="82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color w:val="404040"/>
          <w:sz w:val="22"/>
          <w:szCs w:val="22"/>
        </w:rPr>
        <w:t xml:space="preserve">-    </w:t>
      </w:r>
      <w:r>
        <w:rPr>
          <w:rFonts w:ascii="Trebuchet MS" w:eastAsia="Trebuchet MS" w:hAnsi="Trebuchet MS" w:cs="Trebuchet MS"/>
          <w:b/>
          <w:color w:val="404040"/>
          <w:sz w:val="22"/>
          <w:szCs w:val="22"/>
        </w:rPr>
        <w:t>French</w:t>
      </w:r>
      <w:r>
        <w:rPr>
          <w:rFonts w:ascii="Trebuchet MS" w:eastAsia="Trebuchet MS" w:hAnsi="Trebuchet MS" w:cs="Trebuchet MS"/>
          <w:color w:val="404040"/>
          <w:sz w:val="22"/>
          <w:szCs w:val="22"/>
        </w:rPr>
        <w:t>: Full Working Proficiency</w:t>
      </w:r>
    </w:p>
    <w:p w:rsidR="001711FC" w:rsidRDefault="001711FC">
      <w:pPr>
        <w:spacing w:line="200" w:lineRule="exact"/>
      </w:pPr>
    </w:p>
    <w:p w:rsidR="001711FC" w:rsidRDefault="001711FC">
      <w:pPr>
        <w:spacing w:before="10" w:line="240" w:lineRule="exact"/>
        <w:rPr>
          <w:sz w:val="24"/>
          <w:szCs w:val="24"/>
        </w:rPr>
      </w:pPr>
    </w:p>
    <w:p w:rsidR="001711FC" w:rsidRDefault="00984A3B">
      <w:pPr>
        <w:ind w:left="100"/>
        <w:rPr>
          <w:sz w:val="34"/>
          <w:szCs w:val="34"/>
        </w:rPr>
      </w:pPr>
      <w:r>
        <w:rPr>
          <w:sz w:val="34"/>
          <w:szCs w:val="34"/>
        </w:rPr>
        <w:t>More Information</w:t>
      </w:r>
    </w:p>
    <w:p w:rsidR="001711FC" w:rsidRDefault="001711FC">
      <w:pPr>
        <w:spacing w:before="3" w:line="180" w:lineRule="exact"/>
        <w:rPr>
          <w:sz w:val="18"/>
          <w:szCs w:val="18"/>
        </w:rPr>
      </w:pPr>
    </w:p>
    <w:p w:rsidR="001711FC" w:rsidRDefault="00984A3B">
      <w:pPr>
        <w:ind w:left="82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color w:val="404040"/>
          <w:sz w:val="22"/>
          <w:szCs w:val="22"/>
        </w:rPr>
        <w:t xml:space="preserve">-    </w:t>
      </w:r>
      <w:r>
        <w:rPr>
          <w:rFonts w:ascii="Trebuchet MS" w:eastAsia="Trebuchet MS" w:hAnsi="Trebuchet MS" w:cs="Trebuchet MS"/>
          <w:b/>
          <w:color w:val="404040"/>
          <w:sz w:val="22"/>
          <w:szCs w:val="22"/>
        </w:rPr>
        <w:t>Nationality</w:t>
      </w:r>
      <w:r>
        <w:rPr>
          <w:rFonts w:ascii="Trebuchet MS" w:eastAsia="Trebuchet MS" w:hAnsi="Trebuchet MS" w:cs="Trebuchet MS"/>
          <w:color w:val="404040"/>
          <w:sz w:val="22"/>
          <w:szCs w:val="22"/>
        </w:rPr>
        <w:t>: Lebanese</w:t>
      </w:r>
    </w:p>
    <w:p w:rsidR="001711FC" w:rsidRPr="00984A3B" w:rsidRDefault="00984A3B" w:rsidP="00984A3B">
      <w:pPr>
        <w:spacing w:before="87"/>
        <w:ind w:left="820"/>
        <w:rPr>
          <w:rFonts w:ascii="Trebuchet MS" w:eastAsia="Trebuchet MS" w:hAnsi="Trebuchet MS" w:cs="Trebuchet MS"/>
          <w:color w:val="404040"/>
          <w:position w:val="9"/>
          <w:sz w:val="14"/>
          <w:szCs w:val="14"/>
        </w:rPr>
      </w:pPr>
      <w:r>
        <w:rPr>
          <w:rFonts w:ascii="Trebuchet MS" w:eastAsia="Trebuchet MS" w:hAnsi="Trebuchet MS" w:cs="Trebuchet MS"/>
          <w:color w:val="404040"/>
          <w:sz w:val="22"/>
          <w:szCs w:val="22"/>
        </w:rPr>
        <w:t xml:space="preserve">-    </w:t>
      </w:r>
      <w:r>
        <w:rPr>
          <w:rFonts w:ascii="Trebuchet MS" w:eastAsia="Trebuchet MS" w:hAnsi="Trebuchet MS" w:cs="Trebuchet MS"/>
          <w:b/>
          <w:color w:val="404040"/>
          <w:sz w:val="22"/>
          <w:szCs w:val="22"/>
        </w:rPr>
        <w:t>Date of Birth</w:t>
      </w:r>
      <w:r>
        <w:rPr>
          <w:rFonts w:ascii="Trebuchet MS" w:eastAsia="Trebuchet MS" w:hAnsi="Trebuchet MS" w:cs="Trebuchet MS"/>
          <w:color w:val="404040"/>
          <w:sz w:val="22"/>
          <w:szCs w:val="22"/>
        </w:rPr>
        <w:t>: 8</w:t>
      </w:r>
      <w:proofErr w:type="spellStart"/>
      <w:r>
        <w:rPr>
          <w:rFonts w:ascii="Trebuchet MS" w:eastAsia="Trebuchet MS" w:hAnsi="Trebuchet MS" w:cs="Trebuchet MS"/>
          <w:color w:val="404040"/>
          <w:w w:val="99"/>
          <w:position w:val="9"/>
          <w:sz w:val="14"/>
          <w:szCs w:val="14"/>
        </w:rPr>
        <w:t>th</w:t>
      </w:r>
      <w:proofErr w:type="spellEnd"/>
      <w:r>
        <w:rPr>
          <w:rFonts w:ascii="Trebuchet MS" w:eastAsia="Trebuchet MS" w:hAnsi="Trebuchet MS" w:cs="Trebuchet MS"/>
          <w:color w:val="404040"/>
          <w:sz w:val="22"/>
          <w:szCs w:val="22"/>
        </w:rPr>
        <w:t xml:space="preserve"> of March, 1991</w:t>
      </w:r>
    </w:p>
    <w:p w:rsidR="001711FC" w:rsidRDefault="001711FC">
      <w:pPr>
        <w:spacing w:before="2" w:line="100" w:lineRule="exact"/>
        <w:rPr>
          <w:sz w:val="10"/>
          <w:szCs w:val="10"/>
        </w:rPr>
      </w:pPr>
    </w:p>
    <w:p w:rsidR="001711FC" w:rsidRDefault="00984A3B">
      <w:pPr>
        <w:ind w:left="82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color w:val="404040"/>
          <w:sz w:val="22"/>
          <w:szCs w:val="22"/>
        </w:rPr>
        <w:t xml:space="preserve">-    </w:t>
      </w:r>
      <w:r>
        <w:rPr>
          <w:rFonts w:ascii="Trebuchet MS" w:eastAsia="Trebuchet MS" w:hAnsi="Trebuchet MS" w:cs="Trebuchet MS"/>
          <w:b/>
          <w:color w:val="404040"/>
          <w:sz w:val="22"/>
          <w:szCs w:val="22"/>
        </w:rPr>
        <w:t xml:space="preserve">Driving License </w:t>
      </w:r>
      <w:r>
        <w:rPr>
          <w:rFonts w:ascii="Trebuchet MS" w:eastAsia="Trebuchet MS" w:hAnsi="Trebuchet MS" w:cs="Trebuchet MS"/>
          <w:color w:val="404040"/>
          <w:sz w:val="22"/>
          <w:szCs w:val="22"/>
        </w:rPr>
        <w:t xml:space="preserve">and </w:t>
      </w:r>
      <w:r>
        <w:rPr>
          <w:rFonts w:ascii="Trebuchet MS" w:eastAsia="Trebuchet MS" w:hAnsi="Trebuchet MS" w:cs="Trebuchet MS"/>
          <w:b/>
          <w:color w:val="404040"/>
          <w:sz w:val="22"/>
          <w:szCs w:val="22"/>
        </w:rPr>
        <w:t xml:space="preserve">car </w:t>
      </w:r>
      <w:r>
        <w:rPr>
          <w:rFonts w:ascii="Trebuchet MS" w:eastAsia="Trebuchet MS" w:hAnsi="Trebuchet MS" w:cs="Trebuchet MS"/>
          <w:color w:val="404040"/>
          <w:sz w:val="22"/>
          <w:szCs w:val="22"/>
        </w:rPr>
        <w:t>available</w:t>
      </w:r>
    </w:p>
    <w:sectPr w:rsidR="001711FC">
      <w:type w:val="continuous"/>
      <w:pgSz w:w="12240" w:h="15840"/>
      <w:pgMar w:top="1000" w:right="7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92A4B"/>
    <w:multiLevelType w:val="multilevel"/>
    <w:tmpl w:val="87F0722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5B6603D"/>
    <w:multiLevelType w:val="hybridMultilevel"/>
    <w:tmpl w:val="DACEB196"/>
    <w:lvl w:ilvl="0" w:tplc="5EAECE1C">
      <w:numFmt w:val="bullet"/>
      <w:lvlText w:val="-"/>
      <w:lvlJc w:val="left"/>
      <w:pPr>
        <w:ind w:left="1180" w:hanging="360"/>
      </w:pPr>
      <w:rPr>
        <w:rFonts w:ascii="Trebuchet MS" w:eastAsia="Trebuchet MS" w:hAnsi="Trebuchet MS" w:cs="Trebuchet MS" w:hint="default"/>
        <w:color w:val="404040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1FC"/>
    <w:rsid w:val="00112F11"/>
    <w:rsid w:val="00114E3E"/>
    <w:rsid w:val="001711FC"/>
    <w:rsid w:val="002E5557"/>
    <w:rsid w:val="0098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52D46"/>
  <w15:docId w15:val="{39796BDE-2359-4D6C-98A1-0B44CA71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12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Nassib N. Saliba</cp:lastModifiedBy>
  <cp:revision>4</cp:revision>
  <dcterms:created xsi:type="dcterms:W3CDTF">2020-04-03T04:15:00Z</dcterms:created>
  <dcterms:modified xsi:type="dcterms:W3CDTF">2020-04-03T17:57:00Z</dcterms:modified>
</cp:coreProperties>
</file>