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Default="002560E2">
      <w:pPr>
        <w:spacing w:line="240" w:lineRule="auto"/>
        <w:jc w:val="center"/>
        <w:rPr>
          <w:rFonts w:ascii="Cooper Black" w:hAnsi="Cooper Black"/>
          <w:b/>
          <w:bCs/>
          <w:sz w:val="32"/>
          <w:szCs w:val="32"/>
        </w:rPr>
      </w:pPr>
      <w:r>
        <w:rPr>
          <w:rFonts w:ascii="Cooper Black" w:hAnsi="Cooper Black"/>
          <w:b/>
          <w:bCs/>
          <w:sz w:val="32"/>
          <w:szCs w:val="32"/>
        </w:rPr>
        <w:t>RESUME</w:t>
      </w:r>
    </w:p>
    <w:p w:rsidR="00CC3B4C" w:rsidRDefault="00CC3B4C">
      <w:pPr>
        <w:spacing w:line="240" w:lineRule="auto"/>
        <w:jc w:val="center"/>
        <w:rPr>
          <w:rFonts w:ascii="Cooper Black" w:hAnsi="Cooper Black"/>
          <w:b/>
          <w:bCs/>
          <w:sz w:val="32"/>
          <w:szCs w:val="32"/>
        </w:rPr>
      </w:pPr>
    </w:p>
    <w:p w:rsidR="00CC3B4C" w:rsidRPr="00B15E57" w:rsidRDefault="00BC15F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5E57">
        <w:rPr>
          <w:rFonts w:asciiTheme="majorBidi" w:hAnsiTheme="majorBidi" w:cstheme="majorBidi"/>
          <w:b/>
          <w:bCs/>
          <w:sz w:val="24"/>
          <w:szCs w:val="24"/>
        </w:rPr>
        <w:t>Abdallah Mohammad Kassem</w:t>
      </w:r>
    </w:p>
    <w:p w:rsidR="00CC3B4C" w:rsidRDefault="00B15E57" w:rsidP="00B15E5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Status: </w:t>
      </w:r>
      <w:r w:rsidR="00BC15FF">
        <w:rPr>
          <w:rFonts w:cs="Calibri"/>
          <w:sz w:val="24"/>
          <w:szCs w:val="24"/>
        </w:rPr>
        <w:t>single</w:t>
      </w:r>
    </w:p>
    <w:p w:rsidR="00CC3B4C" w:rsidRDefault="00BC15F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 of birth</w:t>
      </w:r>
      <w:r w:rsidR="00B15E57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8/11/1991</w:t>
      </w:r>
    </w:p>
    <w:p w:rsidR="00CC3B4C" w:rsidRDefault="00B15E5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Address: </w:t>
      </w:r>
      <w:r w:rsidR="00BC15FF">
        <w:rPr>
          <w:rFonts w:cs="Calibri"/>
          <w:sz w:val="24"/>
          <w:szCs w:val="24"/>
        </w:rPr>
        <w:t xml:space="preserve">Lebanon, Akkar </w:t>
      </w:r>
    </w:p>
    <w:p w:rsidR="00CC3B4C" w:rsidRDefault="00BC15F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Phone: +9613137309</w:t>
      </w:r>
    </w:p>
    <w:p w:rsidR="00CC3B4C" w:rsidRDefault="00BC15FF">
      <w:pPr>
        <w:spacing w:after="0" w:line="240" w:lineRule="auto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>Email: abdallahkassem19@gmail.com</w:t>
      </w:r>
    </w:p>
    <w:p w:rsidR="00DB495D" w:rsidRDefault="00BC15FF" w:rsidP="0079080E">
      <w:pPr>
        <w:spacing w:after="0" w:line="240" w:lineRule="auto"/>
        <w:rPr>
          <w:rFonts w:cs="Calibri"/>
          <w:color w:val="0070C0"/>
          <w:sz w:val="24"/>
          <w:szCs w:val="24"/>
        </w:rPr>
      </w:pPr>
      <w:r>
        <w:rPr>
          <w:rFonts w:cs="Calibri"/>
          <w:color w:val="0070C0"/>
          <w:sz w:val="24"/>
          <w:szCs w:val="24"/>
        </w:rPr>
        <w:t xml:space="preserve">           </w:t>
      </w:r>
    </w:p>
    <w:p w:rsidR="00CC3B4C" w:rsidRDefault="00BC15FF" w:rsidP="00891A68">
      <w:pPr>
        <w:pStyle w:val="IntenseQuote"/>
        <w:numPr>
          <w:ilvl w:val="0"/>
          <w:numId w:val="1"/>
        </w:numPr>
        <w:spacing w:line="240" w:lineRule="auto"/>
        <w:rPr>
          <w:rFonts w:cs="Calibri"/>
          <w:color w:val="auto"/>
          <w:sz w:val="24"/>
          <w:szCs w:val="24"/>
        </w:rPr>
      </w:pPr>
      <w:r w:rsidRPr="00DB495D">
        <w:rPr>
          <w:rFonts w:cs="Calibri"/>
          <w:color w:val="auto"/>
          <w:sz w:val="24"/>
          <w:szCs w:val="24"/>
        </w:rPr>
        <w:t xml:space="preserve"> </w:t>
      </w:r>
      <w:r>
        <w:rPr>
          <w:rFonts w:cs="Calibri"/>
          <w:color w:val="auto"/>
          <w:sz w:val="24"/>
          <w:szCs w:val="24"/>
        </w:rPr>
        <w:t>Career O</w:t>
      </w:r>
      <w:r w:rsidR="00891A68">
        <w:rPr>
          <w:rFonts w:cs="Calibri"/>
          <w:color w:val="auto"/>
          <w:sz w:val="24"/>
          <w:szCs w:val="24"/>
        </w:rPr>
        <w:t>BJECTIVE</w:t>
      </w:r>
    </w:p>
    <w:p w:rsidR="00CC3B4C" w:rsidRDefault="00BC15FF">
      <w:pPr>
        <w:tabs>
          <w:tab w:val="left" w:pos="5475"/>
          <w:tab w:val="left" w:pos="6195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Seeking a challenging and interesting job, where my academic background, experience, computer and communication skills will be utilized and developed.</w:t>
      </w:r>
    </w:p>
    <w:p w:rsidR="00CC3B4C" w:rsidRDefault="00CC3B4C">
      <w:pPr>
        <w:tabs>
          <w:tab w:val="left" w:pos="5475"/>
          <w:tab w:val="left" w:pos="6195"/>
        </w:tabs>
        <w:spacing w:after="0" w:line="240" w:lineRule="auto"/>
        <w:rPr>
          <w:rFonts w:cs="Calibri"/>
          <w:sz w:val="24"/>
          <w:szCs w:val="24"/>
        </w:rPr>
      </w:pPr>
    </w:p>
    <w:p w:rsidR="00CC3B4C" w:rsidRDefault="00BC15FF">
      <w:pPr>
        <w:pStyle w:val="IntenseQuote"/>
        <w:numPr>
          <w:ilvl w:val="0"/>
          <w:numId w:val="1"/>
        </w:numPr>
        <w:spacing w:line="240" w:lineRule="auto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EDUCATION</w:t>
      </w:r>
    </w:p>
    <w:p w:rsidR="00CC3B4C" w:rsidRDefault="00BC15FF" w:rsidP="00B15E5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2014-20</w:t>
      </w:r>
      <w:r w:rsidR="007629B4">
        <w:rPr>
          <w:rFonts w:cs="Calibri"/>
          <w:sz w:val="24"/>
          <w:szCs w:val="24"/>
        </w:rPr>
        <w:t>17: Bachelor degree in Business /</w:t>
      </w:r>
      <w:r>
        <w:rPr>
          <w:rFonts w:cs="Calibri"/>
          <w:sz w:val="24"/>
          <w:szCs w:val="24"/>
        </w:rPr>
        <w:t xml:space="preserve">Accounting </w:t>
      </w:r>
      <w:r w:rsidR="00B15E57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nformation </w:t>
      </w:r>
      <w:r w:rsidR="00B15E57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ystem, Lebanese International University</w:t>
      </w:r>
      <w:r w:rsidR="00B15E57">
        <w:rPr>
          <w:rFonts w:cs="Calibri"/>
          <w:sz w:val="24"/>
          <w:szCs w:val="24"/>
        </w:rPr>
        <w:t>. (</w:t>
      </w:r>
      <w:r>
        <w:rPr>
          <w:rFonts w:cs="Calibri"/>
          <w:sz w:val="24"/>
          <w:szCs w:val="24"/>
        </w:rPr>
        <w:t>GPA 2.53)</w:t>
      </w:r>
    </w:p>
    <w:p w:rsidR="00CC3B4C" w:rsidRDefault="00BC15FF" w:rsidP="00B15E5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2013: Technical baccalaureate, BT3 Accounting and informa</w:t>
      </w:r>
      <w:r w:rsidR="00B15E57">
        <w:rPr>
          <w:rFonts w:cs="Calibri"/>
          <w:sz w:val="24"/>
          <w:szCs w:val="24"/>
        </w:rPr>
        <w:t>tics</w:t>
      </w:r>
      <w:r>
        <w:rPr>
          <w:rFonts w:cs="Calibri"/>
          <w:sz w:val="24"/>
          <w:szCs w:val="24"/>
        </w:rPr>
        <w:t xml:space="preserve"> at Abu Bakr Siddiq Institute</w:t>
      </w:r>
      <w:r w:rsidR="00DB495D">
        <w:rPr>
          <w:rFonts w:cs="Calibri"/>
          <w:sz w:val="24"/>
          <w:szCs w:val="24"/>
        </w:rPr>
        <w:t xml:space="preserve">, </w:t>
      </w:r>
      <w:r w:rsidR="00B15E57">
        <w:rPr>
          <w:rFonts w:cs="Calibri"/>
          <w:sz w:val="24"/>
          <w:szCs w:val="24"/>
        </w:rPr>
        <w:t>Akkar</w:t>
      </w:r>
      <w:r>
        <w:rPr>
          <w:rFonts w:cs="Calibri"/>
          <w:sz w:val="24"/>
          <w:szCs w:val="24"/>
        </w:rPr>
        <w:t>, Lebanon.</w:t>
      </w:r>
    </w:p>
    <w:p w:rsidR="003B43F9" w:rsidRPr="003B43F9" w:rsidRDefault="00BC15FF" w:rsidP="003B43F9">
      <w:pPr>
        <w:pStyle w:val="IntenseQuote"/>
        <w:numPr>
          <w:ilvl w:val="0"/>
          <w:numId w:val="1"/>
        </w:numPr>
        <w:spacing w:line="240" w:lineRule="auto"/>
        <w:rPr>
          <w:rFonts w:cs="Calibri"/>
          <w:color w:val="auto"/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>WORK EXPERIENCE</w:t>
      </w:r>
    </w:p>
    <w:p w:rsidR="003B43F9" w:rsidRPr="003B43F9" w:rsidRDefault="003B43F9" w:rsidP="007629B4">
      <w:pPr>
        <w:pStyle w:val="Objective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B43F9">
        <w:rPr>
          <w:rFonts w:ascii="Calibri" w:hAnsi="Calibri" w:cs="Calibri"/>
          <w:b/>
          <w:bCs/>
          <w:sz w:val="24"/>
          <w:szCs w:val="24"/>
        </w:rPr>
        <w:t xml:space="preserve">Database </w:t>
      </w:r>
      <w:r w:rsidR="007629B4" w:rsidRPr="003B43F9">
        <w:rPr>
          <w:rFonts w:ascii="Calibri" w:hAnsi="Calibri" w:cs="Calibri"/>
          <w:b/>
          <w:bCs/>
          <w:sz w:val="24"/>
          <w:szCs w:val="24"/>
        </w:rPr>
        <w:t>Administrator (</w:t>
      </w:r>
      <w:r w:rsidRPr="003B43F9">
        <w:rPr>
          <w:rFonts w:ascii="Calibri" w:hAnsi="Calibri" w:cs="Calibri"/>
          <w:b/>
          <w:bCs/>
          <w:sz w:val="24"/>
          <w:szCs w:val="24"/>
        </w:rPr>
        <w:t>Internship),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B43F9">
        <w:rPr>
          <w:rFonts w:ascii="Calibri" w:hAnsi="Calibri" w:cs="Calibri"/>
          <w:b/>
          <w:bCs/>
          <w:sz w:val="24"/>
          <w:szCs w:val="24"/>
        </w:rPr>
        <w:t>Akkarouna,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B43F9">
        <w:rPr>
          <w:rFonts w:ascii="Calibri" w:hAnsi="Calibri" w:cs="Calibri"/>
          <w:b/>
          <w:bCs/>
          <w:sz w:val="24"/>
          <w:szCs w:val="24"/>
        </w:rPr>
        <w:t>Coordination with C</w:t>
      </w:r>
      <w:r w:rsidR="009C5388">
        <w:rPr>
          <w:rFonts w:ascii="Calibri" w:hAnsi="Calibri" w:cs="Calibri"/>
          <w:b/>
          <w:bCs/>
          <w:sz w:val="24"/>
          <w:szCs w:val="24"/>
        </w:rPr>
        <w:t xml:space="preserve">are </w:t>
      </w:r>
      <w:r w:rsidR="007629B4" w:rsidRPr="003B43F9">
        <w:rPr>
          <w:rFonts w:ascii="Calibri" w:hAnsi="Calibri" w:cs="Calibri"/>
          <w:b/>
          <w:bCs/>
          <w:sz w:val="24"/>
          <w:szCs w:val="24"/>
        </w:rPr>
        <w:t>International, Tripoli</w:t>
      </w:r>
      <w:r w:rsidRPr="003B43F9">
        <w:rPr>
          <w:rFonts w:ascii="Calibri" w:hAnsi="Calibri" w:cs="Calibri"/>
          <w:b/>
          <w:bCs/>
          <w:sz w:val="24"/>
          <w:szCs w:val="24"/>
        </w:rPr>
        <w:t>-</w:t>
      </w:r>
      <w:r w:rsidR="007629B4" w:rsidRPr="003B43F9">
        <w:rPr>
          <w:rFonts w:ascii="Calibri" w:hAnsi="Calibri" w:cs="Calibri"/>
          <w:b/>
          <w:bCs/>
          <w:sz w:val="24"/>
          <w:szCs w:val="24"/>
        </w:rPr>
        <w:t>Lebanon</w:t>
      </w:r>
      <w:r>
        <w:rPr>
          <w:rFonts w:ascii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Dec 2017 – Jan 2018</w:t>
      </w:r>
    </w:p>
    <w:p w:rsidR="00130E12" w:rsidRPr="00130E12" w:rsidRDefault="00132E0C" w:rsidP="00132E0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130E12" w:rsidRPr="00130E12">
        <w:rPr>
          <w:rFonts w:asciiTheme="minorHAnsi" w:eastAsia="Times New Roman" w:hAnsiTheme="minorHAnsi" w:cstheme="minorHAnsi"/>
          <w:sz w:val="24"/>
          <w:szCs w:val="24"/>
        </w:rPr>
        <w:t>ata entry and analysis.</w:t>
      </w:r>
    </w:p>
    <w:p w:rsidR="00130E12" w:rsidRPr="00130E12" w:rsidRDefault="00130E12" w:rsidP="00130E1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30E12">
        <w:rPr>
          <w:rFonts w:asciiTheme="minorHAnsi" w:eastAsia="Times New Roman" w:hAnsiTheme="minorHAnsi" w:cstheme="minorHAnsi"/>
          <w:sz w:val="24"/>
          <w:szCs w:val="24"/>
        </w:rPr>
        <w:t>Evaluate data analysis models and procedures</w:t>
      </w:r>
    </w:p>
    <w:p w:rsidR="00130E12" w:rsidRPr="00130E12" w:rsidRDefault="00132E0C" w:rsidP="00130E1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</w:t>
      </w:r>
      <w:r w:rsidR="00130E12" w:rsidRPr="00130E12">
        <w:rPr>
          <w:rFonts w:asciiTheme="minorHAnsi" w:eastAsia="Times New Roman" w:hAnsiTheme="minorHAnsi" w:cstheme="minorHAnsi"/>
          <w:sz w:val="24"/>
          <w:szCs w:val="24"/>
        </w:rPr>
        <w:t>eporting tools</w:t>
      </w:r>
    </w:p>
    <w:p w:rsidR="00130E12" w:rsidRPr="00130E12" w:rsidRDefault="00132E0C" w:rsidP="00130E1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</w:t>
      </w:r>
      <w:r w:rsidR="00130E12" w:rsidRPr="00130E12">
        <w:rPr>
          <w:rFonts w:asciiTheme="minorHAnsi" w:eastAsia="Times New Roman" w:hAnsiTheme="minorHAnsi" w:cstheme="minorHAnsi"/>
          <w:sz w:val="24"/>
          <w:szCs w:val="24"/>
        </w:rPr>
        <w:t>esponsible for the performance, integrity and security of a database</w:t>
      </w:r>
    </w:p>
    <w:p w:rsidR="00130E12" w:rsidRPr="00130E12" w:rsidRDefault="00132E0C" w:rsidP="00130E1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I</w:t>
      </w:r>
      <w:r w:rsidR="00130E12" w:rsidRPr="00130E12">
        <w:rPr>
          <w:rFonts w:asciiTheme="minorHAnsi" w:eastAsia="Times New Roman" w:hAnsiTheme="minorHAnsi" w:cstheme="minorHAnsi"/>
          <w:sz w:val="24"/>
          <w:szCs w:val="24"/>
        </w:rPr>
        <w:t>nvolved in the planning and development of the database</w:t>
      </w:r>
    </w:p>
    <w:p w:rsidR="00130E12" w:rsidRPr="00130E12" w:rsidRDefault="00130E12" w:rsidP="0080754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30E12">
        <w:rPr>
          <w:rFonts w:asciiTheme="minorHAnsi" w:eastAsia="Times New Roman" w:hAnsiTheme="minorHAnsi" w:cstheme="minorHAnsi"/>
          <w:sz w:val="24"/>
          <w:szCs w:val="24"/>
        </w:rPr>
        <w:t>Plans and implements backup and recovery of the database</w:t>
      </w:r>
    </w:p>
    <w:p w:rsidR="007629B4" w:rsidRDefault="00132E0C" w:rsidP="007629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W</w:t>
      </w:r>
      <w:r w:rsidR="0080754E" w:rsidRPr="00132E0C">
        <w:rPr>
          <w:rFonts w:asciiTheme="minorHAnsi" w:eastAsia="Times New Roman" w:hAnsiTheme="minorHAnsi" w:cstheme="minorHAnsi"/>
          <w:sz w:val="24"/>
          <w:szCs w:val="24"/>
        </w:rPr>
        <w:t>riting</w:t>
      </w:r>
      <w:r w:rsidR="00130E12" w:rsidRPr="00130E12">
        <w:rPr>
          <w:rFonts w:asciiTheme="minorHAnsi" w:eastAsia="Times New Roman" w:hAnsiTheme="minorHAnsi" w:cstheme="minorHAnsi"/>
          <w:sz w:val="24"/>
          <w:szCs w:val="24"/>
        </w:rPr>
        <w:t xml:space="preserve"> database documentation, including data standards, procedures and definitions for the data dictionary</w:t>
      </w:r>
    </w:p>
    <w:p w:rsidR="007629B4" w:rsidRPr="007629B4" w:rsidRDefault="00132E0C" w:rsidP="007629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629B4">
        <w:rPr>
          <w:rFonts w:asciiTheme="minorHAnsi" w:eastAsia="Times New Roman" w:hAnsiTheme="minorHAnsi" w:cstheme="minorHAnsi"/>
          <w:sz w:val="24"/>
          <w:szCs w:val="24"/>
        </w:rPr>
        <w:t>C</w:t>
      </w:r>
      <w:r w:rsidR="00130E12" w:rsidRPr="007629B4">
        <w:rPr>
          <w:rFonts w:asciiTheme="minorHAnsi" w:eastAsia="Times New Roman" w:hAnsiTheme="minorHAnsi" w:cstheme="minorHAnsi"/>
          <w:sz w:val="24"/>
          <w:szCs w:val="24"/>
        </w:rPr>
        <w:t>ontrol access permissions and privileges</w:t>
      </w:r>
      <w:r w:rsidR="007629B4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</w:p>
    <w:p w:rsidR="005063F1" w:rsidRDefault="00D42181" w:rsidP="005063F1">
      <w:pPr>
        <w:pStyle w:val="Objective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0754A4">
        <w:rPr>
          <w:rFonts w:ascii="Calibri" w:hAnsi="Calibri" w:cs="Calibri"/>
          <w:b/>
          <w:bCs/>
          <w:sz w:val="24"/>
          <w:szCs w:val="24"/>
        </w:rPr>
        <w:t>DATA MANAGER</w:t>
      </w:r>
      <w:r w:rsidR="000754A4" w:rsidRPr="000754A4">
        <w:rPr>
          <w:rFonts w:ascii="Calibri" w:hAnsi="Calibri" w:cs="Calibri"/>
          <w:b/>
          <w:bCs/>
          <w:sz w:val="24"/>
          <w:szCs w:val="24"/>
        </w:rPr>
        <w:t>, ANERA, BACK TO SCHOOL PROJECT for UNICEF</w:t>
      </w:r>
      <w:r w:rsidR="005063F1">
        <w:rPr>
          <w:rFonts w:ascii="Calibri" w:hAnsi="Calibri" w:cs="Calibri"/>
          <w:sz w:val="24"/>
          <w:szCs w:val="24"/>
        </w:rPr>
        <w:t xml:space="preserve">.  From August till </w:t>
      </w:r>
      <w:r w:rsidR="00B15E57">
        <w:rPr>
          <w:rFonts w:ascii="Calibri" w:hAnsi="Calibri" w:cs="Calibri"/>
          <w:sz w:val="24"/>
          <w:szCs w:val="24"/>
        </w:rPr>
        <w:t>October</w:t>
      </w:r>
      <w:r w:rsidR="005063F1">
        <w:rPr>
          <w:rFonts w:ascii="Calibri" w:hAnsi="Calibri" w:cs="Calibri"/>
          <w:sz w:val="24"/>
          <w:szCs w:val="24"/>
        </w:rPr>
        <w:t xml:space="preserve"> 2017</w:t>
      </w:r>
    </w:p>
    <w:p w:rsidR="001C431D" w:rsidRPr="001C431D" w:rsidRDefault="001C431D" w:rsidP="001C431D">
      <w:pPr>
        <w:pStyle w:val="BodyText"/>
        <w:numPr>
          <w:ilvl w:val="0"/>
          <w:numId w:val="16"/>
        </w:numPr>
      </w:pPr>
      <w:r>
        <w:t xml:space="preserve">Responsible for receiving the </w:t>
      </w:r>
      <w:r w:rsidRPr="005063F1">
        <w:rPr>
          <w:rFonts w:cs="Calibri"/>
          <w:sz w:val="24"/>
          <w:szCs w:val="24"/>
        </w:rPr>
        <w:t>Questionnaires</w:t>
      </w:r>
      <w:r>
        <w:rPr>
          <w:rFonts w:cs="Calibri"/>
          <w:sz w:val="24"/>
          <w:szCs w:val="24"/>
        </w:rPr>
        <w:t xml:space="preserve"> from team leaders.</w:t>
      </w:r>
    </w:p>
    <w:p w:rsidR="001C431D" w:rsidRPr="001C431D" w:rsidRDefault="001C431D" w:rsidP="001C431D">
      <w:pPr>
        <w:pStyle w:val="BodyText"/>
        <w:numPr>
          <w:ilvl w:val="0"/>
          <w:numId w:val="16"/>
        </w:numPr>
      </w:pPr>
      <w:r>
        <w:t xml:space="preserve">Responsible for reviewing and correcting the </w:t>
      </w:r>
      <w:r w:rsidRPr="005063F1">
        <w:rPr>
          <w:rFonts w:cs="Calibri"/>
          <w:sz w:val="24"/>
          <w:szCs w:val="24"/>
        </w:rPr>
        <w:t>Questionnaires</w:t>
      </w:r>
      <w:r>
        <w:rPr>
          <w:rFonts w:cs="Calibri"/>
          <w:sz w:val="24"/>
          <w:szCs w:val="24"/>
        </w:rPr>
        <w:t>.</w:t>
      </w:r>
    </w:p>
    <w:p w:rsidR="001C431D" w:rsidRDefault="005063F1" w:rsidP="004E4D87">
      <w:pPr>
        <w:pStyle w:val="BodyText"/>
        <w:numPr>
          <w:ilvl w:val="0"/>
          <w:numId w:val="16"/>
        </w:numPr>
        <w:spacing w:line="240" w:lineRule="auto"/>
        <w:rPr>
          <w:rFonts w:cs="Calibri"/>
          <w:sz w:val="24"/>
          <w:szCs w:val="24"/>
        </w:rPr>
      </w:pPr>
      <w:r w:rsidRPr="005063F1">
        <w:rPr>
          <w:rFonts w:cs="Calibri"/>
          <w:sz w:val="24"/>
          <w:szCs w:val="24"/>
        </w:rPr>
        <w:t>Data entry FOR Questionnaires</w:t>
      </w:r>
      <w:r>
        <w:rPr>
          <w:rFonts w:cs="Calibri"/>
          <w:sz w:val="24"/>
          <w:szCs w:val="24"/>
        </w:rPr>
        <w:t xml:space="preserve"> </w:t>
      </w:r>
      <w:r w:rsidR="001C431D">
        <w:rPr>
          <w:rFonts w:cs="Calibri"/>
          <w:sz w:val="24"/>
          <w:szCs w:val="24"/>
        </w:rPr>
        <w:t>for</w:t>
      </w:r>
      <w:r>
        <w:rPr>
          <w:rFonts w:cs="Calibri"/>
          <w:sz w:val="24"/>
          <w:szCs w:val="24"/>
        </w:rPr>
        <w:t xml:space="preserve"> Akkar</w:t>
      </w:r>
      <w:r w:rsidR="001C431D">
        <w:rPr>
          <w:rFonts w:cs="Calibri"/>
          <w:sz w:val="24"/>
          <w:szCs w:val="24"/>
        </w:rPr>
        <w:t xml:space="preserve"> &amp; </w:t>
      </w:r>
      <w:r w:rsidR="004E4D87">
        <w:rPr>
          <w:rFonts w:cs="Calibri"/>
          <w:sz w:val="24"/>
          <w:szCs w:val="24"/>
        </w:rPr>
        <w:t>N</w:t>
      </w:r>
      <w:r w:rsidR="001C431D">
        <w:rPr>
          <w:rFonts w:cs="Calibri"/>
          <w:sz w:val="24"/>
          <w:szCs w:val="24"/>
        </w:rPr>
        <w:t>orth fields.</w:t>
      </w:r>
      <w:r w:rsidR="00B15E57">
        <w:rPr>
          <w:rFonts w:cs="Calibri"/>
          <w:sz w:val="24"/>
          <w:szCs w:val="24"/>
        </w:rPr>
        <w:t xml:space="preserve"> </w:t>
      </w:r>
    </w:p>
    <w:p w:rsidR="00C2394A" w:rsidRPr="007629B4" w:rsidRDefault="001C431D" w:rsidP="007629B4">
      <w:pPr>
        <w:pStyle w:val="BodyText"/>
        <w:numPr>
          <w:ilvl w:val="0"/>
          <w:numId w:val="16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Writing reports &amp; evaluations for the coordinator.</w:t>
      </w:r>
    </w:p>
    <w:p w:rsidR="00C2394A" w:rsidRPr="001C431D" w:rsidRDefault="00C2394A" w:rsidP="00C2394A">
      <w:pPr>
        <w:pStyle w:val="BodyText"/>
        <w:spacing w:line="240" w:lineRule="auto"/>
        <w:ind w:left="1080"/>
        <w:rPr>
          <w:rFonts w:cs="Calibri"/>
          <w:sz w:val="24"/>
          <w:szCs w:val="24"/>
        </w:rPr>
      </w:pPr>
    </w:p>
    <w:p w:rsidR="00122F38" w:rsidRDefault="00FB2C67" w:rsidP="00CA109B">
      <w:pPr>
        <w:pStyle w:val="Objective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Administrator (</w:t>
      </w:r>
      <w:r w:rsidR="00CA109B">
        <w:rPr>
          <w:rFonts w:ascii="Calibri" w:hAnsi="Calibri" w:cs="Calibri"/>
          <w:b/>
          <w:bCs/>
          <w:sz w:val="24"/>
          <w:szCs w:val="24"/>
        </w:rPr>
        <w:t>Part time</w:t>
      </w:r>
      <w:r>
        <w:rPr>
          <w:rFonts w:ascii="Calibri" w:hAnsi="Calibri" w:cs="Calibri"/>
          <w:b/>
          <w:bCs/>
          <w:sz w:val="24"/>
          <w:szCs w:val="24"/>
        </w:rPr>
        <w:t>),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Women’s Programs Association,</w:t>
      </w:r>
      <w:r w:rsidR="00122F38">
        <w:rPr>
          <w:rFonts w:ascii="Calibri" w:hAnsi="Calibri" w:cs="Calibri"/>
          <w:b/>
          <w:bCs/>
          <w:sz w:val="24"/>
          <w:szCs w:val="24"/>
        </w:rPr>
        <w:t xml:space="preserve"> Akkar</w:t>
      </w:r>
      <w:bookmarkStart w:id="0" w:name="_GoBack"/>
      <w:bookmarkEnd w:id="0"/>
      <w:r w:rsidR="00122F38">
        <w:rPr>
          <w:rFonts w:ascii="Calibri" w:hAnsi="Calibri" w:cs="Calibri"/>
          <w:b/>
          <w:bCs/>
          <w:sz w:val="24"/>
          <w:szCs w:val="24"/>
        </w:rPr>
        <w:t xml:space="preserve">, Lebanon  </w:t>
      </w:r>
    </w:p>
    <w:p w:rsidR="00FB2C67" w:rsidRDefault="00CA109B" w:rsidP="00CA109B">
      <w:pPr>
        <w:pStyle w:val="Objective"/>
        <w:spacing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Jan</w:t>
      </w:r>
      <w:r w:rsidR="00FB2C67">
        <w:rPr>
          <w:rFonts w:ascii="Calibri" w:hAnsi="Calibri" w:cs="Calibri"/>
          <w:sz w:val="24"/>
          <w:szCs w:val="24"/>
        </w:rPr>
        <w:t xml:space="preserve"> 201</w:t>
      </w:r>
      <w:r>
        <w:rPr>
          <w:rFonts w:ascii="Calibri" w:hAnsi="Calibri" w:cs="Calibri"/>
          <w:sz w:val="24"/>
          <w:szCs w:val="24"/>
        </w:rPr>
        <w:t>7</w:t>
      </w:r>
      <w:r w:rsidR="00FB2C67">
        <w:rPr>
          <w:rFonts w:ascii="Calibri" w:hAnsi="Calibri" w:cs="Calibri"/>
          <w:sz w:val="24"/>
          <w:szCs w:val="24"/>
        </w:rPr>
        <w:t xml:space="preserve"> - </w:t>
      </w:r>
      <w:r w:rsidR="00122F38">
        <w:rPr>
          <w:rFonts w:ascii="Calibri" w:hAnsi="Calibri" w:cs="Calibri"/>
          <w:sz w:val="24"/>
          <w:szCs w:val="24"/>
        </w:rPr>
        <w:t>June</w:t>
      </w:r>
      <w:r w:rsidR="00FB2C67">
        <w:rPr>
          <w:rFonts w:ascii="Calibri" w:hAnsi="Calibri" w:cs="Calibri"/>
          <w:sz w:val="24"/>
          <w:szCs w:val="24"/>
        </w:rPr>
        <w:t xml:space="preserve"> 201</w:t>
      </w:r>
      <w:r w:rsidR="00122F38">
        <w:rPr>
          <w:rFonts w:ascii="Calibri" w:hAnsi="Calibri" w:cs="Calibri"/>
          <w:sz w:val="24"/>
          <w:szCs w:val="24"/>
        </w:rPr>
        <w:t>7</w:t>
      </w:r>
      <w:r w:rsidR="00FB2C67">
        <w:rPr>
          <w:rFonts w:ascii="Calibri" w:hAnsi="Calibri" w:cs="Calibri"/>
          <w:sz w:val="24"/>
          <w:szCs w:val="24"/>
        </w:rPr>
        <w:t xml:space="preserve">.      </w:t>
      </w:r>
    </w:p>
    <w:p w:rsidR="00FB2C67" w:rsidRDefault="00FB2C67" w:rsidP="00B15E57">
      <w:pPr>
        <w:pStyle w:val="BodyText"/>
        <w:numPr>
          <w:ilvl w:val="0"/>
          <w:numId w:val="11"/>
        </w:numPr>
        <w:spacing w:line="240" w:lineRule="auto"/>
        <w:ind w:left="1080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Preparing the monthly Financial Report</w:t>
      </w:r>
      <w:r w:rsidR="00122F38">
        <w:rPr>
          <w:rFonts w:cs="Calibri"/>
          <w:sz w:val="24"/>
          <w:szCs w:val="24"/>
        </w:rPr>
        <w:t>.</w:t>
      </w:r>
    </w:p>
    <w:p w:rsidR="00FB2C67" w:rsidRDefault="00122F38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Preparing loans</w:t>
      </w:r>
      <w:r w:rsidR="00BB1246">
        <w:rPr>
          <w:rFonts w:cs="Calibri"/>
          <w:sz w:val="24"/>
          <w:szCs w:val="24"/>
        </w:rPr>
        <w:t xml:space="preserve"> Report (Excel).</w:t>
      </w:r>
    </w:p>
    <w:p w:rsidR="00CA109B" w:rsidRDefault="00CA109B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Filling Questionnaires and registration forms.</w:t>
      </w:r>
    </w:p>
    <w:p w:rsidR="00891A68" w:rsidRDefault="00891A68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Filling Loans Applications for new borrowers.</w:t>
      </w:r>
    </w:p>
    <w:p w:rsidR="00FB2C67" w:rsidRPr="00CA109B" w:rsidRDefault="00BB1246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Style w:val="shorttext"/>
          <w:rFonts w:cs="Calibri"/>
          <w:sz w:val="24"/>
          <w:szCs w:val="24"/>
        </w:rPr>
      </w:pPr>
      <w:r w:rsidRPr="00BB1246">
        <w:rPr>
          <w:rStyle w:val="shorttext"/>
          <w:rFonts w:ascii="Arial" w:hAnsi="Arial"/>
          <w:color w:val="222222"/>
        </w:rPr>
        <w:t>Follow-up</w:t>
      </w:r>
      <w:r>
        <w:rPr>
          <w:rStyle w:val="shorttext"/>
          <w:rFonts w:ascii="Arial" w:hAnsi="Arial"/>
          <w:color w:val="222222"/>
        </w:rPr>
        <w:t xml:space="preserve"> &amp; contact</w:t>
      </w:r>
      <w:r w:rsidRPr="00BB1246">
        <w:rPr>
          <w:rStyle w:val="shorttext"/>
          <w:rFonts w:ascii="Arial" w:hAnsi="Arial"/>
          <w:color w:val="222222"/>
        </w:rPr>
        <w:t xml:space="preserve"> </w:t>
      </w:r>
      <w:r>
        <w:rPr>
          <w:rStyle w:val="shorttext"/>
          <w:rFonts w:ascii="Arial" w:hAnsi="Arial"/>
          <w:color w:val="222222"/>
        </w:rPr>
        <w:t xml:space="preserve">the </w:t>
      </w:r>
      <w:r w:rsidRPr="00BB1246">
        <w:rPr>
          <w:rStyle w:val="shorttext"/>
          <w:rFonts w:ascii="Arial" w:hAnsi="Arial"/>
          <w:color w:val="222222"/>
        </w:rPr>
        <w:t>late borrowers</w:t>
      </w:r>
      <w:r>
        <w:rPr>
          <w:rStyle w:val="shorttext"/>
          <w:rFonts w:ascii="Arial" w:hAnsi="Arial"/>
          <w:color w:val="222222"/>
        </w:rPr>
        <w:t>.</w:t>
      </w:r>
    </w:p>
    <w:p w:rsidR="00122F38" w:rsidRPr="00B15E57" w:rsidRDefault="00CA109B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Style w:val="shorttext"/>
          <w:rFonts w:cs="Calibri"/>
          <w:sz w:val="24"/>
          <w:szCs w:val="24"/>
        </w:rPr>
      </w:pPr>
      <w:r>
        <w:rPr>
          <w:rStyle w:val="shorttext"/>
          <w:rFonts w:ascii="Arial" w:hAnsi="Arial"/>
          <w:color w:val="222222"/>
        </w:rPr>
        <w:t>Help in the distribution aid process.</w:t>
      </w:r>
    </w:p>
    <w:p w:rsidR="00B15E57" w:rsidRPr="005063F1" w:rsidRDefault="00B15E57" w:rsidP="00B15E57">
      <w:pPr>
        <w:pStyle w:val="BodyText"/>
        <w:spacing w:line="240" w:lineRule="auto"/>
        <w:rPr>
          <w:rFonts w:cs="Calibri"/>
          <w:sz w:val="24"/>
          <w:szCs w:val="24"/>
        </w:rPr>
      </w:pPr>
    </w:p>
    <w:p w:rsidR="00122F38" w:rsidRDefault="00BC15FF" w:rsidP="00122F38">
      <w:pPr>
        <w:pStyle w:val="Objective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Accountant (part time),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Dream Computer Company,</w:t>
      </w:r>
      <w:r w:rsidR="00122F3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122F38">
        <w:rPr>
          <w:rFonts w:ascii="Calibri" w:hAnsi="Calibri" w:cs="Calibri"/>
          <w:b/>
          <w:bCs/>
          <w:sz w:val="24"/>
          <w:szCs w:val="24"/>
        </w:rPr>
        <w:t>Akkar</w:t>
      </w:r>
      <w:proofErr w:type="spellEnd"/>
      <w:r w:rsidR="00122F38">
        <w:rPr>
          <w:rFonts w:ascii="Calibri" w:hAnsi="Calibri" w:cs="Calibri"/>
          <w:b/>
          <w:bCs/>
          <w:sz w:val="24"/>
          <w:szCs w:val="24"/>
        </w:rPr>
        <w:t xml:space="preserve">, Lebanon    </w:t>
      </w:r>
    </w:p>
    <w:p w:rsidR="00CC3B4C" w:rsidRDefault="00122F38" w:rsidP="00122F38">
      <w:pPr>
        <w:pStyle w:val="Objective"/>
        <w:spacing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C15FF">
        <w:rPr>
          <w:rFonts w:ascii="Calibri" w:hAnsi="Calibri" w:cs="Calibri"/>
          <w:b/>
          <w:bCs/>
          <w:sz w:val="24"/>
          <w:szCs w:val="24"/>
        </w:rPr>
        <w:t>Sept</w:t>
      </w:r>
      <w:r w:rsidR="00BC15FF">
        <w:rPr>
          <w:rFonts w:ascii="Calibri" w:hAnsi="Calibri" w:cs="Calibri"/>
          <w:sz w:val="24"/>
          <w:szCs w:val="24"/>
        </w:rPr>
        <w:t xml:space="preserve"> 2015 - </w:t>
      </w:r>
      <w:r>
        <w:rPr>
          <w:rFonts w:ascii="Calibri" w:hAnsi="Calibri" w:cs="Calibri"/>
          <w:sz w:val="24"/>
          <w:szCs w:val="24"/>
        </w:rPr>
        <w:t>March</w:t>
      </w:r>
      <w:r w:rsidR="00BC15FF">
        <w:rPr>
          <w:rFonts w:ascii="Calibri" w:hAnsi="Calibri" w:cs="Calibri"/>
          <w:sz w:val="24"/>
          <w:szCs w:val="24"/>
        </w:rPr>
        <w:t xml:space="preserve"> 2016.      </w:t>
      </w:r>
    </w:p>
    <w:p w:rsidR="00CC3B4C" w:rsidRDefault="00BC15FF" w:rsidP="00B15E57">
      <w:pPr>
        <w:pStyle w:val="BodyText"/>
        <w:numPr>
          <w:ilvl w:val="0"/>
          <w:numId w:val="11"/>
        </w:numPr>
        <w:spacing w:line="240" w:lineRule="auto"/>
        <w:ind w:left="1080"/>
        <w:rPr>
          <w:rFonts w:cs="Calibri"/>
          <w:b/>
          <w:bCs/>
          <w:sz w:val="24"/>
          <w:szCs w:val="24"/>
        </w:rPr>
      </w:pPr>
      <w:r>
        <w:rPr>
          <w:rFonts w:cs="Calibri" w:hint="eastAsia"/>
          <w:sz w:val="24"/>
          <w:szCs w:val="24"/>
        </w:rPr>
        <w:t>Management of existing stock in the store.</w:t>
      </w:r>
    </w:p>
    <w:p w:rsidR="00CC3B4C" w:rsidRDefault="00BC15FF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entry by using accounting software(</w:t>
      </w:r>
      <w:r>
        <w:rPr>
          <w:rFonts w:cs="Calibri" w:hint="eastAsia"/>
          <w:sz w:val="24"/>
          <w:szCs w:val="24"/>
        </w:rPr>
        <w:t>Intuit QuickBooks Enterprise Solutions)</w:t>
      </w:r>
    </w:p>
    <w:p w:rsidR="00CC3B4C" w:rsidRDefault="00BC15FF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Generating monthly Sales reports.</w:t>
      </w:r>
    </w:p>
    <w:p w:rsidR="00CC3B4C" w:rsidRDefault="00BC15FF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Day to day accounting procedures (Transactions, operations, journal entries).</w:t>
      </w:r>
    </w:p>
    <w:p w:rsidR="00CC3B4C" w:rsidRDefault="00BC15FF" w:rsidP="00B15E57">
      <w:pPr>
        <w:pStyle w:val="BodyText"/>
        <w:numPr>
          <w:ilvl w:val="0"/>
          <w:numId w:val="3"/>
        </w:numPr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Preparing Balance sheet &amp; Income statement.</w:t>
      </w:r>
    </w:p>
    <w:p w:rsidR="00122F38" w:rsidRDefault="00122F38" w:rsidP="00B15E57">
      <w:pPr>
        <w:pStyle w:val="BodyText"/>
        <w:spacing w:line="240" w:lineRule="auto"/>
        <w:rPr>
          <w:rFonts w:cs="Calibri"/>
          <w:sz w:val="24"/>
          <w:szCs w:val="24"/>
        </w:rPr>
      </w:pPr>
    </w:p>
    <w:p w:rsidR="00356C90" w:rsidRDefault="00BC15FF">
      <w:pPr>
        <w:pStyle w:val="IntenseQuote"/>
        <w:numPr>
          <w:ilvl w:val="0"/>
          <w:numId w:val="1"/>
        </w:numPr>
        <w:spacing w:before="0" w:line="240" w:lineRule="auto"/>
        <w:rPr>
          <w:rFonts w:cs="Calibri"/>
          <w:i w:val="0"/>
          <w:iCs w:val="0"/>
          <w:color w:val="auto"/>
          <w:sz w:val="24"/>
          <w:szCs w:val="24"/>
        </w:rPr>
      </w:pPr>
      <w:r>
        <w:rPr>
          <w:rFonts w:cs="Calibri"/>
          <w:i w:val="0"/>
          <w:iCs w:val="0"/>
          <w:color w:val="auto"/>
          <w:sz w:val="24"/>
          <w:szCs w:val="24"/>
        </w:rPr>
        <w:t>SKIL</w:t>
      </w:r>
      <w:r w:rsidR="00356C90">
        <w:rPr>
          <w:rFonts w:cs="Calibri"/>
          <w:i w:val="0"/>
          <w:iCs w:val="0"/>
          <w:color w:val="auto"/>
          <w:sz w:val="24"/>
          <w:szCs w:val="24"/>
        </w:rPr>
        <w:t>LS</w:t>
      </w:r>
    </w:p>
    <w:p w:rsidR="00CC3B4C" w:rsidRDefault="00356C90" w:rsidP="00356C90">
      <w:pPr>
        <w:pStyle w:val="IntenseQuote"/>
        <w:spacing w:before="0" w:line="240" w:lineRule="auto"/>
        <w:ind w:left="720"/>
        <w:rPr>
          <w:rFonts w:cs="Calibri"/>
          <w:i w:val="0"/>
          <w:iCs w:val="0"/>
          <w:color w:val="auto"/>
          <w:sz w:val="24"/>
          <w:szCs w:val="24"/>
        </w:rPr>
      </w:pPr>
      <w:r>
        <w:rPr>
          <w:rFonts w:cs="Calibri"/>
          <w:i w:val="0"/>
          <w:iCs w:val="0"/>
          <w:color w:val="auto"/>
          <w:sz w:val="24"/>
          <w:szCs w:val="24"/>
        </w:rPr>
        <w:t xml:space="preserve">Participate in training course on communication skills and community mobilization with UNICEF </w:t>
      </w:r>
      <w:r w:rsidR="007629B4">
        <w:rPr>
          <w:rFonts w:cs="Calibri"/>
          <w:i w:val="0"/>
          <w:iCs w:val="0"/>
          <w:color w:val="auto"/>
          <w:sz w:val="24"/>
          <w:szCs w:val="24"/>
        </w:rPr>
        <w:t>and UNRWA.</w:t>
      </w:r>
    </w:p>
    <w:p w:rsidR="00CC3B4C" w:rsidRDefault="00BC15FF">
      <w:r>
        <w:rPr>
          <w:rFonts w:cs="Calibri" w:hint="eastAsia"/>
          <w:b/>
          <w:sz w:val="24"/>
          <w:szCs w:val="24"/>
        </w:rPr>
        <w:t xml:space="preserve">      1. Interpersonal Skills     </w:t>
      </w:r>
      <w:r>
        <w:rPr>
          <w:rFonts w:cs="Calibri" w:hint="eastAsia"/>
          <w:sz w:val="24"/>
          <w:szCs w:val="24"/>
        </w:rPr>
        <w:t>Able to work well under pressure</w:t>
      </w:r>
    </w:p>
    <w:p w:rsidR="00CC3B4C" w:rsidRDefault="00BC15FF">
      <w:pPr>
        <w:pStyle w:val="ListParagraph"/>
        <w:ind w:left="504"/>
      </w:pPr>
      <w:r>
        <w:rPr>
          <w:rFonts w:cs="Calibri" w:hint="eastAsia"/>
          <w:sz w:val="24"/>
          <w:szCs w:val="24"/>
        </w:rPr>
        <w:t xml:space="preserve">          </w:t>
      </w:r>
      <w:r w:rsidR="00DA76D8">
        <w:rPr>
          <w:rFonts w:cs="Calibri" w:hint="eastAsia"/>
          <w:sz w:val="24"/>
          <w:szCs w:val="24"/>
        </w:rPr>
        <w:t xml:space="preserve">                              </w:t>
      </w:r>
      <w:r w:rsidR="00DA76D8">
        <w:rPr>
          <w:rFonts w:cs="Calibri"/>
          <w:sz w:val="24"/>
          <w:szCs w:val="24"/>
        </w:rPr>
        <w:t xml:space="preserve">  </w:t>
      </w:r>
      <w:r>
        <w:rPr>
          <w:rFonts w:cs="Calibri" w:hint="eastAsia"/>
          <w:sz w:val="24"/>
          <w:szCs w:val="24"/>
        </w:rPr>
        <w:t>Team worker, but can also work as independently.</w:t>
      </w:r>
    </w:p>
    <w:p w:rsidR="00CC3B4C" w:rsidRDefault="00BC15FF">
      <w:pPr>
        <w:pStyle w:val="ListParagraph"/>
        <w:ind w:left="504"/>
      </w:pPr>
      <w:r>
        <w:rPr>
          <w:rFonts w:cs="Calibri" w:hint="eastAsia"/>
          <w:sz w:val="24"/>
          <w:szCs w:val="24"/>
        </w:rPr>
        <w:t xml:space="preserve">                                          Strong organizational skills</w:t>
      </w:r>
    </w:p>
    <w:p w:rsidR="00CC3B4C" w:rsidRDefault="00BC15FF">
      <w:pPr>
        <w:pStyle w:val="ListParagraph"/>
        <w:ind w:left="504"/>
      </w:pPr>
      <w:r>
        <w:rPr>
          <w:rFonts w:cs="Calibri" w:hint="eastAsia"/>
          <w:sz w:val="24"/>
          <w:szCs w:val="24"/>
        </w:rPr>
        <w:t xml:space="preserve">                                          Eager to learn</w:t>
      </w:r>
    </w:p>
    <w:p w:rsidR="00CC3B4C" w:rsidRDefault="00BC15FF">
      <w:pPr>
        <w:pStyle w:val="ListParagraph"/>
        <w:ind w:left="504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                                         Self-motivated and responsible</w:t>
      </w:r>
    </w:p>
    <w:p w:rsidR="00CC3B4C" w:rsidRDefault="00BC15FF">
      <w:pPr>
        <w:rPr>
          <w:rFonts w:eastAsia="Calibri" w:cs="Calibri"/>
          <w:sz w:val="24"/>
          <w:szCs w:val="24"/>
        </w:rPr>
      </w:pPr>
      <w:r>
        <w:rPr>
          <w:rFonts w:cs="Calibri" w:hint="eastAsia"/>
          <w:b/>
          <w:sz w:val="24"/>
          <w:szCs w:val="24"/>
        </w:rPr>
        <w:t xml:space="preserve">      2. Computer skills          </w:t>
      </w:r>
      <w:r w:rsidR="00B15E57">
        <w:rPr>
          <w:rFonts w:cs="Calibri"/>
          <w:b/>
          <w:sz w:val="24"/>
          <w:szCs w:val="24"/>
        </w:rPr>
        <w:t xml:space="preserve">  </w:t>
      </w:r>
      <w:r>
        <w:rPr>
          <w:rFonts w:eastAsia="Calibri" w:cs="Calibri" w:hint="eastAsia"/>
          <w:sz w:val="24"/>
          <w:szCs w:val="24"/>
        </w:rPr>
        <w:t>MS Office (Word, Excel, PowerPoint, Access)</w:t>
      </w:r>
    </w:p>
    <w:p w:rsidR="00CC3B4C" w:rsidRDefault="00BC15FF">
      <w:pPr>
        <w:pStyle w:val="ListParagraph"/>
        <w:ind w:left="504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       </w:t>
      </w:r>
      <w:r w:rsidR="00B15E57">
        <w:rPr>
          <w:rFonts w:cs="Calibri" w:hint="eastAsia"/>
          <w:sz w:val="24"/>
          <w:szCs w:val="24"/>
        </w:rPr>
        <w:t xml:space="preserve">                             </w:t>
      </w:r>
      <w:r w:rsidR="00B15E57">
        <w:rPr>
          <w:rFonts w:cs="Calibri"/>
          <w:sz w:val="24"/>
          <w:szCs w:val="24"/>
        </w:rPr>
        <w:t xml:space="preserve">  </w:t>
      </w:r>
      <w:r w:rsidR="00B15E57">
        <w:rPr>
          <w:rFonts w:cs="Calibri" w:hint="eastAsia"/>
          <w:sz w:val="24"/>
          <w:szCs w:val="24"/>
        </w:rPr>
        <w:t xml:space="preserve">  </w:t>
      </w:r>
      <w:r>
        <w:rPr>
          <w:rFonts w:cs="Calibri" w:hint="eastAsia"/>
          <w:sz w:val="24"/>
          <w:szCs w:val="24"/>
        </w:rPr>
        <w:t>Norya (accounting system)</w:t>
      </w:r>
    </w:p>
    <w:p w:rsidR="00CC3B4C" w:rsidRDefault="00BC15FF">
      <w:r>
        <w:rPr>
          <w:rFonts w:cs="Calibri" w:hint="eastAsia"/>
          <w:b/>
          <w:sz w:val="24"/>
          <w:szCs w:val="24"/>
        </w:rPr>
        <w:t xml:space="preserve">    </w:t>
      </w:r>
      <w:r w:rsidR="00B15E57">
        <w:rPr>
          <w:rFonts w:cs="Calibri" w:hint="eastAsia"/>
          <w:b/>
          <w:sz w:val="24"/>
          <w:szCs w:val="24"/>
        </w:rPr>
        <w:t xml:space="preserve">   3. Languages           </w:t>
      </w:r>
      <w:r w:rsidR="00B15E57">
        <w:rPr>
          <w:rFonts w:cs="Calibri"/>
          <w:b/>
          <w:sz w:val="24"/>
          <w:szCs w:val="24"/>
        </w:rPr>
        <w:t xml:space="preserve">        </w:t>
      </w:r>
      <w:r>
        <w:rPr>
          <w:rFonts w:cs="Calibri" w:hint="eastAsia"/>
          <w:sz w:val="24"/>
          <w:szCs w:val="24"/>
        </w:rPr>
        <w:t>Arabic: mother tongue</w:t>
      </w:r>
    </w:p>
    <w:p w:rsidR="00CC3B4C" w:rsidRDefault="00BC15FF">
      <w:pPr>
        <w:pStyle w:val="ListParagraph"/>
        <w:ind w:left="504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        </w:t>
      </w:r>
      <w:r w:rsidR="00B15E57">
        <w:rPr>
          <w:rFonts w:cs="Calibri" w:hint="eastAsia"/>
          <w:sz w:val="24"/>
          <w:szCs w:val="24"/>
        </w:rPr>
        <w:t xml:space="preserve">                    </w:t>
      </w:r>
      <w:r w:rsidR="00B15E57">
        <w:rPr>
          <w:rFonts w:cs="Calibri"/>
          <w:sz w:val="24"/>
          <w:szCs w:val="24"/>
        </w:rPr>
        <w:t xml:space="preserve">      </w:t>
      </w:r>
      <w:r w:rsidR="00B15E57">
        <w:rPr>
          <w:rFonts w:cs="Calibri" w:hint="eastAsia"/>
          <w:sz w:val="24"/>
          <w:szCs w:val="24"/>
        </w:rPr>
        <w:t xml:space="preserve">   </w:t>
      </w:r>
      <w:r w:rsidR="00DA76D8">
        <w:rPr>
          <w:rFonts w:cs="Calibri"/>
          <w:sz w:val="24"/>
          <w:szCs w:val="24"/>
        </w:rPr>
        <w:t xml:space="preserve"> </w:t>
      </w:r>
      <w:r w:rsidR="00B15E57">
        <w:rPr>
          <w:rFonts w:cs="Calibri" w:hint="eastAsia"/>
          <w:sz w:val="24"/>
          <w:szCs w:val="24"/>
        </w:rPr>
        <w:t xml:space="preserve"> </w:t>
      </w:r>
      <w:r>
        <w:rPr>
          <w:rFonts w:cs="Calibri" w:hint="eastAsia"/>
          <w:sz w:val="24"/>
          <w:szCs w:val="24"/>
        </w:rPr>
        <w:t>English: very good in writing, speaking and understanding.</w:t>
      </w:r>
    </w:p>
    <w:p w:rsidR="00CC3B4C" w:rsidRPr="00132E0C" w:rsidRDefault="00BC15FF" w:rsidP="00132E0C">
      <w:pPr>
        <w:pStyle w:val="IntenseQuote"/>
        <w:numPr>
          <w:ilvl w:val="0"/>
          <w:numId w:val="1"/>
        </w:numPr>
        <w:spacing w:before="0" w:line="240" w:lineRule="auto"/>
        <w:rPr>
          <w:rFonts w:cs="Calibri"/>
          <w:i w:val="0"/>
          <w:iCs w:val="0"/>
          <w:color w:val="auto"/>
          <w:sz w:val="24"/>
          <w:szCs w:val="24"/>
        </w:rPr>
      </w:pPr>
      <w:r>
        <w:rPr>
          <w:rFonts w:cs="Calibri"/>
          <w:i w:val="0"/>
          <w:iCs w:val="0"/>
          <w:color w:val="auto"/>
          <w:sz w:val="24"/>
          <w:szCs w:val="24"/>
        </w:rPr>
        <w:t>References</w:t>
      </w:r>
    </w:p>
    <w:p w:rsidR="00CC3B4C" w:rsidRDefault="00BC15FF" w:rsidP="00122F38">
      <w:pPr>
        <w:pStyle w:val="BodyText"/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r w:rsidR="00132E0C">
        <w:rPr>
          <w:rFonts w:cs="Calibri"/>
          <w:sz w:val="24"/>
          <w:szCs w:val="24"/>
        </w:rPr>
        <w:t xml:space="preserve">  </w:t>
      </w:r>
      <w:r w:rsidR="00C15117" w:rsidRPr="00714D14">
        <w:rPr>
          <w:rFonts w:cs="Calibri"/>
          <w:b/>
          <w:bCs/>
          <w:sz w:val="24"/>
          <w:szCs w:val="24"/>
        </w:rPr>
        <w:t>Mrs</w:t>
      </w:r>
      <w:r w:rsidR="00C15117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122F38" w:rsidRPr="00B15E57">
        <w:rPr>
          <w:rFonts w:cs="Calibri"/>
          <w:b/>
          <w:bCs/>
          <w:sz w:val="24"/>
          <w:szCs w:val="24"/>
        </w:rPr>
        <w:t xml:space="preserve">Manal Hamied </w:t>
      </w:r>
      <w:r w:rsidR="004E4D87" w:rsidRPr="00B15E57">
        <w:rPr>
          <w:rFonts w:cs="Calibri"/>
          <w:b/>
          <w:bCs/>
          <w:sz w:val="24"/>
          <w:szCs w:val="24"/>
        </w:rPr>
        <w:t>Abdul AL</w:t>
      </w:r>
      <w:r w:rsidR="00122F3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/</w:t>
      </w:r>
      <w:r w:rsidR="00122F38">
        <w:rPr>
          <w:rFonts w:cs="Calibri"/>
          <w:sz w:val="24"/>
          <w:szCs w:val="24"/>
        </w:rPr>
        <w:t xml:space="preserve"> Supervisor</w:t>
      </w:r>
      <w:r>
        <w:rPr>
          <w:rFonts w:cs="Calibri"/>
          <w:sz w:val="24"/>
          <w:szCs w:val="24"/>
        </w:rPr>
        <w:t xml:space="preserve"> </w:t>
      </w:r>
      <w:r w:rsidR="00122F38">
        <w:rPr>
          <w:rFonts w:cs="Calibri"/>
          <w:sz w:val="24"/>
          <w:szCs w:val="24"/>
        </w:rPr>
        <w:t>of Women’s Programs Association</w:t>
      </w:r>
      <w:r>
        <w:rPr>
          <w:rFonts w:cs="Calibri"/>
          <w:sz w:val="24"/>
          <w:szCs w:val="24"/>
        </w:rPr>
        <w:t>/70</w:t>
      </w:r>
      <w:r w:rsidR="00122F38">
        <w:rPr>
          <w:rFonts w:cs="Calibri"/>
          <w:sz w:val="24"/>
          <w:szCs w:val="24"/>
        </w:rPr>
        <w:t>809566</w:t>
      </w:r>
    </w:p>
    <w:p w:rsidR="00CC3B4C" w:rsidRDefault="00BC15FF" w:rsidP="00B15E57">
      <w:pPr>
        <w:pStyle w:val="BodyText"/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B15E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</w:t>
      </w:r>
      <w:r w:rsidR="00714D14" w:rsidRPr="00714D14">
        <w:rPr>
          <w:rFonts w:cs="Calibri"/>
          <w:b/>
          <w:bCs/>
          <w:sz w:val="24"/>
          <w:szCs w:val="24"/>
        </w:rPr>
        <w:t>Ms</w:t>
      </w:r>
      <w:r w:rsidR="00714D14">
        <w:rPr>
          <w:rFonts w:cs="Calibri"/>
          <w:sz w:val="24"/>
          <w:szCs w:val="24"/>
        </w:rPr>
        <w:t xml:space="preserve">. </w:t>
      </w:r>
      <w:r w:rsidR="000754A4" w:rsidRPr="00B15E57">
        <w:rPr>
          <w:rFonts w:cs="Calibri"/>
          <w:b/>
          <w:bCs/>
          <w:sz w:val="24"/>
          <w:szCs w:val="24"/>
        </w:rPr>
        <w:t>Maysaa Qassem</w:t>
      </w:r>
      <w:r w:rsidR="000754A4">
        <w:rPr>
          <w:rFonts w:cs="Calibri"/>
          <w:sz w:val="24"/>
          <w:szCs w:val="24"/>
        </w:rPr>
        <w:t xml:space="preserve"> </w:t>
      </w:r>
      <w:r w:rsidR="00B71670">
        <w:rPr>
          <w:rFonts w:cs="Calibri"/>
          <w:sz w:val="24"/>
          <w:szCs w:val="24"/>
        </w:rPr>
        <w:t xml:space="preserve">/ </w:t>
      </w:r>
      <w:r w:rsidR="00B15E57">
        <w:rPr>
          <w:rFonts w:cs="Calibri"/>
          <w:sz w:val="24"/>
          <w:szCs w:val="24"/>
        </w:rPr>
        <w:t>P</w:t>
      </w:r>
      <w:r w:rsidR="00B71670">
        <w:rPr>
          <w:rFonts w:cs="Calibri"/>
          <w:sz w:val="24"/>
          <w:szCs w:val="24"/>
        </w:rPr>
        <w:t xml:space="preserve">roject </w:t>
      </w:r>
      <w:r w:rsidR="00B15E57">
        <w:rPr>
          <w:rFonts w:cs="Calibri"/>
          <w:sz w:val="24"/>
          <w:szCs w:val="24"/>
        </w:rPr>
        <w:t>C</w:t>
      </w:r>
      <w:r w:rsidR="00B71670">
        <w:rPr>
          <w:rFonts w:cs="Calibri"/>
          <w:sz w:val="24"/>
          <w:szCs w:val="24"/>
        </w:rPr>
        <w:t>oordinator/ ANERA/70410113</w:t>
      </w:r>
    </w:p>
    <w:p w:rsidR="0080754E" w:rsidRPr="0080754E" w:rsidRDefault="0080754E" w:rsidP="0080754E">
      <w:pPr>
        <w:pStyle w:val="BodyText"/>
        <w:spacing w:line="240" w:lineRule="auto"/>
        <w:ind w:left="720"/>
        <w:rPr>
          <w:rFonts w:cs="Calibri"/>
          <w:sz w:val="24"/>
          <w:szCs w:val="24"/>
        </w:rPr>
      </w:pPr>
      <w:r w:rsidRPr="0080754E">
        <w:rPr>
          <w:rFonts w:cs="Calibri"/>
          <w:b/>
          <w:bCs/>
          <w:sz w:val="24"/>
          <w:szCs w:val="24"/>
        </w:rPr>
        <w:t>M</w:t>
      </w:r>
      <w:r w:rsidR="007629B4">
        <w:rPr>
          <w:rFonts w:cs="Calibri"/>
          <w:b/>
          <w:bCs/>
          <w:sz w:val="24"/>
          <w:szCs w:val="24"/>
        </w:rPr>
        <w:t>r</w:t>
      </w:r>
      <w:r w:rsidRPr="0080754E">
        <w:rPr>
          <w:rFonts w:cs="Calibri"/>
          <w:b/>
          <w:bCs/>
          <w:sz w:val="24"/>
          <w:szCs w:val="24"/>
        </w:rPr>
        <w:t>s. Toka El khodr</w:t>
      </w:r>
      <w:r>
        <w:rPr>
          <w:rFonts w:cs="Calibri"/>
          <w:b/>
          <w:bCs/>
          <w:sz w:val="24"/>
          <w:szCs w:val="24"/>
        </w:rPr>
        <w:t xml:space="preserve"> / </w:t>
      </w:r>
      <w:r w:rsidR="00132E0C">
        <w:rPr>
          <w:rFonts w:cs="Calibri"/>
          <w:sz w:val="24"/>
          <w:szCs w:val="24"/>
        </w:rPr>
        <w:t>Project Manager / Care International /03117027</w:t>
      </w:r>
    </w:p>
    <w:p w:rsidR="00B71670" w:rsidRDefault="00B71670" w:rsidP="003C45C7">
      <w:pPr>
        <w:pStyle w:val="BodyText"/>
        <w:spacing w:line="240" w:lineRule="auto"/>
        <w:rPr>
          <w:rFonts w:cs="Calibri"/>
          <w:sz w:val="24"/>
          <w:szCs w:val="24"/>
        </w:rPr>
      </w:pPr>
    </w:p>
    <w:p w:rsidR="00CC3B4C" w:rsidRDefault="00CC3B4C">
      <w:pPr>
        <w:spacing w:line="240" w:lineRule="auto"/>
        <w:rPr>
          <w:rFonts w:cs="Calibri"/>
          <w:sz w:val="24"/>
          <w:szCs w:val="24"/>
          <w:lang w:bidi="ar-LB"/>
        </w:rPr>
      </w:pPr>
    </w:p>
    <w:sectPr w:rsidR="00CC3B4C" w:rsidSect="001F71FF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8220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24D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7424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C4E2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47A33D8"/>
    <w:lvl w:ilvl="0" w:tplc="7FA08328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3529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868C9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5E80FEC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CAA3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9BB4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A643E7"/>
    <w:multiLevelType w:val="hybridMultilevel"/>
    <w:tmpl w:val="841234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711F33"/>
    <w:multiLevelType w:val="hybridMultilevel"/>
    <w:tmpl w:val="2A103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6E246E"/>
    <w:multiLevelType w:val="multilevel"/>
    <w:tmpl w:val="A63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B2344"/>
    <w:multiLevelType w:val="hybridMultilevel"/>
    <w:tmpl w:val="3C68EE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7336BC"/>
    <w:multiLevelType w:val="hybridMultilevel"/>
    <w:tmpl w:val="93EC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F0C71"/>
    <w:multiLevelType w:val="hybridMultilevel"/>
    <w:tmpl w:val="F8DA4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04903"/>
    <w:multiLevelType w:val="hybridMultilevel"/>
    <w:tmpl w:val="89C0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07B30"/>
    <w:multiLevelType w:val="hybridMultilevel"/>
    <w:tmpl w:val="4184F1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18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7"/>
  </w:num>
  <w:num w:numId="18">
    <w:abstractNumId w:val="20"/>
  </w:num>
  <w:num w:numId="19">
    <w:abstractNumId w:val="21"/>
  </w:num>
  <w:num w:numId="20">
    <w:abstractNumId w:val="16"/>
  </w:num>
  <w:num w:numId="21">
    <w:abstractNumId w:val="15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3B4C"/>
    <w:rsid w:val="000754A4"/>
    <w:rsid w:val="00122F38"/>
    <w:rsid w:val="00130E12"/>
    <w:rsid w:val="00132E0C"/>
    <w:rsid w:val="001C431D"/>
    <w:rsid w:val="001F71FF"/>
    <w:rsid w:val="002560E2"/>
    <w:rsid w:val="002972AF"/>
    <w:rsid w:val="00356C90"/>
    <w:rsid w:val="003B1EFF"/>
    <w:rsid w:val="003B43F9"/>
    <w:rsid w:val="003C45C7"/>
    <w:rsid w:val="004E4D87"/>
    <w:rsid w:val="005063F1"/>
    <w:rsid w:val="00714D14"/>
    <w:rsid w:val="007629B4"/>
    <w:rsid w:val="0079080E"/>
    <w:rsid w:val="0080754E"/>
    <w:rsid w:val="00891A68"/>
    <w:rsid w:val="00957403"/>
    <w:rsid w:val="009C5388"/>
    <w:rsid w:val="00B15E57"/>
    <w:rsid w:val="00B6417B"/>
    <w:rsid w:val="00B71670"/>
    <w:rsid w:val="00BB1246"/>
    <w:rsid w:val="00BC15FF"/>
    <w:rsid w:val="00C15117"/>
    <w:rsid w:val="00C2394A"/>
    <w:rsid w:val="00CA109B"/>
    <w:rsid w:val="00CC3B4C"/>
    <w:rsid w:val="00D42181"/>
    <w:rsid w:val="00D62B5C"/>
    <w:rsid w:val="00DA76D8"/>
    <w:rsid w:val="00DB495D"/>
    <w:rsid w:val="00F57437"/>
    <w:rsid w:val="00FB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FF"/>
  </w:style>
  <w:style w:type="paragraph" w:styleId="Heading3">
    <w:name w:val="heading 3"/>
    <w:basedOn w:val="Normal"/>
    <w:link w:val="Heading3Char"/>
    <w:uiPriority w:val="9"/>
    <w:qFormat/>
    <w:rsid w:val="001F7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71FF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1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1FF"/>
    <w:rPr>
      <w:b/>
      <w:bCs/>
      <w:i/>
      <w:iCs/>
      <w:color w:val="4F81BD"/>
    </w:rPr>
  </w:style>
  <w:style w:type="paragraph" w:customStyle="1" w:styleId="Objective">
    <w:name w:val="Objective"/>
    <w:basedOn w:val="Normal"/>
    <w:next w:val="BodyText"/>
    <w:rsid w:val="001F71FF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rsid w:val="001F71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71FF"/>
  </w:style>
  <w:style w:type="character" w:customStyle="1" w:styleId="Heading3Char">
    <w:name w:val="Heading 3 Char"/>
    <w:basedOn w:val="DefaultParagraphFont"/>
    <w:link w:val="Heading3"/>
    <w:uiPriority w:val="9"/>
    <w:rsid w:val="001F71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F71F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1F71F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1F71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shorttext">
    <w:name w:val="short_text"/>
    <w:basedOn w:val="DefaultParagraphFont"/>
    <w:rsid w:val="00BB1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2017-10-28T09:15:00Z</cp:lastPrinted>
  <dcterms:created xsi:type="dcterms:W3CDTF">2018-02-08T15:32:00Z</dcterms:created>
  <dcterms:modified xsi:type="dcterms:W3CDTF">2018-02-08T14:49:00Z</dcterms:modified>
</cp:coreProperties>
</file>