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603D1" w14:textId="77777777" w:rsidR="00630622" w:rsidRDefault="00B946FB">
      <w:pPr>
        <w:spacing w:after="0" w:line="240" w:lineRule="auto"/>
        <w:jc w:val="center"/>
      </w:pPr>
      <w:r>
        <w:rPr>
          <w:rFonts w:ascii="Times" w:hAnsi="Times" w:cs="Times"/>
          <w:color w:val="000000"/>
          <w:sz w:val="53"/>
          <w:szCs w:val="53"/>
        </w:rPr>
        <w:t xml:space="preserve">Ziad </w:t>
      </w:r>
      <w:proofErr w:type="spellStart"/>
      <w:r>
        <w:rPr>
          <w:rFonts w:ascii="Times" w:hAnsi="Times" w:cs="Times"/>
          <w:color w:val="000000"/>
          <w:sz w:val="53"/>
          <w:szCs w:val="53"/>
        </w:rPr>
        <w:t>Kiwan</w:t>
      </w:r>
      <w:proofErr w:type="spellEnd"/>
    </w:p>
    <w:p w14:paraId="4F4D3B45" w14:textId="77777777" w:rsidR="00630622" w:rsidRDefault="00B946FB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rFonts w:ascii="Times" w:hAnsi="Times" w:cs="Times"/>
          <w:color w:val="000000"/>
          <w:sz w:val="24"/>
          <w:szCs w:val="24"/>
        </w:rPr>
        <w:t>Rassie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, Near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Maalouf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Graveyard.</w:t>
      </w:r>
    </w:p>
    <w:p w14:paraId="60E7B7CE" w14:textId="77777777" w:rsidR="00630622" w:rsidRDefault="00B946FB">
      <w:pPr>
        <w:spacing w:after="0" w:line="240" w:lineRule="auto"/>
        <w:contextualSpacing/>
        <w:jc w:val="center"/>
        <w:rPr>
          <w:sz w:val="24"/>
          <w:szCs w:val="24"/>
        </w:rPr>
      </w:pPr>
      <w:proofErr w:type="spellStart"/>
      <w:r>
        <w:rPr>
          <w:rFonts w:ascii="Times" w:hAnsi="Times" w:cs="Times"/>
          <w:color w:val="000000"/>
          <w:sz w:val="24"/>
          <w:szCs w:val="24"/>
        </w:rPr>
        <w:t>Zahle</w:t>
      </w:r>
      <w:proofErr w:type="spellEnd"/>
      <w:r>
        <w:rPr>
          <w:rFonts w:ascii="Times" w:hAnsi="Times" w:cs="Times"/>
          <w:color w:val="000000"/>
          <w:sz w:val="24"/>
          <w:szCs w:val="24"/>
        </w:rPr>
        <w:t>, 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Bekaa</w:t>
      </w:r>
      <w:proofErr w:type="spellEnd"/>
    </w:p>
    <w:p w14:paraId="34834FB3" w14:textId="77777777" w:rsidR="00630622" w:rsidRDefault="00B946FB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(961) 037-7886</w:t>
      </w:r>
    </w:p>
    <w:p w14:paraId="2C955527" w14:textId="77777777" w:rsidR="00630622" w:rsidRDefault="00B946FB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ziad_kiwan_1992@hotmail.com</w:t>
      </w:r>
    </w:p>
    <w:p w14:paraId="5A647209" w14:textId="77777777" w:rsidR="00771579" w:rsidRPr="00360A20" w:rsidRDefault="00771579">
      <w:pPr>
        <w:spacing w:after="0" w:line="330" w:lineRule="auto"/>
        <w:outlineLvl w:val="2"/>
        <w:rPr>
          <w:rFonts w:ascii="Times" w:hAnsi="Times" w:cs="Times"/>
          <w:b/>
          <w:color w:val="000000"/>
          <w:sz w:val="20"/>
          <w:szCs w:val="20"/>
        </w:rPr>
      </w:pPr>
    </w:p>
    <w:p w14:paraId="77F08BD0" w14:textId="4AC749BB" w:rsidR="00630622" w:rsidRDefault="00771579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 xml:space="preserve">Professional </w:t>
      </w:r>
      <w:r w:rsidR="00B946FB">
        <w:rPr>
          <w:rFonts w:ascii="Times" w:hAnsi="Times" w:cs="Times"/>
          <w:b/>
          <w:color w:val="000000"/>
          <w:sz w:val="33"/>
          <w:szCs w:val="33"/>
        </w:rPr>
        <w:t>Summary</w:t>
      </w:r>
    </w:p>
    <w:p w14:paraId="623091D0" w14:textId="77777777" w:rsidR="00630622" w:rsidRDefault="00630622">
      <w:pPr>
        <w:spacing w:after="0" w:line="240" w:lineRule="auto"/>
      </w:pPr>
    </w:p>
    <w:p w14:paraId="22182C24" w14:textId="33A09DC8" w:rsidR="00771579" w:rsidRPr="009726A1" w:rsidRDefault="00771579" w:rsidP="00BD7EEF">
      <w:pPr>
        <w:spacing w:after="240" w:line="240" w:lineRule="auto"/>
        <w:jc w:val="both"/>
      </w:pPr>
      <w:r>
        <w:rPr>
          <w:rFonts w:ascii="Times" w:hAnsi="Times" w:cs="Times"/>
          <w:color w:val="000000"/>
          <w:sz w:val="24"/>
          <w:szCs w:val="24"/>
        </w:rPr>
        <w:t>A highly motivated detail-oriented individual with a clear target of excelling at the domain I like most</w:t>
      </w:r>
      <w:r w:rsidR="009726A1">
        <w:rPr>
          <w:rFonts w:ascii="Times" w:hAnsi="Times" w:cs="Times"/>
          <w:color w:val="000000"/>
          <w:sz w:val="24"/>
          <w:szCs w:val="24"/>
        </w:rPr>
        <w:t>, development, security, n</w:t>
      </w:r>
      <w:r w:rsidR="00125712">
        <w:rPr>
          <w:rFonts w:ascii="Times" w:hAnsi="Times" w:cs="Times"/>
          <w:color w:val="000000"/>
          <w:sz w:val="24"/>
          <w:szCs w:val="24"/>
        </w:rPr>
        <w:t>etworking and many technology related fields</w:t>
      </w:r>
      <w:r>
        <w:rPr>
          <w:rFonts w:ascii="Times" w:hAnsi="Times" w:cs="Times"/>
          <w:color w:val="000000"/>
          <w:sz w:val="24"/>
          <w:szCs w:val="24"/>
        </w:rPr>
        <w:t>. Ambitious and looking forward to playing a key role at the institution I work for. With extensive knowledge and hands-on experience on many</w:t>
      </w:r>
      <w:r w:rsidR="009726A1">
        <w:rPr>
          <w:rFonts w:ascii="Times" w:hAnsi="Times" w:cs="Times"/>
          <w:color w:val="000000"/>
          <w:sz w:val="24"/>
          <w:szCs w:val="24"/>
        </w:rPr>
        <w:t xml:space="preserve"> programming languages</w:t>
      </w:r>
      <w:r>
        <w:rPr>
          <w:rFonts w:ascii="Times" w:hAnsi="Times" w:cs="Times"/>
          <w:color w:val="000000"/>
          <w:sz w:val="24"/>
          <w:szCs w:val="24"/>
        </w:rPr>
        <w:t xml:space="preserve"> value to the position I undertake.</w:t>
      </w:r>
    </w:p>
    <w:p w14:paraId="76B481E4" w14:textId="2C921DFD" w:rsidR="00E24C14" w:rsidRDefault="00C753CC" w:rsidP="009726A1">
      <w:pPr>
        <w:spacing w:after="240" w:line="240" w:lineRule="auto"/>
        <w:jc w:val="both"/>
      </w:pPr>
      <w:r>
        <w:rPr>
          <w:rFonts w:ascii="Times" w:hAnsi="Times" w:cs="Times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C33325" wp14:editId="4271A16C">
            <wp:simplePos x="0" y="0"/>
            <wp:positionH relativeFrom="column">
              <wp:posOffset>3198656</wp:posOffset>
            </wp:positionH>
            <wp:positionV relativeFrom="paragraph">
              <wp:posOffset>884555</wp:posOffset>
            </wp:positionV>
            <wp:extent cx="1207770" cy="83248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C14">
        <w:rPr>
          <w:rFonts w:ascii="Times" w:hAnsi="Times" w:cs="Times"/>
          <w:b/>
          <w:noProof/>
          <w:color w:val="000000"/>
          <w:sz w:val="33"/>
          <w:szCs w:val="33"/>
        </w:rPr>
        <w:drawing>
          <wp:anchor distT="0" distB="0" distL="114300" distR="114300" simplePos="0" relativeHeight="251672576" behindDoc="1" locked="0" layoutInCell="1" allowOverlap="1" wp14:anchorId="1A0F52F0" wp14:editId="68DD245F">
            <wp:simplePos x="0" y="0"/>
            <wp:positionH relativeFrom="column">
              <wp:posOffset>2175671</wp:posOffset>
            </wp:positionH>
            <wp:positionV relativeFrom="paragraph">
              <wp:posOffset>876935</wp:posOffset>
            </wp:positionV>
            <wp:extent cx="825500" cy="7537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579">
        <w:rPr>
          <w:rFonts w:ascii="Times" w:hAnsi="Times" w:cs="Times"/>
          <w:color w:val="000000"/>
          <w:sz w:val="24"/>
          <w:szCs w:val="24"/>
        </w:rPr>
        <w:t>First</w:t>
      </w:r>
      <w:r w:rsidR="00BD7EEF">
        <w:rPr>
          <w:rFonts w:ascii="Times" w:hAnsi="Times" w:cs="Times"/>
          <w:color w:val="000000"/>
          <w:sz w:val="24"/>
          <w:szCs w:val="24"/>
        </w:rPr>
        <w:t>-</w:t>
      </w:r>
      <w:r w:rsidR="00771579">
        <w:rPr>
          <w:rFonts w:ascii="Times" w:hAnsi="Times" w:cs="Times"/>
          <w:color w:val="000000"/>
          <w:sz w:val="24"/>
          <w:szCs w:val="24"/>
        </w:rPr>
        <w:t>place w</w:t>
      </w:r>
      <w:r w:rsidR="00B946FB">
        <w:rPr>
          <w:rFonts w:ascii="Times" w:hAnsi="Times" w:cs="Times"/>
          <w:color w:val="000000"/>
          <w:sz w:val="24"/>
          <w:szCs w:val="24"/>
        </w:rPr>
        <w:t xml:space="preserve">inner of Cisco </w:t>
      </w:r>
      <w:r w:rsidR="00BD7EEF">
        <w:rPr>
          <w:rFonts w:ascii="Times" w:hAnsi="Times" w:cs="Times"/>
          <w:color w:val="000000"/>
          <w:sz w:val="24"/>
          <w:szCs w:val="24"/>
        </w:rPr>
        <w:t xml:space="preserve">CCNA and IT Essentials </w:t>
      </w:r>
      <w:proofErr w:type="spellStart"/>
      <w:r w:rsidR="00B946FB">
        <w:rPr>
          <w:rFonts w:ascii="Times" w:hAnsi="Times" w:cs="Times"/>
          <w:color w:val="000000"/>
          <w:sz w:val="24"/>
          <w:szCs w:val="24"/>
        </w:rPr>
        <w:t>Netriders</w:t>
      </w:r>
      <w:proofErr w:type="spellEnd"/>
      <w:r w:rsidR="00B946FB">
        <w:rPr>
          <w:rFonts w:ascii="Times" w:hAnsi="Times" w:cs="Times"/>
          <w:color w:val="000000"/>
          <w:sz w:val="24"/>
          <w:szCs w:val="24"/>
        </w:rPr>
        <w:t xml:space="preserve"> 2017-2018</w:t>
      </w:r>
      <w:r w:rsidR="00BD7EEF">
        <w:rPr>
          <w:rFonts w:ascii="Times" w:hAnsi="Times" w:cs="Times"/>
          <w:color w:val="000000"/>
          <w:sz w:val="24"/>
          <w:szCs w:val="24"/>
        </w:rPr>
        <w:t xml:space="preserve"> competition.</w:t>
      </w:r>
      <w:r w:rsidR="00B946FB">
        <w:rPr>
          <w:rFonts w:ascii="Times" w:hAnsi="Times" w:cs="Times"/>
          <w:color w:val="000000"/>
          <w:sz w:val="24"/>
          <w:szCs w:val="24"/>
        </w:rPr>
        <w:t xml:space="preserve"> Excellent written and </w:t>
      </w:r>
      <w:r w:rsidR="00BD7EEF">
        <w:rPr>
          <w:rFonts w:ascii="Times" w:hAnsi="Times" w:cs="Times"/>
          <w:color w:val="000000"/>
          <w:sz w:val="24"/>
          <w:szCs w:val="24"/>
        </w:rPr>
        <w:t>verbal communication</w:t>
      </w:r>
      <w:r w:rsidR="00B946FB">
        <w:rPr>
          <w:rFonts w:ascii="Times" w:hAnsi="Times" w:cs="Times"/>
          <w:color w:val="000000"/>
          <w:sz w:val="24"/>
          <w:szCs w:val="24"/>
        </w:rPr>
        <w:t xml:space="preserve"> skills</w:t>
      </w:r>
      <w:r w:rsidR="00BD7EEF">
        <w:rPr>
          <w:rFonts w:ascii="Times" w:hAnsi="Times" w:cs="Times"/>
          <w:color w:val="000000"/>
          <w:sz w:val="24"/>
          <w:szCs w:val="24"/>
        </w:rPr>
        <w:t xml:space="preserve"> w</w:t>
      </w:r>
      <w:r w:rsidR="00B946FB">
        <w:rPr>
          <w:rFonts w:ascii="Times" w:hAnsi="Times" w:cs="Times"/>
          <w:color w:val="000000"/>
          <w:sz w:val="24"/>
          <w:szCs w:val="24"/>
        </w:rPr>
        <w:t xml:space="preserve">ith the ability </w:t>
      </w:r>
      <w:r w:rsidR="004C6E02">
        <w:rPr>
          <w:rFonts w:ascii="Times" w:hAnsi="Times" w:cs="Times"/>
          <w:color w:val="000000"/>
          <w:sz w:val="24"/>
          <w:szCs w:val="24"/>
        </w:rPr>
        <w:t>to multi</w:t>
      </w:r>
      <w:r w:rsidR="00B946FB">
        <w:rPr>
          <w:rFonts w:ascii="Times" w:hAnsi="Times" w:cs="Times"/>
          <w:color w:val="000000"/>
          <w:sz w:val="24"/>
          <w:szCs w:val="24"/>
        </w:rPr>
        <w:t>-task</w:t>
      </w:r>
      <w:r w:rsidR="00BD7EEF">
        <w:rPr>
          <w:rFonts w:ascii="Times" w:hAnsi="Times" w:cs="Times"/>
          <w:color w:val="000000"/>
          <w:sz w:val="24"/>
          <w:szCs w:val="24"/>
        </w:rPr>
        <w:t xml:space="preserve">. Holder of many international certifications in the field with </w:t>
      </w:r>
      <w:r w:rsidR="00CE6745">
        <w:rPr>
          <w:rFonts w:ascii="Times" w:hAnsi="Times" w:cs="Times"/>
          <w:color w:val="000000"/>
          <w:sz w:val="24"/>
          <w:szCs w:val="24"/>
        </w:rPr>
        <w:t>5</w:t>
      </w:r>
      <w:bookmarkStart w:id="0" w:name="_GoBack"/>
      <w:bookmarkEnd w:id="0"/>
      <w:r w:rsidR="00BD7EEF">
        <w:rPr>
          <w:rFonts w:ascii="Times" w:hAnsi="Times" w:cs="Times"/>
          <w:color w:val="000000"/>
          <w:sz w:val="24"/>
          <w:szCs w:val="24"/>
        </w:rPr>
        <w:t xml:space="preserve"> years practical experience. I am eager to leverage my professional experience and </w:t>
      </w:r>
      <w:r w:rsidR="00FA22D6">
        <w:rPr>
          <w:rFonts w:ascii="Times" w:hAnsi="Times" w:cs="Times"/>
          <w:color w:val="000000"/>
          <w:sz w:val="24"/>
          <w:szCs w:val="24"/>
        </w:rPr>
        <w:t>contribute</w:t>
      </w:r>
      <w:r w:rsidR="00B946FB">
        <w:rPr>
          <w:rFonts w:ascii="Times" w:hAnsi="Times" w:cs="Times"/>
          <w:color w:val="000000"/>
          <w:sz w:val="24"/>
          <w:szCs w:val="24"/>
        </w:rPr>
        <w:t xml:space="preserve"> </w:t>
      </w:r>
      <w:r w:rsidR="00B946FB" w:rsidRPr="009726A1">
        <w:t>positively</w:t>
      </w:r>
      <w:r w:rsidR="00B946FB">
        <w:rPr>
          <w:rFonts w:ascii="Times" w:hAnsi="Times" w:cs="Times"/>
          <w:color w:val="000000"/>
          <w:sz w:val="24"/>
          <w:szCs w:val="24"/>
        </w:rPr>
        <w:t xml:space="preserve"> to your organization.</w:t>
      </w:r>
    </w:p>
    <w:p w14:paraId="26C756EB" w14:textId="7277BDAD" w:rsidR="00630622" w:rsidRDefault="00B946FB" w:rsidP="00E24C14">
      <w:pPr>
        <w:spacing w:after="240" w:line="240" w:lineRule="auto"/>
        <w:jc w:val="both"/>
      </w:pPr>
      <w:r>
        <w:rPr>
          <w:rFonts w:ascii="Times" w:hAnsi="Times" w:cs="Times"/>
          <w:b/>
          <w:color w:val="000000"/>
          <w:sz w:val="33"/>
          <w:szCs w:val="33"/>
        </w:rPr>
        <w:t>Education</w:t>
      </w:r>
    </w:p>
    <w:p w14:paraId="485E31D7" w14:textId="77777777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LIU University</w:t>
      </w:r>
    </w:p>
    <w:p w14:paraId="60AACEFC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BS</w:t>
      </w:r>
    </w:p>
    <w:p w14:paraId="13D37723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Enrolled March 2018</w:t>
      </w:r>
    </w:p>
    <w:p w14:paraId="6713EDDF" w14:textId="77777777" w:rsidR="00FA22D6" w:rsidRDefault="00B946FB" w:rsidP="00FA22D6">
      <w:pPr>
        <w:pStyle w:val="ListParagraph"/>
        <w:numPr>
          <w:ilvl w:val="0"/>
          <w:numId w:val="9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3.48 GPA</w:t>
      </w:r>
    </w:p>
    <w:p w14:paraId="4EF47EAC" w14:textId="1570B9B3" w:rsidR="00630622" w:rsidRPr="00FA22D6" w:rsidRDefault="00B946FB" w:rsidP="00FA22D6">
      <w:pPr>
        <w:pStyle w:val="ListParagraph"/>
        <w:numPr>
          <w:ilvl w:val="0"/>
          <w:numId w:val="9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3 Times Deans Honor List Academic Achievement Award</w:t>
      </w:r>
    </w:p>
    <w:p w14:paraId="49B644A3" w14:textId="2FCC1C45" w:rsidR="00630622" w:rsidRPr="00FA22D6" w:rsidRDefault="00B946FB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  <w:r w:rsidRPr="00FA22D6">
        <w:rPr>
          <w:rFonts w:ascii="Times" w:hAnsi="Times" w:cs="Times"/>
          <w:b/>
          <w:color w:val="000000"/>
          <w:sz w:val="24"/>
          <w:szCs w:val="24"/>
        </w:rPr>
        <w:t>Certificates</w:t>
      </w:r>
      <w:r w:rsidR="00FA22D6">
        <w:rPr>
          <w:rFonts w:ascii="Times" w:hAnsi="Times" w:cs="Times"/>
          <w:b/>
          <w:color w:val="000000"/>
          <w:sz w:val="24"/>
          <w:szCs w:val="24"/>
        </w:rPr>
        <w:t xml:space="preserve"> and Achievements</w:t>
      </w:r>
    </w:p>
    <w:p w14:paraId="744F63DC" w14:textId="3CD450F6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Netriders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Competition (IT Essentials: Hardware and Software) Ranked 1st in the middle East 2017-2018</w:t>
      </w:r>
    </w:p>
    <w:p w14:paraId="15C7756B" w14:textId="10DFD91C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Netriders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Competition (CCNA) Ranked 1st in the middle East 2017-2018</w:t>
      </w:r>
    </w:p>
    <w:p w14:paraId="5D62FD08" w14:textId="5A79F848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and Merit (CCNA: Connecting Networks), LIU – Cisco -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Bekaa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Khayara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2017-2018</w:t>
      </w:r>
    </w:p>
    <w:p w14:paraId="2F6DD37C" w14:textId="2090CA31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and Merit (CCNA: Scaling Networks), LIU – Cisco -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Bekaa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Khayara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2017-2018</w:t>
      </w:r>
    </w:p>
    <w:p w14:paraId="5A29CE19" w14:textId="1A0E14BB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and Merit (CCNA: Routing and Switching Essentials), LIU – Cisco -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Bekaa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Khayara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2015-2016</w:t>
      </w:r>
    </w:p>
    <w:p w14:paraId="4461DADC" w14:textId="4DB60E35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and Merit (CCNA: Introduction to Networks), LIU – Cisco -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Bekaa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Khayara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2014-2015</w:t>
      </w:r>
    </w:p>
    <w:p w14:paraId="5A92D8EB" w14:textId="67829651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and Merit (IT Essentials: PC Hardware and Software), LIU – Cisco -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Bekaa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Khayara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2016-2017</w:t>
      </w:r>
    </w:p>
    <w:p w14:paraId="4F52D194" w14:textId="45A4BBD6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Certificate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Comptia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A+ Candidate ID COMP001021232483 Dec 27,2017</w:t>
      </w:r>
    </w:p>
    <w:p w14:paraId="0C7EB596" w14:textId="35A56912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Introduction to Cyber Security Webinar, Cisco Networking Academy Team April 5, 2016</w:t>
      </w:r>
    </w:p>
    <w:p w14:paraId="18D24E97" w14:textId="4F4D31AF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Internet of Everything Students (IoE) Webinar, Cisco Networking Academy Team 21 October 2015</w:t>
      </w:r>
    </w:p>
    <w:p w14:paraId="2C8E9D57" w14:textId="7E8A8EE2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Data Mining, EU/Lebanon Counter-Terrorism Training CEPOL – General Directorate of General Security – Lebanon 10-13 April 2017</w:t>
      </w:r>
    </w:p>
    <w:p w14:paraId="30EF078F" w14:textId="0625F7EF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CSIRT/IT Governance, EU/Lebanon Counter-Terrorism Training CEPOL– General Directorate of General Security – Lebanon 3-7 July 2017</w:t>
      </w:r>
    </w:p>
    <w:p w14:paraId="25DE90A6" w14:textId="53719F08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Information Security Technology Huazhong University of Science and Technology - China Wuhan 9-23 November 2014.</w:t>
      </w:r>
    </w:p>
    <w:p w14:paraId="0AAEDEEE" w14:textId="0E708F5F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Information Security Technology CIFAL Training Center - China Shanghai 9 October - 3 December 2014</w:t>
      </w:r>
    </w:p>
    <w:p w14:paraId="71AB13D2" w14:textId="77777777" w:rsidR="00630622" w:rsidRDefault="00B946FB" w:rsidP="00FA22D6">
      <w:pPr>
        <w:pStyle w:val="ListParagraph"/>
        <w:numPr>
          <w:ilvl w:val="0"/>
          <w:numId w:val="10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Certificate Operational Analysis and Targeting Course, Australian Counter-Terrorism Intelligence Program - Beirut Lebanon 15-19 September 2014.</w:t>
      </w:r>
    </w:p>
    <w:p w14:paraId="4B244471" w14:textId="77777777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OMEC Institute</w:t>
      </w:r>
    </w:p>
    <w:p w14:paraId="49628548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lastRenderedPageBreak/>
        <w:t>Baccalaureate Technique (BT)</w:t>
      </w:r>
    </w:p>
    <w:p w14:paraId="0B4743A6" w14:textId="62C7622E" w:rsidR="00630622" w:rsidRDefault="00B946FB" w:rsidP="000D157F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Graduated March 2011</w:t>
      </w:r>
    </w:p>
    <w:p w14:paraId="3F7C09FD" w14:textId="77777777" w:rsidR="000D157F" w:rsidRDefault="000D157F">
      <w:pPr>
        <w:spacing w:after="0" w:line="330" w:lineRule="auto"/>
        <w:outlineLvl w:val="2"/>
        <w:rPr>
          <w:rFonts w:ascii="Times" w:hAnsi="Times" w:cs="Times"/>
          <w:b/>
          <w:color w:val="000000"/>
          <w:sz w:val="33"/>
          <w:szCs w:val="33"/>
        </w:rPr>
      </w:pPr>
    </w:p>
    <w:p w14:paraId="7EDA3A2A" w14:textId="160E5914" w:rsidR="00630622" w:rsidRDefault="00B946FB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Employment History</w:t>
      </w:r>
    </w:p>
    <w:p w14:paraId="14F6499B" w14:textId="77777777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General Security IT Department</w:t>
      </w:r>
    </w:p>
    <w:p w14:paraId="47728BF6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Inspector First Class</w:t>
      </w:r>
    </w:p>
    <w:p w14:paraId="10702F3E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January 2013 – Present</w:t>
      </w:r>
    </w:p>
    <w:p w14:paraId="00EAC5A9" w14:textId="5BD6EDF7" w:rsidR="00630622" w:rsidRDefault="00B946FB" w:rsidP="00BD7EEF">
      <w:pPr>
        <w:pStyle w:val="ListParagraph"/>
        <w:numPr>
          <w:ilvl w:val="0"/>
          <w:numId w:val="11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Administrated Linux </w:t>
      </w:r>
      <w:r w:rsidR="00BD7EEF">
        <w:rPr>
          <w:rFonts w:ascii="Times" w:hAnsi="Times" w:cs="Times"/>
          <w:color w:val="000000"/>
          <w:sz w:val="24"/>
          <w:szCs w:val="24"/>
        </w:rPr>
        <w:t xml:space="preserve">and Microsoft </w:t>
      </w:r>
      <w:r w:rsidRPr="00FA22D6">
        <w:rPr>
          <w:rFonts w:ascii="Times" w:hAnsi="Times" w:cs="Times"/>
          <w:color w:val="000000"/>
          <w:sz w:val="24"/>
          <w:szCs w:val="24"/>
        </w:rPr>
        <w:t>System</w:t>
      </w:r>
      <w:r w:rsidR="00BD7EEF">
        <w:rPr>
          <w:rFonts w:ascii="Times" w:hAnsi="Times" w:cs="Times"/>
          <w:color w:val="000000"/>
          <w:sz w:val="24"/>
          <w:szCs w:val="24"/>
        </w:rPr>
        <w:t>s</w:t>
      </w:r>
    </w:p>
    <w:p w14:paraId="2271A5A7" w14:textId="7675CF72" w:rsidR="00630622" w:rsidRDefault="00B946FB" w:rsidP="00BD7EEF">
      <w:pPr>
        <w:pStyle w:val="ListParagraph"/>
        <w:numPr>
          <w:ilvl w:val="0"/>
          <w:numId w:val="11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Programm</w:t>
      </w:r>
      <w:r w:rsidR="00BD7EEF">
        <w:rPr>
          <w:rFonts w:ascii="Times" w:hAnsi="Times" w:cs="Times"/>
          <w:color w:val="000000"/>
          <w:sz w:val="24"/>
          <w:szCs w:val="24"/>
        </w:rPr>
        <w:t>ing using C#, Java</w:t>
      </w:r>
      <w:r w:rsidRPr="00FA22D6">
        <w:rPr>
          <w:rFonts w:ascii="Times" w:hAnsi="Times" w:cs="Times"/>
          <w:color w:val="000000"/>
          <w:sz w:val="24"/>
          <w:szCs w:val="24"/>
        </w:rPr>
        <w:t xml:space="preserve"> PHP, CSS, JS, (HTML).</w:t>
      </w:r>
    </w:p>
    <w:p w14:paraId="7CECCD3C" w14:textId="3702E3FD" w:rsidR="00630622" w:rsidRDefault="000D157F" w:rsidP="00FA22D6">
      <w:pPr>
        <w:pStyle w:val="ListParagraph"/>
        <w:numPr>
          <w:ilvl w:val="0"/>
          <w:numId w:val="11"/>
        </w:num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Programmed </w:t>
      </w:r>
      <w:r w:rsidR="00BD7EEF">
        <w:rPr>
          <w:rFonts w:ascii="Times" w:hAnsi="Times" w:cs="Times"/>
          <w:color w:val="000000"/>
          <w:sz w:val="24"/>
          <w:szCs w:val="24"/>
        </w:rPr>
        <w:t>Android applications</w:t>
      </w:r>
    </w:p>
    <w:p w14:paraId="54A5E774" w14:textId="725C41BD" w:rsidR="00630622" w:rsidRDefault="00B946FB" w:rsidP="00BD7EEF">
      <w:pPr>
        <w:pStyle w:val="ListParagraph"/>
        <w:numPr>
          <w:ilvl w:val="0"/>
          <w:numId w:val="11"/>
        </w:numPr>
        <w:spacing w:after="240" w:line="240" w:lineRule="auto"/>
      </w:pPr>
      <w:r w:rsidRPr="00BD7EEF">
        <w:rPr>
          <w:rFonts w:ascii="Times" w:hAnsi="Times" w:cs="Times"/>
          <w:color w:val="000000"/>
          <w:sz w:val="24"/>
          <w:szCs w:val="24"/>
        </w:rPr>
        <w:t>Script</w:t>
      </w:r>
      <w:r w:rsidR="00BD7EEF" w:rsidRPr="00BD7EEF">
        <w:rPr>
          <w:rFonts w:ascii="Times" w:hAnsi="Times" w:cs="Times"/>
          <w:color w:val="000000"/>
          <w:sz w:val="24"/>
          <w:szCs w:val="24"/>
        </w:rPr>
        <w:t xml:space="preserve">ing using </w:t>
      </w:r>
      <w:r w:rsidR="00BD7EEF">
        <w:rPr>
          <w:rFonts w:ascii="Times" w:hAnsi="Times" w:cs="Times"/>
          <w:color w:val="000000"/>
          <w:sz w:val="24"/>
          <w:szCs w:val="24"/>
        </w:rPr>
        <w:t>B</w:t>
      </w:r>
      <w:r w:rsidR="00BD7EEF" w:rsidRPr="00BD7EEF">
        <w:rPr>
          <w:rFonts w:ascii="Times" w:hAnsi="Times" w:cs="Times"/>
          <w:color w:val="000000"/>
          <w:sz w:val="24"/>
          <w:szCs w:val="24"/>
        </w:rPr>
        <w:t xml:space="preserve">ash, </w:t>
      </w:r>
      <w:r w:rsidRPr="00BD7EEF">
        <w:rPr>
          <w:rFonts w:ascii="Times" w:hAnsi="Times" w:cs="Times"/>
          <w:color w:val="000000"/>
          <w:sz w:val="24"/>
          <w:szCs w:val="24"/>
        </w:rPr>
        <w:t>Python.</w:t>
      </w:r>
    </w:p>
    <w:p w14:paraId="7BAD1DAF" w14:textId="6BD8DDE5" w:rsidR="00630622" w:rsidRDefault="00BD7EEF" w:rsidP="00BD7EEF">
      <w:pPr>
        <w:pStyle w:val="ListParagraph"/>
        <w:numPr>
          <w:ilvl w:val="0"/>
          <w:numId w:val="11"/>
        </w:num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SQL DB management </w:t>
      </w:r>
    </w:p>
    <w:p w14:paraId="52F2FD1A" w14:textId="67B7F49F" w:rsidR="00630622" w:rsidRDefault="00BD7EEF" w:rsidP="00FA22D6">
      <w:pPr>
        <w:pStyle w:val="ListParagraph"/>
        <w:numPr>
          <w:ilvl w:val="0"/>
          <w:numId w:val="11"/>
        </w:num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Configuring and maintaining Cisco router, switches and firewalls. </w:t>
      </w:r>
    </w:p>
    <w:p w14:paraId="23036258" w14:textId="31AA90CA" w:rsidR="00630622" w:rsidRDefault="00BD7EEF" w:rsidP="00BD7EEF">
      <w:pPr>
        <w:pStyle w:val="ListParagraph"/>
        <w:numPr>
          <w:ilvl w:val="0"/>
          <w:numId w:val="11"/>
        </w:num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>Team lead for a group of t</w:t>
      </w:r>
      <w:r w:rsidR="00B946FB" w:rsidRPr="00FA22D6">
        <w:rPr>
          <w:rFonts w:ascii="Times" w:hAnsi="Times" w:cs="Times"/>
          <w:color w:val="000000"/>
          <w:sz w:val="24"/>
          <w:szCs w:val="24"/>
        </w:rPr>
        <w:t xml:space="preserve">welve </w:t>
      </w:r>
      <w:r>
        <w:rPr>
          <w:rFonts w:ascii="Times" w:hAnsi="Times" w:cs="Times"/>
          <w:color w:val="000000"/>
          <w:sz w:val="24"/>
          <w:szCs w:val="24"/>
        </w:rPr>
        <w:t xml:space="preserve">professionals. </w:t>
      </w:r>
    </w:p>
    <w:p w14:paraId="53E09858" w14:textId="2C41B277" w:rsidR="00630622" w:rsidRPr="00CA363B" w:rsidRDefault="00BD7EEF" w:rsidP="00FA22D6">
      <w:pPr>
        <w:pStyle w:val="ListParagraph"/>
        <w:numPr>
          <w:ilvl w:val="0"/>
          <w:numId w:val="11"/>
        </w:num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Following </w:t>
      </w:r>
      <w:r w:rsidRPr="00280A28">
        <w:rPr>
          <w:rFonts w:ascii="Times" w:hAnsi="Times" w:cs="Times"/>
          <w:color w:val="000000"/>
          <w:sz w:val="24"/>
          <w:szCs w:val="24"/>
        </w:rPr>
        <w:t>up</w:t>
      </w:r>
      <w:r>
        <w:rPr>
          <w:rFonts w:ascii="Times" w:hAnsi="Times" w:cs="Times"/>
          <w:color w:val="000000"/>
          <w:sz w:val="24"/>
          <w:szCs w:val="24"/>
        </w:rPr>
        <w:t xml:space="preserve"> on procurement and contracts with IT integrators</w:t>
      </w:r>
    </w:p>
    <w:p w14:paraId="195566B3" w14:textId="669052AA" w:rsidR="00CA363B" w:rsidRDefault="00CA363B" w:rsidP="00CA363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GitHub Contributor</w:t>
      </w:r>
    </w:p>
    <w:p w14:paraId="225BF21B" w14:textId="04A9459E" w:rsidR="00CA363B" w:rsidRDefault="00CA363B" w:rsidP="00CA363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Creator of 2 GitHub Projects</w:t>
      </w:r>
    </w:p>
    <w:p w14:paraId="7C8E8BDD" w14:textId="17402076" w:rsidR="00CA363B" w:rsidRDefault="00AB0027" w:rsidP="00CA363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hyperlink r:id="rId10" w:history="1">
        <w:r w:rsidR="00CA363B" w:rsidRPr="001F4AD1">
          <w:rPr>
            <w:color w:val="000000"/>
          </w:rPr>
          <w:t>https://github.com/ziadkiwan</w:t>
        </w:r>
      </w:hyperlink>
    </w:p>
    <w:p w14:paraId="13EB9E81" w14:textId="78258256" w:rsidR="00CA363B" w:rsidRPr="001F4AD1" w:rsidRDefault="00AB0027" w:rsidP="001F4AD1">
      <w:pPr>
        <w:pStyle w:val="ListParagraph"/>
        <w:numPr>
          <w:ilvl w:val="0"/>
          <w:numId w:val="11"/>
        </w:numPr>
        <w:spacing w:after="240" w:line="240" w:lineRule="auto"/>
      </w:pPr>
      <w:hyperlink r:id="rId11" w:history="1">
        <w:r w:rsidR="00CA363B" w:rsidRPr="001F4AD1">
          <w:rPr>
            <w:rFonts w:ascii="Times" w:hAnsi="Times" w:cs="Times"/>
            <w:color w:val="000000"/>
            <w:sz w:val="24"/>
            <w:szCs w:val="24"/>
          </w:rPr>
          <w:t>Easy-</w:t>
        </w:r>
        <w:proofErr w:type="spellStart"/>
        <w:r w:rsidR="00CA363B" w:rsidRPr="001F4AD1">
          <w:rPr>
            <w:rFonts w:ascii="Times" w:hAnsi="Times" w:cs="Times"/>
            <w:color w:val="000000"/>
            <w:sz w:val="24"/>
            <w:szCs w:val="24"/>
          </w:rPr>
          <w:t>Gnupg</w:t>
        </w:r>
        <w:proofErr w:type="spellEnd"/>
      </w:hyperlink>
    </w:p>
    <w:p w14:paraId="18530EC3" w14:textId="44E07AD0" w:rsidR="00CA363B" w:rsidRPr="00CA363B" w:rsidRDefault="00AB0027" w:rsidP="001F4AD1">
      <w:pPr>
        <w:pStyle w:val="ListParagraph"/>
        <w:numPr>
          <w:ilvl w:val="0"/>
          <w:numId w:val="11"/>
        </w:num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hyperlink r:id="rId12" w:history="1">
        <w:proofErr w:type="spellStart"/>
        <w:r w:rsidR="00CA363B" w:rsidRPr="001F4AD1">
          <w:rPr>
            <w:rFonts w:ascii="Times" w:hAnsi="Times" w:cs="Times"/>
            <w:color w:val="000000"/>
            <w:sz w:val="24"/>
            <w:szCs w:val="24"/>
          </w:rPr>
          <w:t>SFTP_Email_Bot</w:t>
        </w:r>
        <w:proofErr w:type="spellEnd"/>
      </w:hyperlink>
    </w:p>
    <w:p w14:paraId="7F405111" w14:textId="28A420FE" w:rsidR="00CA363B" w:rsidRDefault="00CA363B" w:rsidP="00CA363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Application Express</w:t>
      </w:r>
    </w:p>
    <w:p w14:paraId="6172F0D6" w14:textId="3F8944C6" w:rsidR="00CA363B" w:rsidRDefault="00CA363B" w:rsidP="00CA363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Owner</w:t>
      </w:r>
      <w:r w:rsidR="00280A28">
        <w:rPr>
          <w:rFonts w:ascii="Times" w:hAnsi="Times" w:cs="Times"/>
          <w:color w:val="000000"/>
          <w:sz w:val="24"/>
          <w:szCs w:val="24"/>
        </w:rPr>
        <w:t xml:space="preserve">, </w:t>
      </w:r>
      <w:r w:rsidR="001F4AD1">
        <w:rPr>
          <w:rFonts w:ascii="Times" w:hAnsi="Times" w:cs="Times"/>
          <w:color w:val="000000"/>
          <w:sz w:val="24"/>
          <w:szCs w:val="24"/>
        </w:rPr>
        <w:t>Android Applications</w:t>
      </w:r>
      <w:r w:rsidR="00280A28">
        <w:rPr>
          <w:rFonts w:ascii="Times" w:hAnsi="Times" w:cs="Times"/>
          <w:color w:val="000000"/>
          <w:sz w:val="24"/>
          <w:szCs w:val="24"/>
        </w:rPr>
        <w:t xml:space="preserve"> Developer</w:t>
      </w:r>
    </w:p>
    <w:p w14:paraId="285C23DA" w14:textId="0D9B4CEE" w:rsidR="001F4AD1" w:rsidRPr="00094EA6" w:rsidRDefault="001F4AD1" w:rsidP="00CA363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094EA6">
        <w:rPr>
          <w:rFonts w:ascii="Times" w:hAnsi="Times" w:cs="Times"/>
          <w:color w:val="000000"/>
          <w:sz w:val="24"/>
          <w:szCs w:val="24"/>
        </w:rPr>
        <w:t>https://play.google.com/store/apps/dev?id=4972493855384493337</w:t>
      </w:r>
    </w:p>
    <w:p w14:paraId="350B2D4E" w14:textId="6F6ABF68" w:rsidR="001F4AD1" w:rsidRPr="00280A28" w:rsidRDefault="001F4AD1" w:rsidP="00CA363B">
      <w:pPr>
        <w:pStyle w:val="ListParagraph"/>
        <w:numPr>
          <w:ilvl w:val="0"/>
          <w:numId w:val="11"/>
        </w:num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r w:rsidRPr="00280A28">
        <w:rPr>
          <w:rFonts w:ascii="Times" w:hAnsi="Times" w:cs="Times"/>
          <w:color w:val="000000"/>
          <w:sz w:val="24"/>
          <w:szCs w:val="24"/>
        </w:rPr>
        <w:t>IM Auto Reply</w:t>
      </w:r>
    </w:p>
    <w:p w14:paraId="37E20B8C" w14:textId="3B57AFA0" w:rsidR="001F4AD1" w:rsidRPr="00280A28" w:rsidRDefault="00280A28" w:rsidP="00CA363B">
      <w:pPr>
        <w:pStyle w:val="ListParagraph"/>
        <w:numPr>
          <w:ilvl w:val="0"/>
          <w:numId w:val="11"/>
        </w:num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r w:rsidRPr="00280A28">
        <w:rPr>
          <w:rFonts w:ascii="Times" w:hAnsi="Times" w:cs="Times"/>
          <w:color w:val="000000"/>
          <w:sz w:val="24"/>
          <w:szCs w:val="24"/>
        </w:rPr>
        <w:t>Easy Cam</w:t>
      </w:r>
    </w:p>
    <w:p w14:paraId="75D45606" w14:textId="4E77D6EC" w:rsidR="00CA363B" w:rsidRPr="00280A28" w:rsidRDefault="00280A28" w:rsidP="00CA363B">
      <w:pPr>
        <w:pStyle w:val="ListParagraph"/>
        <w:numPr>
          <w:ilvl w:val="0"/>
          <w:numId w:val="11"/>
        </w:num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Fallen Arrows</w:t>
      </w:r>
    </w:p>
    <w:p w14:paraId="6A4141A8" w14:textId="53EA8CE1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Red Planet</w:t>
      </w:r>
    </w:p>
    <w:p w14:paraId="6480B421" w14:textId="4C03F217" w:rsidR="00630622" w:rsidRDefault="00B946F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IT Manager</w:t>
      </w:r>
    </w:p>
    <w:p w14:paraId="4E6B3D3D" w14:textId="4E68F6EC" w:rsidR="00BC7BC0" w:rsidRDefault="00BC7BC0" w:rsidP="003C3E6B">
      <w:pPr>
        <w:spacing w:after="0" w:line="240" w:lineRule="auto"/>
      </w:pPr>
      <w:proofErr w:type="spellStart"/>
      <w:r>
        <w:rPr>
          <w:rFonts w:ascii="Times" w:hAnsi="Times" w:cs="Times"/>
          <w:color w:val="000000"/>
          <w:sz w:val="24"/>
          <w:szCs w:val="24"/>
        </w:rPr>
        <w:t>Zahlé</w:t>
      </w:r>
      <w:proofErr w:type="spellEnd"/>
      <w:r>
        <w:rPr>
          <w:rFonts w:ascii="Times" w:hAnsi="Times" w:cs="Times"/>
          <w:color w:val="000000"/>
          <w:sz w:val="24"/>
          <w:szCs w:val="24"/>
        </w:rPr>
        <w:t>, Beqaa Governorate</w:t>
      </w:r>
    </w:p>
    <w:p w14:paraId="388B379F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January 2018 – Present</w:t>
      </w:r>
    </w:p>
    <w:p w14:paraId="4FE19C3D" w14:textId="77777777" w:rsidR="00630622" w:rsidRDefault="00B946FB" w:rsidP="00FA22D6">
      <w:pPr>
        <w:pStyle w:val="ListParagraph"/>
        <w:numPr>
          <w:ilvl w:val="0"/>
          <w:numId w:val="12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Installed and Maintained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CCBoot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- PXE.</w:t>
      </w:r>
    </w:p>
    <w:p w14:paraId="1D33A2F5" w14:textId="77777777" w:rsidR="00630622" w:rsidRDefault="00B946FB" w:rsidP="00FA22D6">
      <w:pPr>
        <w:pStyle w:val="ListParagraph"/>
        <w:numPr>
          <w:ilvl w:val="0"/>
          <w:numId w:val="12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Installed and Maintained Smart Launcher.</w:t>
      </w:r>
    </w:p>
    <w:p w14:paraId="60FF5FD4" w14:textId="77777777" w:rsidR="00630622" w:rsidRDefault="00B946FB" w:rsidP="00FA22D6">
      <w:pPr>
        <w:pStyle w:val="ListParagraph"/>
        <w:numPr>
          <w:ilvl w:val="0"/>
          <w:numId w:val="12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Maintained and ins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talled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Hardwares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>/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Softwares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>.</w:t>
      </w:r>
    </w:p>
    <w:p w14:paraId="400C2527" w14:textId="77777777" w:rsidR="00630622" w:rsidRDefault="00B946FB">
      <w:pPr>
        <w:spacing w:after="0" w:line="240" w:lineRule="auto"/>
      </w:pPr>
      <w:proofErr w:type="spellStart"/>
      <w:r>
        <w:rPr>
          <w:rFonts w:ascii="Times" w:hAnsi="Times" w:cs="Times"/>
          <w:b/>
          <w:color w:val="000000"/>
          <w:sz w:val="24"/>
          <w:szCs w:val="24"/>
        </w:rPr>
        <w:t>Majnet</w:t>
      </w:r>
      <w:proofErr w:type="spellEnd"/>
    </w:p>
    <w:p w14:paraId="2CFA1A8B" w14:textId="77777777" w:rsidR="00630622" w:rsidRDefault="00B946FB">
      <w:pPr>
        <w:spacing w:after="0" w:line="240" w:lineRule="auto"/>
      </w:pPr>
      <w:proofErr w:type="spellStart"/>
      <w:r>
        <w:rPr>
          <w:rFonts w:ascii="Times" w:hAnsi="Times" w:cs="Times"/>
          <w:color w:val="000000"/>
          <w:sz w:val="24"/>
          <w:szCs w:val="24"/>
        </w:rPr>
        <w:t>Techincal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Support</w:t>
      </w:r>
    </w:p>
    <w:p w14:paraId="11D90404" w14:textId="06ED7C80" w:rsidR="00630622" w:rsidRDefault="00FA22D6">
      <w:pPr>
        <w:spacing w:after="0" w:line="240" w:lineRule="auto"/>
      </w:pPr>
      <w:proofErr w:type="spellStart"/>
      <w:r>
        <w:rPr>
          <w:rFonts w:ascii="Times" w:hAnsi="Times" w:cs="Times"/>
          <w:color w:val="000000"/>
          <w:sz w:val="24"/>
          <w:szCs w:val="24"/>
        </w:rPr>
        <w:t>Majdel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Anjar</w:t>
      </w:r>
      <w:proofErr w:type="spellEnd"/>
      <w:r w:rsidR="00B946FB">
        <w:rPr>
          <w:rFonts w:ascii="Times" w:hAnsi="Times" w:cs="Times"/>
          <w:color w:val="000000"/>
          <w:sz w:val="24"/>
          <w:szCs w:val="24"/>
        </w:rPr>
        <w:t>, Beqaa Governorate</w:t>
      </w:r>
    </w:p>
    <w:p w14:paraId="4D7BC5CC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January 2017 – Present</w:t>
      </w:r>
    </w:p>
    <w:p w14:paraId="206013BB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Managed IT/Networking Infrastructure and Various other support requests.</w:t>
      </w:r>
    </w:p>
    <w:p w14:paraId="20E1A0A3" w14:textId="77777777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MTC Lebanon SARL</w:t>
      </w:r>
    </w:p>
    <w:p w14:paraId="0ADC4D6F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Development Training</w:t>
      </w:r>
    </w:p>
    <w:p w14:paraId="409341FD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August 2017 – August 2017</w:t>
      </w:r>
    </w:p>
    <w:p w14:paraId="6C575642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Programmed Java with Database Connection</w:t>
      </w:r>
    </w:p>
    <w:p w14:paraId="6D950986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Created, Queried, Managed SQL Databases.</w:t>
      </w:r>
    </w:p>
    <w:p w14:paraId="099B5B16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Programmed JSP.</w:t>
      </w:r>
    </w:p>
    <w:p w14:paraId="280202C8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Programmed JS.</w:t>
      </w:r>
    </w:p>
    <w:p w14:paraId="70317770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Applied and Programmed JAAS.</w:t>
      </w:r>
    </w:p>
    <w:p w14:paraId="34BFFA26" w14:textId="77777777" w:rsidR="00630622" w:rsidRDefault="00B946FB" w:rsidP="00FA22D6">
      <w:pPr>
        <w:pStyle w:val="ListParagraph"/>
        <w:numPr>
          <w:ilvl w:val="0"/>
          <w:numId w:val="13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Created a DOB project.</w:t>
      </w:r>
    </w:p>
    <w:p w14:paraId="43EC6463" w14:textId="77777777" w:rsidR="00630622" w:rsidRDefault="00B946FB">
      <w:pPr>
        <w:spacing w:after="0" w:line="240" w:lineRule="auto"/>
      </w:pPr>
      <w:proofErr w:type="spellStart"/>
      <w:r>
        <w:rPr>
          <w:rFonts w:ascii="Times" w:hAnsi="Times" w:cs="Times"/>
          <w:b/>
          <w:color w:val="000000"/>
          <w:sz w:val="24"/>
          <w:szCs w:val="24"/>
        </w:rPr>
        <w:t>Azellus</w:t>
      </w:r>
      <w:proofErr w:type="spellEnd"/>
      <w:r>
        <w:rPr>
          <w:rFonts w:ascii="Times" w:hAnsi="Times" w:cs="Times"/>
          <w:b/>
          <w:color w:val="000000"/>
          <w:sz w:val="24"/>
          <w:szCs w:val="24"/>
        </w:rPr>
        <w:t xml:space="preserve"> Games</w:t>
      </w:r>
    </w:p>
    <w:p w14:paraId="5ED408F9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Hosting Management</w:t>
      </w:r>
    </w:p>
    <w:p w14:paraId="07691E97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January 2006 – December 2015</w:t>
      </w:r>
    </w:p>
    <w:p w14:paraId="66C72A12" w14:textId="36563EB0" w:rsidR="00630622" w:rsidRDefault="00B946FB" w:rsidP="00FA22D6">
      <w:pPr>
        <w:pStyle w:val="ListParagraph"/>
        <w:numPr>
          <w:ilvl w:val="0"/>
          <w:numId w:val="14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Managed Online (over the </w:t>
      </w:r>
      <w:r w:rsidR="000D157F" w:rsidRPr="00FA22D6">
        <w:rPr>
          <w:rFonts w:ascii="Times" w:hAnsi="Times" w:cs="Times"/>
          <w:color w:val="000000"/>
          <w:sz w:val="24"/>
          <w:szCs w:val="24"/>
        </w:rPr>
        <w:t>internet)</w:t>
      </w:r>
      <w:r w:rsidRPr="00FA22D6">
        <w:rPr>
          <w:rFonts w:ascii="Times" w:hAnsi="Times" w:cs="Times"/>
          <w:color w:val="000000"/>
          <w:sz w:val="24"/>
          <w:szCs w:val="24"/>
        </w:rPr>
        <w:t xml:space="preserve"> Web Hosting, Game Hosting and all other online hosting services.</w:t>
      </w:r>
    </w:p>
    <w:p w14:paraId="09495AD3" w14:textId="77777777" w:rsidR="00FE0515" w:rsidRDefault="00FE0515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</w:p>
    <w:p w14:paraId="283B8253" w14:textId="77777777" w:rsidR="00FE0515" w:rsidRDefault="00FE0515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</w:p>
    <w:p w14:paraId="33AFC9B4" w14:textId="77777777" w:rsidR="00FE0515" w:rsidRDefault="00FE0515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</w:p>
    <w:p w14:paraId="3255231F" w14:textId="77777777" w:rsidR="00FE0515" w:rsidRDefault="00FE0515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</w:p>
    <w:p w14:paraId="019A074D" w14:textId="77777777" w:rsidR="00FE0515" w:rsidRDefault="00FE0515">
      <w:pPr>
        <w:spacing w:after="0" w:line="240" w:lineRule="auto"/>
        <w:rPr>
          <w:rFonts w:ascii="Times" w:hAnsi="Times" w:cs="Times"/>
          <w:b/>
          <w:color w:val="000000"/>
          <w:sz w:val="24"/>
          <w:szCs w:val="24"/>
        </w:rPr>
      </w:pPr>
    </w:p>
    <w:p w14:paraId="01A5DC9E" w14:textId="07311908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Matrix PC/Mobile</w:t>
      </w:r>
    </w:p>
    <w:p w14:paraId="530D5856" w14:textId="2261A8AE" w:rsidR="00630622" w:rsidRDefault="00B946F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Manager</w:t>
      </w:r>
    </w:p>
    <w:p w14:paraId="1790EC5C" w14:textId="32D4CB76" w:rsidR="001F0C99" w:rsidRDefault="001F0C99" w:rsidP="00E136F6">
      <w:pPr>
        <w:spacing w:after="0" w:line="240" w:lineRule="auto"/>
      </w:pPr>
      <w:proofErr w:type="spellStart"/>
      <w:r>
        <w:rPr>
          <w:rFonts w:ascii="Times" w:hAnsi="Times" w:cs="Times"/>
          <w:color w:val="000000"/>
          <w:sz w:val="24"/>
          <w:szCs w:val="24"/>
        </w:rPr>
        <w:t>Zahlé</w:t>
      </w:r>
      <w:proofErr w:type="spellEnd"/>
      <w:r>
        <w:rPr>
          <w:rFonts w:ascii="Times" w:hAnsi="Times" w:cs="Times"/>
          <w:color w:val="000000"/>
          <w:sz w:val="24"/>
          <w:szCs w:val="24"/>
        </w:rPr>
        <w:t>, Beqaa Governorate</w:t>
      </w:r>
    </w:p>
    <w:p w14:paraId="4202CB43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January 2009 – January 2012</w:t>
      </w:r>
    </w:p>
    <w:p w14:paraId="003C9D7D" w14:textId="77777777" w:rsidR="00630622" w:rsidRDefault="00B946FB" w:rsidP="00FA22D6">
      <w:pPr>
        <w:pStyle w:val="ListParagraph"/>
        <w:numPr>
          <w:ilvl w:val="0"/>
          <w:numId w:val="14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Interacted with Customers, Retail Sellers</w:t>
      </w:r>
    </w:p>
    <w:p w14:paraId="30727736" w14:textId="77777777" w:rsidR="00630622" w:rsidRDefault="00B946FB" w:rsidP="00FA22D6">
      <w:pPr>
        <w:pStyle w:val="ListParagraph"/>
        <w:numPr>
          <w:ilvl w:val="0"/>
          <w:numId w:val="14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Handled Hardware Maintenance Laptops, Cases (towers)</w:t>
      </w:r>
    </w:p>
    <w:p w14:paraId="3254324E" w14:textId="77777777" w:rsidR="00630622" w:rsidRDefault="00B946FB" w:rsidP="00FA22D6">
      <w:pPr>
        <w:pStyle w:val="ListParagraph"/>
        <w:numPr>
          <w:ilvl w:val="0"/>
          <w:numId w:val="14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Handled Software Maintenance Formatting, Reinstalling Windows, Various Software installations</w:t>
      </w:r>
    </w:p>
    <w:p w14:paraId="631A9A79" w14:textId="77777777" w:rsidR="00630622" w:rsidRDefault="00B946FB" w:rsidP="00FA22D6">
      <w:pPr>
        <w:pStyle w:val="ListParagraph"/>
        <w:numPr>
          <w:ilvl w:val="0"/>
          <w:numId w:val="14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Handled Selling all IT needs such as Laptops, Personal computers, UPS, servers</w:t>
      </w:r>
    </w:p>
    <w:p w14:paraId="0EA50062" w14:textId="77777777" w:rsidR="00630622" w:rsidRDefault="00B946FB" w:rsidP="00FA22D6">
      <w:pPr>
        <w:pStyle w:val="ListParagraph"/>
        <w:numPr>
          <w:ilvl w:val="0"/>
          <w:numId w:val="14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Configured routers, networks, servers, and workstations for clients.</w:t>
      </w:r>
    </w:p>
    <w:p w14:paraId="6B0C5CB5" w14:textId="0C10478C" w:rsidR="00630622" w:rsidRDefault="00B946FB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Millennium Internet</w:t>
      </w:r>
    </w:p>
    <w:p w14:paraId="544D72EE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Manager</w:t>
      </w:r>
    </w:p>
    <w:p w14:paraId="3A3EF2F2" w14:textId="77777777" w:rsidR="00630622" w:rsidRDefault="00B946FB">
      <w:pPr>
        <w:spacing w:after="0" w:line="240" w:lineRule="auto"/>
      </w:pPr>
      <w:proofErr w:type="spellStart"/>
      <w:r>
        <w:rPr>
          <w:rFonts w:ascii="Times" w:hAnsi="Times" w:cs="Times"/>
          <w:color w:val="000000"/>
          <w:sz w:val="24"/>
          <w:szCs w:val="24"/>
        </w:rPr>
        <w:t>Zahlé</w:t>
      </w:r>
      <w:proofErr w:type="spellEnd"/>
      <w:r>
        <w:rPr>
          <w:rFonts w:ascii="Times" w:hAnsi="Times" w:cs="Times"/>
          <w:color w:val="000000"/>
          <w:sz w:val="24"/>
          <w:szCs w:val="24"/>
        </w:rPr>
        <w:t>, Beqaa Governorate</w:t>
      </w:r>
    </w:p>
    <w:p w14:paraId="1BFB09A1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January 2006 – December 2008</w:t>
      </w:r>
    </w:p>
    <w:p w14:paraId="08AD258E" w14:textId="77777777" w:rsidR="00630622" w:rsidRDefault="00B946FB" w:rsidP="00FA22D6">
      <w:pPr>
        <w:pStyle w:val="ListParagraph"/>
        <w:numPr>
          <w:ilvl w:val="0"/>
          <w:numId w:val="15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Interacted with Customers, Retail Sellers ...  </w:t>
      </w:r>
    </w:p>
    <w:p w14:paraId="758677AC" w14:textId="77777777" w:rsidR="00630622" w:rsidRDefault="00B946FB" w:rsidP="00FA22D6">
      <w:pPr>
        <w:pStyle w:val="ListParagraph"/>
        <w:numPr>
          <w:ilvl w:val="0"/>
          <w:numId w:val="15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Managed and Maintained the store needs  </w:t>
      </w:r>
    </w:p>
    <w:p w14:paraId="42A9FF70" w14:textId="77777777" w:rsidR="00630622" w:rsidRDefault="00B946FB" w:rsidP="00FA22D6">
      <w:pPr>
        <w:pStyle w:val="ListParagraph"/>
        <w:numPr>
          <w:ilvl w:val="0"/>
          <w:numId w:val="15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Handled Software Maintenance </w:t>
      </w:r>
    </w:p>
    <w:p w14:paraId="0EB95291" w14:textId="77777777" w:rsidR="00630622" w:rsidRDefault="00B946FB" w:rsidP="00FA22D6">
      <w:pPr>
        <w:pStyle w:val="ListParagraph"/>
        <w:numPr>
          <w:ilvl w:val="0"/>
          <w:numId w:val="15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Handled Hardware Maintenance  </w:t>
      </w:r>
    </w:p>
    <w:p w14:paraId="76A14736" w14:textId="77777777" w:rsidR="00630622" w:rsidRDefault="00B946FB" w:rsidP="00FA22D6">
      <w:pPr>
        <w:pStyle w:val="ListParagraph"/>
        <w:numPr>
          <w:ilvl w:val="0"/>
          <w:numId w:val="15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>Handled Networking Maintenance </w:t>
      </w:r>
    </w:p>
    <w:p w14:paraId="2435C7D9" w14:textId="77777777" w:rsidR="00630622" w:rsidRDefault="00B946FB" w:rsidP="00FA22D6">
      <w:pPr>
        <w:pStyle w:val="ListParagraph"/>
        <w:numPr>
          <w:ilvl w:val="0"/>
          <w:numId w:val="15"/>
        </w:numPr>
        <w:spacing w:after="240" w:line="240" w:lineRule="auto"/>
      </w:pPr>
      <w:r w:rsidRPr="00FA22D6">
        <w:rPr>
          <w:rFonts w:ascii="Times" w:hAnsi="Times" w:cs="Times"/>
          <w:color w:val="000000"/>
          <w:sz w:val="24"/>
          <w:szCs w:val="24"/>
        </w:rPr>
        <w:t xml:space="preserve">Installed and Maintained Internet Cafe Software </w:t>
      </w:r>
      <w:proofErr w:type="spellStart"/>
      <w:r w:rsidRPr="00FA22D6">
        <w:rPr>
          <w:rFonts w:ascii="Times" w:hAnsi="Times" w:cs="Times"/>
          <w:color w:val="000000"/>
          <w:sz w:val="24"/>
          <w:szCs w:val="24"/>
        </w:rPr>
        <w:t>Easycafe</w:t>
      </w:r>
      <w:proofErr w:type="spellEnd"/>
      <w:r w:rsidRPr="00FA22D6">
        <w:rPr>
          <w:rFonts w:ascii="Times" w:hAnsi="Times" w:cs="Times"/>
          <w:color w:val="000000"/>
          <w:sz w:val="24"/>
          <w:szCs w:val="24"/>
        </w:rPr>
        <w:t>, Cybercafe….</w:t>
      </w:r>
    </w:p>
    <w:p w14:paraId="3E409298" w14:textId="231308B4" w:rsidR="00630622" w:rsidRDefault="00B946FB">
      <w:pPr>
        <w:spacing w:after="0" w:line="33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br/>
        <w:t>Hobbies &amp; Interests</w:t>
      </w:r>
    </w:p>
    <w:p w14:paraId="4E44A4FD" w14:textId="77777777" w:rsidR="00630622" w:rsidRDefault="00630622">
      <w:pPr>
        <w:spacing w:after="0" w:line="240" w:lineRule="auto"/>
      </w:pPr>
    </w:p>
    <w:p w14:paraId="295FEA79" w14:textId="3EB8BAC2" w:rsidR="00630622" w:rsidRDefault="00B946FB" w:rsidP="00C31605">
      <w:pPr>
        <w:spacing w:after="240" w:line="240" w:lineRule="auto"/>
      </w:pPr>
      <w:r>
        <w:rPr>
          <w:rFonts w:ascii="Times" w:hAnsi="Times" w:cs="Times"/>
          <w:color w:val="000000"/>
          <w:sz w:val="24"/>
          <w:szCs w:val="24"/>
        </w:rPr>
        <w:t xml:space="preserve">Reading, Computer </w:t>
      </w:r>
      <w:r w:rsidR="00BD7EEF">
        <w:rPr>
          <w:rFonts w:ascii="Times" w:hAnsi="Times" w:cs="Times"/>
          <w:color w:val="000000"/>
          <w:sz w:val="24"/>
          <w:szCs w:val="24"/>
        </w:rPr>
        <w:t>Technologies</w:t>
      </w:r>
      <w:r>
        <w:rPr>
          <w:rFonts w:ascii="Times" w:hAnsi="Times" w:cs="Times"/>
          <w:color w:val="000000"/>
          <w:sz w:val="24"/>
          <w:szCs w:val="24"/>
        </w:rPr>
        <w:t>, Computer Gaming, New Technologies.</w:t>
      </w:r>
      <w:r>
        <w:rPr>
          <w:rFonts w:ascii="Times" w:hAnsi="Times" w:cs="Times"/>
          <w:b/>
          <w:color w:val="000000"/>
          <w:sz w:val="33"/>
          <w:szCs w:val="33"/>
        </w:rPr>
        <w:br/>
      </w:r>
      <w:r>
        <w:rPr>
          <w:rFonts w:ascii="Times" w:hAnsi="Times" w:cs="Times"/>
          <w:b/>
          <w:color w:val="000000"/>
          <w:sz w:val="33"/>
          <w:szCs w:val="33"/>
        </w:rPr>
        <w:br/>
        <w:t>Professional Skills</w:t>
      </w:r>
    </w:p>
    <w:p w14:paraId="5FB2DA0E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SQL: Advanced</w:t>
      </w:r>
    </w:p>
    <w:p w14:paraId="6B644178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RETAIL: Advanced</w:t>
      </w:r>
    </w:p>
    <w:p w14:paraId="00309880" w14:textId="77777777" w:rsidR="00630622" w:rsidRDefault="00B946FB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RETAIL MARKETING: Advanced</w:t>
      </w:r>
    </w:p>
    <w:p w14:paraId="63571C5F" w14:textId="06F0958C" w:rsidR="00630622" w:rsidRDefault="00B946F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JAVA: Advanced</w:t>
      </w:r>
    </w:p>
    <w:p w14:paraId="69A6975A" w14:textId="77539FB7" w:rsidR="007D066F" w:rsidRDefault="00B60D33" w:rsidP="007D066F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B60D33">
        <w:rPr>
          <w:rFonts w:ascii="Times" w:hAnsi="Times" w:cs="Times"/>
          <w:color w:val="000000"/>
          <w:sz w:val="24"/>
          <w:szCs w:val="24"/>
        </w:rPr>
        <w:t>PYTHON: Advanced</w:t>
      </w:r>
    </w:p>
    <w:p w14:paraId="5E2318C1" w14:textId="4CA61747" w:rsidR="007D066F" w:rsidRPr="00B60D33" w:rsidRDefault="007D066F" w:rsidP="007D066F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PHP, JS: </w:t>
      </w:r>
      <w:r w:rsidRPr="00B60D33">
        <w:rPr>
          <w:rFonts w:ascii="Times" w:hAnsi="Times" w:cs="Times"/>
          <w:color w:val="000000"/>
          <w:sz w:val="24"/>
          <w:szCs w:val="24"/>
        </w:rPr>
        <w:t>Advanced</w:t>
      </w:r>
    </w:p>
    <w:p w14:paraId="1FE8595C" w14:textId="77777777" w:rsidR="00630622" w:rsidRPr="00B60D33" w:rsidRDefault="00B946F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ANDROID: Expert</w:t>
      </w:r>
    </w:p>
    <w:p w14:paraId="2FB8CF0D" w14:textId="691E346E" w:rsidR="00630622" w:rsidRDefault="00B946F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MAINTENANCE: Expert</w:t>
      </w:r>
    </w:p>
    <w:p w14:paraId="46CE602A" w14:textId="0935F977" w:rsidR="00B06F19" w:rsidRDefault="00B06F19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NETWORKING: Expert</w:t>
      </w:r>
    </w:p>
    <w:p w14:paraId="5773BB2D" w14:textId="2B0FC26F" w:rsidR="00C31605" w:rsidRPr="00C31605" w:rsidRDefault="00C31605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 w:rsidRPr="00C31605">
        <w:rPr>
          <w:rFonts w:ascii="Times" w:hAnsi="Times" w:cs="Times"/>
          <w:color w:val="000000"/>
          <w:sz w:val="24"/>
          <w:szCs w:val="24"/>
        </w:rPr>
        <w:t xml:space="preserve">OS: </w:t>
      </w:r>
      <w:r>
        <w:rPr>
          <w:rFonts w:ascii="Times" w:hAnsi="Times" w:cs="Times"/>
          <w:color w:val="000000"/>
          <w:sz w:val="24"/>
          <w:szCs w:val="24"/>
        </w:rPr>
        <w:t>Expert</w:t>
      </w:r>
    </w:p>
    <w:p w14:paraId="5FEBFB24" w14:textId="77777777" w:rsidR="00630622" w:rsidRDefault="00630622">
      <w:pPr>
        <w:spacing w:after="0" w:line="240" w:lineRule="auto"/>
      </w:pPr>
    </w:p>
    <w:p w14:paraId="7B0E709C" w14:textId="77777777" w:rsidR="00630622" w:rsidRDefault="00B946FB">
      <w:pPr>
        <w:spacing w:after="0" w:line="330" w:lineRule="auto"/>
        <w:outlineLvl w:val="2"/>
      </w:pPr>
      <w:bookmarkStart w:id="1" w:name="OLE_LINK1"/>
      <w:bookmarkStart w:id="2" w:name="OLE_LINK2"/>
      <w:bookmarkStart w:id="3" w:name="OLE_LINK3"/>
      <w:r>
        <w:rPr>
          <w:rFonts w:ascii="Times" w:hAnsi="Times" w:cs="Times"/>
          <w:b/>
          <w:color w:val="000000"/>
          <w:sz w:val="33"/>
          <w:szCs w:val="33"/>
        </w:rPr>
        <w:t>Languages</w:t>
      </w:r>
    </w:p>
    <w:bookmarkEnd w:id="1"/>
    <w:bookmarkEnd w:id="2"/>
    <w:bookmarkEnd w:id="3"/>
    <w:p w14:paraId="74031D62" w14:textId="7DF673D8" w:rsidR="00630622" w:rsidRDefault="00B946FB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English: Fluent</w:t>
      </w:r>
    </w:p>
    <w:p w14:paraId="72C72B5D" w14:textId="5DD77F67" w:rsidR="00360A20" w:rsidRDefault="00360A20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6C0F90D6" w14:textId="77777777" w:rsidR="00360A20" w:rsidRPr="00360A20" w:rsidRDefault="00360A20" w:rsidP="00360A20">
      <w:pPr>
        <w:spacing w:after="0" w:line="330" w:lineRule="auto"/>
        <w:outlineLvl w:val="2"/>
        <w:rPr>
          <w:rFonts w:ascii="Times" w:hAnsi="Times" w:cs="Times"/>
          <w:b/>
          <w:color w:val="000000"/>
          <w:sz w:val="32"/>
          <w:szCs w:val="32"/>
        </w:rPr>
      </w:pPr>
      <w:r w:rsidRPr="00360A20">
        <w:rPr>
          <w:rFonts w:ascii="Times" w:hAnsi="Times" w:cs="Times"/>
          <w:b/>
          <w:color w:val="000000"/>
          <w:sz w:val="32"/>
          <w:szCs w:val="32"/>
        </w:rPr>
        <w:t xml:space="preserve">References </w:t>
      </w:r>
    </w:p>
    <w:p w14:paraId="2F347122" w14:textId="703C970E" w:rsidR="00360A20" w:rsidRPr="00360A20" w:rsidRDefault="00360A20" w:rsidP="00360A20">
      <w:pPr>
        <w:spacing w:after="0" w:line="330" w:lineRule="auto"/>
        <w:outlineLvl w:val="2"/>
        <w:rPr>
          <w:bCs/>
          <w:sz w:val="16"/>
          <w:szCs w:val="16"/>
        </w:rPr>
      </w:pPr>
      <w:r>
        <w:rPr>
          <w:rFonts w:ascii="Times" w:hAnsi="Times" w:cs="Times"/>
          <w:bCs/>
          <w:color w:val="000000"/>
          <w:sz w:val="24"/>
          <w:szCs w:val="24"/>
        </w:rPr>
        <w:t>P</w:t>
      </w:r>
      <w:r w:rsidRPr="00360A20">
        <w:rPr>
          <w:rFonts w:ascii="Times" w:hAnsi="Times" w:cs="Times"/>
          <w:bCs/>
          <w:color w:val="000000"/>
          <w:sz w:val="24"/>
          <w:szCs w:val="24"/>
        </w:rPr>
        <w:t>rovided upon request</w:t>
      </w:r>
    </w:p>
    <w:p w14:paraId="2F3F6C8F" w14:textId="77777777" w:rsidR="00360A20" w:rsidRDefault="00360A20">
      <w:pPr>
        <w:spacing w:after="0" w:line="240" w:lineRule="auto"/>
      </w:pPr>
    </w:p>
    <w:sectPr w:rsidR="00360A20" w:rsidSect="000F6147"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D155" w14:textId="77777777" w:rsidR="00AB0027" w:rsidRDefault="00AB0027" w:rsidP="006E0FDA">
      <w:pPr>
        <w:spacing w:after="0" w:line="240" w:lineRule="auto"/>
      </w:pPr>
      <w:r>
        <w:separator/>
      </w:r>
    </w:p>
  </w:endnote>
  <w:endnote w:type="continuationSeparator" w:id="0">
    <w:p w14:paraId="3BE7346B" w14:textId="77777777" w:rsidR="00AB0027" w:rsidRDefault="00AB00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0E72D" w14:textId="77777777" w:rsidR="00AB0027" w:rsidRDefault="00AB0027" w:rsidP="006E0FDA">
      <w:pPr>
        <w:spacing w:after="0" w:line="240" w:lineRule="auto"/>
      </w:pPr>
      <w:r>
        <w:separator/>
      </w:r>
    </w:p>
  </w:footnote>
  <w:footnote w:type="continuationSeparator" w:id="0">
    <w:p w14:paraId="14B12D36" w14:textId="77777777" w:rsidR="00AB0027" w:rsidRDefault="00AB002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1343"/>
    <w:multiLevelType w:val="hybridMultilevel"/>
    <w:tmpl w:val="4990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05A"/>
    <w:multiLevelType w:val="hybridMultilevel"/>
    <w:tmpl w:val="E58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71E62"/>
    <w:multiLevelType w:val="hybridMultilevel"/>
    <w:tmpl w:val="B1941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A5C4291"/>
    <w:multiLevelType w:val="hybridMultilevel"/>
    <w:tmpl w:val="F790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6786"/>
    <w:multiLevelType w:val="hybridMultilevel"/>
    <w:tmpl w:val="6E0E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04C7206"/>
    <w:multiLevelType w:val="hybridMultilevel"/>
    <w:tmpl w:val="BF9A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622D78"/>
    <w:multiLevelType w:val="hybridMultilevel"/>
    <w:tmpl w:val="1FD8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D5F48"/>
    <w:multiLevelType w:val="hybridMultilevel"/>
    <w:tmpl w:val="39D0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66C0"/>
    <w:multiLevelType w:val="hybridMultilevel"/>
    <w:tmpl w:val="6382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5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5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94EA6"/>
    <w:rsid w:val="000D157F"/>
    <w:rsid w:val="000F6147"/>
    <w:rsid w:val="00112029"/>
    <w:rsid w:val="00125712"/>
    <w:rsid w:val="00135412"/>
    <w:rsid w:val="0014770D"/>
    <w:rsid w:val="001F0C99"/>
    <w:rsid w:val="001F4AD1"/>
    <w:rsid w:val="00280A28"/>
    <w:rsid w:val="002D5319"/>
    <w:rsid w:val="00303C45"/>
    <w:rsid w:val="00360A20"/>
    <w:rsid w:val="00361FF4"/>
    <w:rsid w:val="00397298"/>
    <w:rsid w:val="003B5299"/>
    <w:rsid w:val="003C3E6B"/>
    <w:rsid w:val="004417AA"/>
    <w:rsid w:val="00493A0C"/>
    <w:rsid w:val="004C6E02"/>
    <w:rsid w:val="004D6B48"/>
    <w:rsid w:val="00531A4E"/>
    <w:rsid w:val="00535F5A"/>
    <w:rsid w:val="00555F58"/>
    <w:rsid w:val="005B7582"/>
    <w:rsid w:val="005F5101"/>
    <w:rsid w:val="00630622"/>
    <w:rsid w:val="006E6663"/>
    <w:rsid w:val="00771579"/>
    <w:rsid w:val="007D066F"/>
    <w:rsid w:val="00853C45"/>
    <w:rsid w:val="008B3AC2"/>
    <w:rsid w:val="008F680D"/>
    <w:rsid w:val="009726A1"/>
    <w:rsid w:val="00AB0027"/>
    <w:rsid w:val="00AC197E"/>
    <w:rsid w:val="00AC31D4"/>
    <w:rsid w:val="00B06F19"/>
    <w:rsid w:val="00B21D59"/>
    <w:rsid w:val="00B60D33"/>
    <w:rsid w:val="00B946FB"/>
    <w:rsid w:val="00BC7BC0"/>
    <w:rsid w:val="00BD419F"/>
    <w:rsid w:val="00BD7EEF"/>
    <w:rsid w:val="00C31605"/>
    <w:rsid w:val="00C753CC"/>
    <w:rsid w:val="00CA363B"/>
    <w:rsid w:val="00CE6745"/>
    <w:rsid w:val="00DE054E"/>
    <w:rsid w:val="00DF064E"/>
    <w:rsid w:val="00E136F6"/>
    <w:rsid w:val="00E24C14"/>
    <w:rsid w:val="00E36274"/>
    <w:rsid w:val="00FA22D6"/>
    <w:rsid w:val="00FB45FF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78BB"/>
  <w15:docId w15:val="{1A0E11B0-63F4-4BAF-8A50-4473253E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iPriority="0" w:unhideWhenUsed="1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A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99"/>
    <w:rsid w:val="00FA2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6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3B"/>
    <w:rPr>
      <w:color w:val="808080"/>
      <w:shd w:val="clear" w:color="auto" w:fill="E6E6E6"/>
    </w:rPr>
  </w:style>
  <w:style w:type="character" w:customStyle="1" w:styleId="d-block">
    <w:name w:val="d-block"/>
    <w:basedOn w:val="DefaultParagraphFont"/>
    <w:rsid w:val="00CA363B"/>
  </w:style>
  <w:style w:type="character" w:customStyle="1" w:styleId="repo">
    <w:name w:val="repo"/>
    <w:basedOn w:val="DefaultParagraphFont"/>
    <w:rsid w:val="00CA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ziadkiwan/SFTP_Email_B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ziadkiwan/Easy-Gnu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ziadkiw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81CE-7E31-47D7-AA21-6FEB68C5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pc</cp:lastModifiedBy>
  <cp:revision>4</cp:revision>
  <dcterms:created xsi:type="dcterms:W3CDTF">2018-05-28T08:12:00Z</dcterms:created>
  <dcterms:modified xsi:type="dcterms:W3CDTF">2018-05-28T08:14:00Z</dcterms:modified>
</cp:coreProperties>
</file>