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B3" w:rsidRDefault="00D94DB3">
      <w:pPr>
        <w:spacing w:before="92"/>
        <w:ind w:left="8727"/>
        <w:sectPr w:rsidR="00D94DB3">
          <w:pgSz w:w="12240" w:h="15840"/>
          <w:pgMar w:top="1180" w:right="840" w:bottom="280" w:left="1080" w:header="720" w:footer="720" w:gutter="0"/>
          <w:cols w:space="720"/>
        </w:sectPr>
      </w:pPr>
      <w:bookmarkStart w:id="0" w:name="_GoBack"/>
      <w:bookmarkEnd w:id="0"/>
    </w:p>
    <w:p w:rsidR="00D94DB3" w:rsidRDefault="00D94DB3">
      <w:pPr>
        <w:spacing w:before="2" w:line="180" w:lineRule="exact"/>
        <w:rPr>
          <w:sz w:val="19"/>
          <w:szCs w:val="19"/>
        </w:rPr>
      </w:pPr>
    </w:p>
    <w:p w:rsidR="00D94DB3" w:rsidRDefault="00D94DB3">
      <w:pPr>
        <w:spacing w:line="200" w:lineRule="exact"/>
      </w:pPr>
    </w:p>
    <w:p w:rsidR="00D94DB3" w:rsidRDefault="00D94DB3">
      <w:pPr>
        <w:spacing w:line="200" w:lineRule="exact"/>
      </w:pPr>
    </w:p>
    <w:p w:rsidR="00D94DB3" w:rsidRDefault="00D94DB3">
      <w:pPr>
        <w:spacing w:line="200" w:lineRule="exact"/>
      </w:pPr>
    </w:p>
    <w:p w:rsidR="00D94DB3" w:rsidRDefault="00D94DB3">
      <w:pPr>
        <w:spacing w:line="200" w:lineRule="exact"/>
      </w:pPr>
    </w:p>
    <w:p w:rsidR="00D94DB3" w:rsidRDefault="00D94DB3">
      <w:pPr>
        <w:spacing w:line="200" w:lineRule="exact"/>
      </w:pPr>
    </w:p>
    <w:p w:rsidR="00D94DB3" w:rsidRDefault="00D94DB3">
      <w:pPr>
        <w:spacing w:line="200" w:lineRule="exact"/>
      </w:pPr>
    </w:p>
    <w:p w:rsidR="00D94DB3" w:rsidRDefault="00155593" w:rsidP="00155593">
      <w:pPr>
        <w:spacing w:line="480" w:lineRule="exact"/>
        <w:ind w:left="110" w:right="-86"/>
        <w:rPr>
          <w:sz w:val="43"/>
          <w:szCs w:val="43"/>
        </w:rPr>
      </w:pPr>
      <w:r>
        <w:rPr>
          <w:b/>
          <w:spacing w:val="2"/>
          <w:position w:val="-1"/>
          <w:sz w:val="43"/>
          <w:szCs w:val="43"/>
        </w:rPr>
        <w:t xml:space="preserve">MALIAN </w:t>
      </w:r>
      <w:r>
        <w:rPr>
          <w:b/>
          <w:spacing w:val="3"/>
          <w:w w:val="101"/>
          <w:position w:val="-1"/>
          <w:sz w:val="43"/>
          <w:szCs w:val="43"/>
        </w:rPr>
        <w:t>George</w:t>
      </w:r>
    </w:p>
    <w:p w:rsidR="00D94DB3" w:rsidRDefault="00B33EBF" w:rsidP="00155593">
      <w:pPr>
        <w:spacing w:before="4"/>
        <w:ind w:left="570"/>
        <w:rPr>
          <w:sz w:val="24"/>
          <w:szCs w:val="24"/>
        </w:rPr>
      </w:pPr>
      <w:r>
        <w:br w:type="column"/>
      </w:r>
      <w:r w:rsidR="00155593">
        <w:lastRenderedPageBreak/>
        <w:t xml:space="preserve">         </w:t>
      </w:r>
      <w:proofErr w:type="spellStart"/>
      <w:r w:rsidR="00155593">
        <w:rPr>
          <w:b/>
          <w:sz w:val="24"/>
          <w:szCs w:val="24"/>
        </w:rPr>
        <w:t>Zalka</w:t>
      </w:r>
      <w:proofErr w:type="spellEnd"/>
      <w:r>
        <w:rPr>
          <w:b/>
          <w:sz w:val="24"/>
          <w:szCs w:val="24"/>
        </w:rPr>
        <w:t>, Beirut, Lebanon</w:t>
      </w:r>
    </w:p>
    <w:p w:rsidR="00D94DB3" w:rsidRDefault="00155593" w:rsidP="00155593">
      <w:pPr>
        <w:spacing w:line="260" w:lineRule="exact"/>
        <w:ind w:left="664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33EBF">
        <w:rPr>
          <w:b/>
          <w:sz w:val="24"/>
          <w:szCs w:val="24"/>
        </w:rPr>
        <w:t xml:space="preserve">Date of birth: </w:t>
      </w:r>
      <w:r>
        <w:rPr>
          <w:b/>
          <w:sz w:val="24"/>
          <w:szCs w:val="24"/>
        </w:rPr>
        <w:t>01/01/1981</w:t>
      </w:r>
    </w:p>
    <w:p w:rsidR="00D94DB3" w:rsidRDefault="00155593" w:rsidP="00155593">
      <w:pPr>
        <w:spacing w:before="2"/>
        <w:ind w:left="110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 w:rsidR="00B33EBF">
        <w:rPr>
          <w:b/>
          <w:sz w:val="24"/>
          <w:szCs w:val="24"/>
        </w:rPr>
        <w:t>Mobile  +</w:t>
      </w:r>
      <w:proofErr w:type="gramEnd"/>
      <w:r w:rsidR="00B33EBF">
        <w:rPr>
          <w:b/>
          <w:sz w:val="24"/>
          <w:szCs w:val="24"/>
        </w:rPr>
        <w:t xml:space="preserve">961 3 </w:t>
      </w:r>
      <w:r>
        <w:rPr>
          <w:b/>
          <w:sz w:val="24"/>
          <w:szCs w:val="24"/>
        </w:rPr>
        <w:t>592535</w:t>
      </w:r>
    </w:p>
    <w:p w:rsidR="00D94DB3" w:rsidRDefault="00B33EBF" w:rsidP="00155593">
      <w:pPr>
        <w:spacing w:line="260" w:lineRule="exact"/>
        <w:rPr>
          <w:sz w:val="24"/>
          <w:szCs w:val="24"/>
        </w:rPr>
        <w:sectPr w:rsidR="00D94DB3">
          <w:type w:val="continuous"/>
          <w:pgSz w:w="12240" w:h="15840"/>
          <w:pgMar w:top="1180" w:right="840" w:bottom="280" w:left="1080" w:header="720" w:footer="720" w:gutter="0"/>
          <w:cols w:num="2" w:space="720" w:equalWidth="0">
            <w:col w:w="3533" w:space="3275"/>
            <w:col w:w="3512"/>
          </w:cols>
        </w:sectPr>
      </w:pPr>
      <w:r>
        <w:rPr>
          <w:b/>
          <w:sz w:val="24"/>
          <w:szCs w:val="24"/>
        </w:rPr>
        <w:t xml:space="preserve">E-mail: </w:t>
      </w:r>
      <w:r w:rsidR="00155593" w:rsidRPr="00155593">
        <w:rPr>
          <w:b/>
          <w:color w:val="0065CB"/>
          <w:sz w:val="22"/>
          <w:szCs w:val="22"/>
        </w:rPr>
        <w:t>georgemalian</w:t>
      </w:r>
      <w:r w:rsidRPr="00155593">
        <w:rPr>
          <w:b/>
          <w:color w:val="0065CB"/>
          <w:sz w:val="22"/>
          <w:szCs w:val="22"/>
        </w:rPr>
        <w:t>@hotmail.com</w:t>
      </w:r>
    </w:p>
    <w:p w:rsidR="00F538E6" w:rsidRDefault="00F538E6" w:rsidP="00F538E6">
      <w:pPr>
        <w:spacing w:before="26"/>
        <w:ind w:left="2625" w:right="92" w:hanging="2515"/>
        <w:jc w:val="both"/>
        <w:rPr>
          <w:b/>
          <w:color w:val="333433"/>
          <w:spacing w:val="1"/>
          <w:sz w:val="26"/>
          <w:szCs w:val="26"/>
          <w:highlight w:val="lightGray"/>
        </w:rPr>
      </w:pPr>
    </w:p>
    <w:p w:rsidR="00D94DB3" w:rsidRPr="00F538E6" w:rsidRDefault="0093325A" w:rsidP="0085790E">
      <w:pPr>
        <w:spacing w:before="26"/>
        <w:ind w:left="2625" w:right="92" w:hanging="2515"/>
        <w:jc w:val="both"/>
        <w:rPr>
          <w:rFonts w:asciiTheme="majorBidi" w:hAnsiTheme="majorBidi" w:cstheme="majorBidi"/>
          <w:color w:val="3334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2849245</wp:posOffset>
                </wp:positionV>
                <wp:extent cx="6580505" cy="5770880"/>
                <wp:effectExtent l="8890" t="1270" r="1905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0505" cy="5770880"/>
                          <a:chOff x="1050" y="4509"/>
                          <a:chExt cx="10363" cy="9088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094" y="5062"/>
                            <a:ext cx="10296" cy="0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10296"/>
                              <a:gd name="T2" fmla="+- 0 11390 1094"/>
                              <a:gd name="T3" fmla="*/ T2 w 102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6">
                                <a:moveTo>
                                  <a:pt x="0" y="0"/>
                                </a:moveTo>
                                <a:lnTo>
                                  <a:pt x="1029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073" y="4531"/>
                            <a:ext cx="0" cy="9043"/>
                          </a:xfrm>
                          <a:custGeom>
                            <a:avLst/>
                            <a:gdLst>
                              <a:gd name="T0" fmla="+- 0 4531 4531"/>
                              <a:gd name="T1" fmla="*/ 4531 h 9043"/>
                              <a:gd name="T2" fmla="+- 0 13574 4531"/>
                              <a:gd name="T3" fmla="*/ 13574 h 90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43">
                                <a:moveTo>
                                  <a:pt x="0" y="0"/>
                                </a:moveTo>
                                <a:lnTo>
                                  <a:pt x="0" y="9043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25674" id="Group 12" o:spid="_x0000_s1026" style="position:absolute;margin-left:50.2pt;margin-top:224.35pt;width:518.15pt;height:454.4pt;z-index:-251654144;mso-position-horizontal-relative:page;mso-position-vertical-relative:page" coordorigin="1050,4509" coordsize="10363,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">
                <v:shape id="Freeform 13" o:spid="_x0000_s1027" style="position:absolute;left:1094;top:5062;width:10296;height:0;visibility:visible;mso-wrap-style:square;v-text-anchor:top" coordsize="102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8Mi8IA&#10;AADaAAAADwAAAGRycy9kb3ducmV2LnhtbESPQYvCMBSE74L/ITzBm6Yqu7hdo4goeBHXqoe9PZq3&#10;bbF5qU2s3X9vBMHjMDPfMLNFa0rRUO0KywpGwwgEcWp1wZmC03EzmIJwHlljaZkU/JODxbzbmWGs&#10;7Z0P1CQ+EwHCLkYFufdVLKVLczLohrYiDt6frQ36IOtM6hrvAW5KOY6iT2mw4LCQY0WrnNJLcjMK&#10;qma5Kpknu+z6+3X+WW/keW/2SvV77fIbhKfWv8Ov9lYr+IDnlX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wyLwgAAANoAAAAPAAAAAAAAAAAAAAAAAJgCAABkcnMvZG93&#10;bnJldi54bWxQSwUGAAAAAAQABAD1AAAAhwMAAAAA&#10;" path="m,l10296,e" filled="f" strokeweight="2.26pt">
                  <v:path arrowok="t" o:connecttype="custom" o:connectlocs="0,0;10296,0" o:connectangles="0,0"/>
                </v:shape>
                <v:shape id="Freeform 14" o:spid="_x0000_s1028" style="position:absolute;left:1073;top:4531;width:0;height:9043;visibility:visible;mso-wrap-style:square;v-text-anchor:top" coordsize="0,9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53GMUA&#10;AADaAAAADwAAAGRycy9kb3ducmV2LnhtbESPzWrDMBCE74W8g9hALyWRXUwanCihFFwKhZBfkuPG&#10;2tim1spYqu2+fVUI9DjMzDfMcj2YWnTUusqygngagSDOra64UHA8ZJM5COeRNdaWScEPOVivRg9L&#10;TLXteUfd3hciQNilqKD0vkmldHlJBt3UNsTBu9nWoA+yLaRusQ9wU8vnKJpJgxWHhRIbeisp/9p/&#10;GwWnzeaavW/jl1PuP+XVnC9PSZ8o9TgeXhcgPA3+P3xvf2gFM/i7Em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ncYxQAAANoAAAAPAAAAAAAAAAAAAAAAAJgCAABkcnMv&#10;ZG93bnJldi54bWxQSwUGAAAAAAQABAD1AAAAigMAAAAA&#10;" path="m,l,9043e" filled="f" strokeweight="2.26pt">
                  <v:path arrowok="t" o:connecttype="custom" o:connectlocs="0,4531;0,13574" o:connectangles="0,0"/>
                </v:shape>
                <w10:wrap anchorx="page" anchory="page"/>
              </v:group>
            </w:pict>
          </mc:Fallback>
        </mc:AlternateContent>
      </w:r>
      <w:r w:rsidR="00B33EBF">
        <w:rPr>
          <w:b/>
          <w:color w:val="333433"/>
          <w:sz w:val="26"/>
          <w:szCs w:val="26"/>
        </w:rPr>
        <w:t xml:space="preserve">    </w:t>
      </w:r>
    </w:p>
    <w:p w:rsidR="00D94DB3" w:rsidRPr="00F538E6" w:rsidRDefault="00D94DB3">
      <w:pPr>
        <w:spacing w:before="2" w:line="160" w:lineRule="exact"/>
        <w:rPr>
          <w:rFonts w:asciiTheme="majorBidi" w:hAnsiTheme="majorBidi" w:cstheme="majorBidi"/>
          <w:sz w:val="17"/>
          <w:szCs w:val="17"/>
        </w:rPr>
      </w:pPr>
    </w:p>
    <w:p w:rsidR="00D94DB3" w:rsidRPr="00F538E6" w:rsidRDefault="00D94DB3">
      <w:pPr>
        <w:spacing w:line="200" w:lineRule="exact"/>
        <w:rPr>
          <w:rFonts w:asciiTheme="majorBidi" w:hAnsiTheme="majorBidi" w:cstheme="majorBidi"/>
        </w:rPr>
      </w:pPr>
    </w:p>
    <w:p w:rsidR="00D94DB3" w:rsidRDefault="00B33EBF">
      <w:pPr>
        <w:spacing w:before="26" w:line="280" w:lineRule="exact"/>
        <w:ind w:left="110"/>
        <w:rPr>
          <w:sz w:val="26"/>
          <w:szCs w:val="26"/>
        </w:rPr>
      </w:pPr>
      <w:r>
        <w:rPr>
          <w:b/>
          <w:color w:val="333433"/>
          <w:spacing w:val="1"/>
          <w:position w:val="-1"/>
          <w:sz w:val="26"/>
          <w:szCs w:val="26"/>
          <w:highlight w:val="lightGray"/>
        </w:rPr>
        <w:t>E</w:t>
      </w:r>
      <w:r>
        <w:rPr>
          <w:b/>
          <w:color w:val="333433"/>
          <w:position w:val="-1"/>
          <w:sz w:val="26"/>
          <w:szCs w:val="26"/>
          <w:highlight w:val="lightGray"/>
        </w:rPr>
        <w:t>xperience</w:t>
      </w:r>
    </w:p>
    <w:p w:rsidR="00155593" w:rsidRDefault="00155593" w:rsidP="00155593">
      <w:pPr>
        <w:spacing w:before="29"/>
        <w:ind w:left="110"/>
        <w:rPr>
          <w:color w:val="535252"/>
          <w:sz w:val="24"/>
          <w:szCs w:val="24"/>
        </w:rPr>
      </w:pPr>
    </w:p>
    <w:p w:rsidR="00280A31" w:rsidRDefault="00280A31" w:rsidP="00280A31">
      <w:pPr>
        <w:spacing w:before="29"/>
        <w:ind w:left="110"/>
        <w:rPr>
          <w:color w:val="535252"/>
          <w:sz w:val="24"/>
          <w:szCs w:val="24"/>
        </w:rPr>
      </w:pPr>
      <w:r>
        <w:rPr>
          <w:color w:val="535252"/>
          <w:sz w:val="24"/>
          <w:szCs w:val="24"/>
        </w:rPr>
        <w:t>October 2017-May 2018</w:t>
      </w:r>
    </w:p>
    <w:p w:rsidR="00280A31" w:rsidRDefault="00280A31" w:rsidP="00280A31">
      <w:pPr>
        <w:spacing w:before="29"/>
        <w:ind w:left="110"/>
        <w:rPr>
          <w:sz w:val="24"/>
          <w:szCs w:val="24"/>
        </w:rPr>
      </w:pPr>
      <w:r>
        <w:rPr>
          <w:color w:val="535252"/>
          <w:sz w:val="24"/>
          <w:szCs w:val="24"/>
        </w:rPr>
        <w:t>.</w:t>
      </w:r>
    </w:p>
    <w:p w:rsidR="00280A31" w:rsidRDefault="00280A31" w:rsidP="00280A31">
      <w:pPr>
        <w:spacing w:before="29"/>
        <w:ind w:left="110"/>
        <w:rPr>
          <w:sz w:val="24"/>
          <w:szCs w:val="24"/>
        </w:rPr>
      </w:pPr>
      <w:r>
        <w:rPr>
          <w:b/>
          <w:sz w:val="24"/>
          <w:szCs w:val="24"/>
        </w:rPr>
        <w:t xml:space="preserve">Guest Experience Supervisor and Salesman at Tactical Fitness Gym &amp; H2O Spa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Awkar</w:t>
      </w:r>
      <w:proofErr w:type="spellEnd"/>
      <w:r>
        <w:rPr>
          <w:sz w:val="24"/>
          <w:szCs w:val="24"/>
        </w:rPr>
        <w:t xml:space="preserve"> &amp; </w:t>
      </w:r>
      <w:r>
        <w:rPr>
          <w:i/>
          <w:sz w:val="24"/>
          <w:szCs w:val="24"/>
        </w:rPr>
        <w:t xml:space="preserve">Sin El </w:t>
      </w:r>
      <w:proofErr w:type="spellStart"/>
      <w:r>
        <w:rPr>
          <w:i/>
          <w:sz w:val="24"/>
          <w:szCs w:val="24"/>
        </w:rPr>
        <w:t>Fil</w:t>
      </w:r>
      <w:proofErr w:type="spellEnd"/>
      <w:r>
        <w:rPr>
          <w:i/>
          <w:sz w:val="24"/>
          <w:szCs w:val="24"/>
        </w:rPr>
        <w:t>, Lebanon</w:t>
      </w:r>
      <w:r>
        <w:rPr>
          <w:sz w:val="24"/>
          <w:szCs w:val="24"/>
        </w:rPr>
        <w:t>):</w:t>
      </w:r>
    </w:p>
    <w:p w:rsidR="00280A31" w:rsidRDefault="00280A31" w:rsidP="00280A31">
      <w:pPr>
        <w:spacing w:before="29"/>
        <w:ind w:left="110"/>
        <w:rPr>
          <w:sz w:val="24"/>
          <w:szCs w:val="24"/>
        </w:rPr>
      </w:pPr>
    </w:p>
    <w:p w:rsidR="00B959A4" w:rsidRPr="00B959A4" w:rsidRDefault="00B959A4" w:rsidP="00295E4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0" w:line="281" w:lineRule="atLeast"/>
        <w:rPr>
          <w:rFonts w:asciiTheme="majorBidi" w:hAnsiTheme="majorBidi" w:cstheme="majorBidi"/>
          <w:color w:val="3E3E3E"/>
        </w:rPr>
      </w:pPr>
      <w:r w:rsidRPr="00B959A4">
        <w:rPr>
          <w:rFonts w:asciiTheme="majorBidi" w:hAnsiTheme="majorBidi" w:cstheme="majorBidi"/>
          <w:color w:val="3E3E3E"/>
        </w:rPr>
        <w:t>Ensuring and providing flawless, upscale, professional and high class guest service experiences</w:t>
      </w:r>
      <w:r w:rsidRPr="00295E40">
        <w:rPr>
          <w:rFonts w:asciiTheme="majorBidi" w:hAnsiTheme="majorBidi" w:cstheme="majorBidi"/>
          <w:color w:val="3E3E3E"/>
        </w:rPr>
        <w:t>.</w:t>
      </w:r>
    </w:p>
    <w:p w:rsidR="00B959A4" w:rsidRPr="00B959A4" w:rsidRDefault="00B959A4" w:rsidP="00295E4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0" w:line="281" w:lineRule="atLeast"/>
        <w:rPr>
          <w:rFonts w:asciiTheme="majorBidi" w:hAnsiTheme="majorBidi" w:cstheme="majorBidi"/>
          <w:color w:val="3E3E3E"/>
        </w:rPr>
      </w:pPr>
      <w:r w:rsidRPr="00B959A4">
        <w:rPr>
          <w:rFonts w:asciiTheme="majorBidi" w:hAnsiTheme="majorBidi" w:cstheme="majorBidi"/>
          <w:color w:val="3E3E3E"/>
        </w:rPr>
        <w:t>Analyzing customer feedback and providing strategic direction to continuously improve overall rating</w:t>
      </w:r>
      <w:r w:rsidRPr="00295E40">
        <w:rPr>
          <w:rFonts w:asciiTheme="majorBidi" w:hAnsiTheme="majorBidi" w:cstheme="majorBidi"/>
          <w:color w:val="3E3E3E"/>
        </w:rPr>
        <w:t>.</w:t>
      </w:r>
    </w:p>
    <w:p w:rsidR="00280A31" w:rsidRPr="00295E40" w:rsidRDefault="00B959A4" w:rsidP="00295E4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0" w:line="281" w:lineRule="atLeast"/>
        <w:rPr>
          <w:rFonts w:asciiTheme="majorBidi" w:hAnsiTheme="majorBidi" w:cstheme="majorBidi"/>
          <w:color w:val="3E3E3E"/>
        </w:rPr>
      </w:pPr>
      <w:r w:rsidRPr="00295E40">
        <w:rPr>
          <w:rFonts w:asciiTheme="majorBidi" w:hAnsiTheme="majorBidi" w:cstheme="majorBidi"/>
          <w:color w:val="3E3E3E"/>
        </w:rPr>
        <w:t>Responding to guests needs and anticipating their unstated ones.</w:t>
      </w:r>
    </w:p>
    <w:p w:rsidR="00B959A4" w:rsidRPr="00295E40" w:rsidRDefault="00B959A4" w:rsidP="00295E4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0" w:line="281" w:lineRule="atLeast"/>
        <w:rPr>
          <w:rFonts w:asciiTheme="majorBidi" w:hAnsiTheme="majorBidi" w:cstheme="majorBidi"/>
          <w:color w:val="3E3E3E"/>
        </w:rPr>
      </w:pPr>
      <w:r w:rsidRPr="00295E40">
        <w:rPr>
          <w:rFonts w:asciiTheme="majorBidi" w:hAnsiTheme="majorBidi" w:cstheme="majorBidi"/>
          <w:color w:val="3E3E3E"/>
        </w:rPr>
        <w:t>Following up formalities with the General Security (Residency &amp; Work permit of foreign employees)</w:t>
      </w:r>
    </w:p>
    <w:p w:rsidR="00B959A4" w:rsidRPr="00295E40" w:rsidRDefault="00B959A4" w:rsidP="00295E4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0" w:line="281" w:lineRule="atLeast"/>
        <w:rPr>
          <w:rFonts w:asciiTheme="majorBidi" w:hAnsiTheme="majorBidi" w:cstheme="majorBidi"/>
          <w:color w:val="3E3E3E"/>
        </w:rPr>
      </w:pPr>
      <w:r w:rsidRPr="00295E40">
        <w:rPr>
          <w:rFonts w:asciiTheme="majorBidi" w:hAnsiTheme="majorBidi" w:cstheme="majorBidi"/>
          <w:color w:val="3E3E3E"/>
        </w:rPr>
        <w:t>Boosting membership sales</w:t>
      </w:r>
      <w:r w:rsidR="00295E40" w:rsidRPr="00295E40">
        <w:rPr>
          <w:rFonts w:asciiTheme="majorBidi" w:hAnsiTheme="majorBidi" w:cstheme="majorBidi"/>
          <w:color w:val="3E3E3E"/>
        </w:rPr>
        <w:t>, meeting with prospective clients, providing them with the necessary information about the organization while maintaining high standards of professionalism while also working to maintain existing clients. </w:t>
      </w:r>
    </w:p>
    <w:p w:rsidR="00B959A4" w:rsidRPr="00295E40" w:rsidRDefault="00B959A4" w:rsidP="00295E40">
      <w:pPr>
        <w:pStyle w:val="ListParagraph"/>
        <w:shd w:val="clear" w:color="auto" w:fill="FFFFFF"/>
        <w:spacing w:before="100" w:beforeAutospacing="1" w:after="240" w:line="281" w:lineRule="atLeast"/>
        <w:ind w:left="1080"/>
        <w:rPr>
          <w:rFonts w:asciiTheme="majorBidi" w:hAnsiTheme="majorBidi" w:cstheme="majorBidi"/>
          <w:color w:val="3E3E3E"/>
        </w:rPr>
      </w:pPr>
    </w:p>
    <w:p w:rsidR="00155593" w:rsidRDefault="002D1E40" w:rsidP="00280A31">
      <w:pPr>
        <w:spacing w:before="29"/>
        <w:ind w:left="110"/>
        <w:rPr>
          <w:sz w:val="24"/>
          <w:szCs w:val="24"/>
        </w:rPr>
      </w:pPr>
      <w:bookmarkStart w:id="1" w:name="OLE_LINK1"/>
      <w:bookmarkStart w:id="2" w:name="OLE_LINK2"/>
      <w:r>
        <w:rPr>
          <w:color w:val="535252"/>
          <w:sz w:val="24"/>
          <w:szCs w:val="24"/>
        </w:rPr>
        <w:t>May</w:t>
      </w:r>
      <w:r w:rsidR="00ED60D7">
        <w:rPr>
          <w:color w:val="535252"/>
          <w:sz w:val="24"/>
          <w:szCs w:val="24"/>
        </w:rPr>
        <w:t xml:space="preserve"> 2002</w:t>
      </w:r>
      <w:r w:rsidR="00155593">
        <w:rPr>
          <w:color w:val="535252"/>
          <w:sz w:val="24"/>
          <w:szCs w:val="24"/>
        </w:rPr>
        <w:t xml:space="preserve">- </w:t>
      </w:r>
      <w:r w:rsidR="00280A31">
        <w:rPr>
          <w:color w:val="535252"/>
          <w:sz w:val="24"/>
          <w:szCs w:val="24"/>
        </w:rPr>
        <w:t>July 2017</w:t>
      </w:r>
      <w:r w:rsidR="00155593">
        <w:rPr>
          <w:sz w:val="24"/>
          <w:szCs w:val="24"/>
        </w:rPr>
        <w:t xml:space="preserve">           </w:t>
      </w:r>
    </w:p>
    <w:p w:rsidR="00155593" w:rsidRDefault="00155593" w:rsidP="00155593">
      <w:pPr>
        <w:spacing w:before="29"/>
        <w:ind w:left="110"/>
        <w:rPr>
          <w:sz w:val="24"/>
          <w:szCs w:val="24"/>
        </w:rPr>
      </w:pPr>
    </w:p>
    <w:p w:rsidR="00155593" w:rsidRDefault="00FC7343" w:rsidP="00B56362">
      <w:pPr>
        <w:spacing w:before="29"/>
        <w:ind w:left="110"/>
        <w:rPr>
          <w:sz w:val="24"/>
          <w:szCs w:val="24"/>
        </w:rPr>
      </w:pPr>
      <w:r>
        <w:rPr>
          <w:b/>
          <w:sz w:val="24"/>
          <w:szCs w:val="24"/>
        </w:rPr>
        <w:t>Factory</w:t>
      </w:r>
      <w:r w:rsidR="001E63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Manag</w:t>
      </w:r>
      <w:r w:rsidR="00AC1CEE">
        <w:rPr>
          <w:b/>
          <w:sz w:val="24"/>
          <w:szCs w:val="24"/>
        </w:rPr>
        <w:t>er</w:t>
      </w:r>
      <w:r w:rsidR="001E6358">
        <w:rPr>
          <w:b/>
          <w:sz w:val="24"/>
          <w:szCs w:val="24"/>
        </w:rPr>
        <w:t xml:space="preserve"> </w:t>
      </w:r>
      <w:r w:rsidR="00155593">
        <w:rPr>
          <w:sz w:val="24"/>
          <w:szCs w:val="24"/>
        </w:rPr>
        <w:t xml:space="preserve">at </w:t>
      </w:r>
      <w:r w:rsidR="00B56362">
        <w:rPr>
          <w:b/>
          <w:sz w:val="24"/>
          <w:szCs w:val="24"/>
        </w:rPr>
        <w:t>Malian Shoe Factory</w:t>
      </w:r>
      <w:r w:rsidR="00155593">
        <w:rPr>
          <w:b/>
          <w:sz w:val="24"/>
          <w:szCs w:val="24"/>
        </w:rPr>
        <w:t xml:space="preserve"> </w:t>
      </w:r>
      <w:r w:rsidR="00155593">
        <w:rPr>
          <w:sz w:val="24"/>
          <w:szCs w:val="24"/>
        </w:rPr>
        <w:t>(</w:t>
      </w:r>
      <w:proofErr w:type="spellStart"/>
      <w:r w:rsidR="009335F5">
        <w:rPr>
          <w:i/>
          <w:sz w:val="24"/>
          <w:szCs w:val="24"/>
        </w:rPr>
        <w:t>Bauchrieh</w:t>
      </w:r>
      <w:proofErr w:type="spellEnd"/>
      <w:r w:rsidR="00155593">
        <w:rPr>
          <w:i/>
          <w:sz w:val="24"/>
          <w:szCs w:val="24"/>
        </w:rPr>
        <w:t>, Lebanon</w:t>
      </w:r>
      <w:r w:rsidR="00155593">
        <w:rPr>
          <w:sz w:val="24"/>
          <w:szCs w:val="24"/>
        </w:rPr>
        <w:t>):</w:t>
      </w:r>
    </w:p>
    <w:p w:rsidR="001529AD" w:rsidRDefault="001529AD" w:rsidP="001529AD">
      <w:pPr>
        <w:spacing w:before="29"/>
        <w:ind w:left="110"/>
        <w:rPr>
          <w:sz w:val="24"/>
          <w:szCs w:val="24"/>
        </w:rPr>
      </w:pPr>
    </w:p>
    <w:p w:rsidR="001529AD" w:rsidRPr="00EA73CC" w:rsidRDefault="001529AD" w:rsidP="001529AD">
      <w:pPr>
        <w:pStyle w:val="ListParagraph"/>
        <w:numPr>
          <w:ilvl w:val="0"/>
          <w:numId w:val="4"/>
        </w:numPr>
        <w:spacing w:before="17" w:line="260" w:lineRule="exact"/>
        <w:rPr>
          <w:color w:val="333333"/>
        </w:rPr>
      </w:pPr>
      <w:bookmarkStart w:id="3" w:name="OLE_LINK3"/>
      <w:r w:rsidRPr="00F86E9A">
        <w:rPr>
          <w:rFonts w:asciiTheme="majorBidi" w:hAnsiTheme="majorBidi" w:cstheme="majorBidi"/>
          <w:color w:val="333333"/>
        </w:rPr>
        <w:t xml:space="preserve">Lead </w:t>
      </w:r>
      <w:r w:rsidR="00FC7343">
        <w:rPr>
          <w:rFonts w:asciiTheme="majorBidi" w:hAnsiTheme="majorBidi" w:cstheme="majorBidi"/>
          <w:color w:val="333333"/>
        </w:rPr>
        <w:t xml:space="preserve">&amp; manage </w:t>
      </w:r>
      <w:r w:rsidRPr="00F86E9A">
        <w:rPr>
          <w:rFonts w:asciiTheme="majorBidi" w:hAnsiTheme="majorBidi" w:cstheme="majorBidi"/>
          <w:color w:val="333333"/>
        </w:rPr>
        <w:t>a</w:t>
      </w:r>
      <w:r>
        <w:rPr>
          <w:rFonts w:asciiTheme="majorBidi" w:hAnsiTheme="majorBidi" w:cstheme="majorBidi"/>
          <w:color w:val="333333"/>
        </w:rPr>
        <w:t xml:space="preserve"> small</w:t>
      </w:r>
      <w:r w:rsidRPr="00F86E9A">
        <w:rPr>
          <w:rFonts w:asciiTheme="majorBidi" w:hAnsiTheme="majorBidi" w:cstheme="majorBidi"/>
          <w:color w:val="333333"/>
        </w:rPr>
        <w:t xml:space="preserve"> team of</w:t>
      </w:r>
      <w:r w:rsidRPr="00EA73CC">
        <w:t> </w:t>
      </w:r>
      <w:hyperlink r:id="rId5" w:tooltip="warehouse jobs" w:history="1">
        <w:r w:rsidRPr="00EA73CC">
          <w:rPr>
            <w:color w:val="333333"/>
          </w:rPr>
          <w:t>warehouse workers</w:t>
        </w:r>
      </w:hyperlink>
      <w:r w:rsidRPr="00EA73CC">
        <w:rPr>
          <w:color w:val="333333"/>
        </w:rPr>
        <w:t> </w:t>
      </w:r>
    </w:p>
    <w:p w:rsidR="00155593" w:rsidRDefault="00221264" w:rsidP="001529A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0" w:line="281" w:lineRule="atLeast"/>
        <w:rPr>
          <w:rFonts w:asciiTheme="majorBidi" w:hAnsiTheme="majorBidi" w:cstheme="majorBidi"/>
          <w:color w:val="3E3E3E"/>
        </w:rPr>
      </w:pPr>
      <w:r w:rsidRPr="00155593">
        <w:rPr>
          <w:rFonts w:asciiTheme="majorBidi" w:hAnsiTheme="majorBidi" w:cstheme="majorBidi"/>
          <w:color w:val="3E3E3E"/>
        </w:rPr>
        <w:t>Organize</w:t>
      </w:r>
      <w:r w:rsidR="00155593" w:rsidRPr="00155593">
        <w:rPr>
          <w:rFonts w:asciiTheme="majorBidi" w:hAnsiTheme="majorBidi" w:cstheme="majorBidi"/>
          <w:color w:val="3E3E3E"/>
        </w:rPr>
        <w:t xml:space="preserve"> and maintain</w:t>
      </w:r>
      <w:r w:rsidR="001E6358">
        <w:rPr>
          <w:rFonts w:asciiTheme="majorBidi" w:hAnsiTheme="majorBidi" w:cstheme="majorBidi"/>
          <w:color w:val="3E3E3E"/>
        </w:rPr>
        <w:t xml:space="preserve"> </w:t>
      </w:r>
      <w:r w:rsidR="00155593" w:rsidRPr="00155593">
        <w:rPr>
          <w:rFonts w:asciiTheme="majorBidi" w:hAnsiTheme="majorBidi" w:cstheme="majorBidi"/>
          <w:color w:val="3E3E3E"/>
        </w:rPr>
        <w:t>storage area</w:t>
      </w:r>
    </w:p>
    <w:p w:rsidR="00FC7343" w:rsidRPr="00155593" w:rsidRDefault="00FC7343" w:rsidP="001529A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0" w:line="281" w:lineRule="atLeast"/>
        <w:rPr>
          <w:rFonts w:asciiTheme="majorBidi" w:hAnsiTheme="majorBidi" w:cstheme="majorBidi"/>
          <w:color w:val="3E3E3E"/>
        </w:rPr>
      </w:pPr>
      <w:r>
        <w:rPr>
          <w:rFonts w:asciiTheme="majorBidi" w:hAnsiTheme="majorBidi" w:cstheme="majorBidi"/>
          <w:color w:val="3E3E3E"/>
        </w:rPr>
        <w:t>Purchasing</w:t>
      </w:r>
    </w:p>
    <w:p w:rsidR="00155593" w:rsidRPr="00155593" w:rsidRDefault="00155593" w:rsidP="0015559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0" w:line="281" w:lineRule="atLeast"/>
        <w:rPr>
          <w:rFonts w:asciiTheme="majorBidi" w:hAnsiTheme="majorBidi" w:cstheme="majorBidi"/>
          <w:color w:val="3E3E3E"/>
        </w:rPr>
      </w:pPr>
      <w:r w:rsidRPr="00155593">
        <w:rPr>
          <w:rFonts w:asciiTheme="majorBidi" w:hAnsiTheme="majorBidi" w:cstheme="majorBidi"/>
          <w:color w:val="3E3E3E"/>
        </w:rPr>
        <w:t xml:space="preserve">Maintain items record, document necessary information and utilize reports to project warehouse </w:t>
      </w:r>
      <w:r w:rsidR="001E6358">
        <w:rPr>
          <w:rFonts w:asciiTheme="majorBidi" w:hAnsiTheme="majorBidi" w:cstheme="majorBidi"/>
          <w:color w:val="3E3E3E"/>
        </w:rPr>
        <w:t xml:space="preserve">&amp; showroom </w:t>
      </w:r>
      <w:r w:rsidRPr="00155593">
        <w:rPr>
          <w:rFonts w:asciiTheme="majorBidi" w:hAnsiTheme="majorBidi" w:cstheme="majorBidi"/>
          <w:color w:val="3E3E3E"/>
        </w:rPr>
        <w:t>status</w:t>
      </w:r>
      <w:r w:rsidR="001E6358">
        <w:rPr>
          <w:rFonts w:asciiTheme="majorBidi" w:hAnsiTheme="majorBidi" w:cstheme="majorBidi"/>
          <w:color w:val="3E3E3E"/>
        </w:rPr>
        <w:t>.</w:t>
      </w:r>
    </w:p>
    <w:bookmarkEnd w:id="3"/>
    <w:p w:rsidR="00155593" w:rsidRPr="00155593" w:rsidRDefault="00155593" w:rsidP="0015559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0" w:line="281" w:lineRule="atLeast"/>
        <w:rPr>
          <w:rFonts w:asciiTheme="majorBidi" w:hAnsiTheme="majorBidi" w:cstheme="majorBidi"/>
          <w:color w:val="3E3E3E"/>
        </w:rPr>
      </w:pPr>
      <w:r w:rsidRPr="00155593">
        <w:rPr>
          <w:rFonts w:asciiTheme="majorBidi" w:hAnsiTheme="majorBidi" w:cstheme="majorBidi"/>
          <w:color w:val="3E3E3E"/>
        </w:rPr>
        <w:t>Identify areas of improvement and establish innovative or adjust existing work procedures and practices</w:t>
      </w:r>
    </w:p>
    <w:p w:rsidR="00155593" w:rsidRDefault="00155593" w:rsidP="0015559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0" w:line="281" w:lineRule="atLeast"/>
        <w:rPr>
          <w:rFonts w:asciiTheme="majorBidi" w:hAnsiTheme="majorBidi" w:cstheme="majorBidi"/>
          <w:color w:val="3E3E3E"/>
        </w:rPr>
      </w:pPr>
      <w:r w:rsidRPr="00155593">
        <w:rPr>
          <w:rFonts w:asciiTheme="majorBidi" w:hAnsiTheme="majorBidi" w:cstheme="majorBidi"/>
          <w:color w:val="3E3E3E"/>
        </w:rPr>
        <w:t>Confer and coordinate activities with other departments</w:t>
      </w:r>
    </w:p>
    <w:p w:rsidR="001E6358" w:rsidRPr="00ED60D7" w:rsidRDefault="00F86E9A" w:rsidP="00F86E9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0" w:line="281" w:lineRule="atLeast"/>
        <w:rPr>
          <w:sz w:val="26"/>
          <w:szCs w:val="26"/>
        </w:rPr>
      </w:pPr>
      <w:r w:rsidRPr="00F86E9A">
        <w:rPr>
          <w:rFonts w:asciiTheme="majorBidi" w:hAnsiTheme="majorBidi" w:cstheme="majorBidi"/>
          <w:color w:val="3E3E3E"/>
        </w:rPr>
        <w:t>Quality control, inspection and ensuring that materials are dispatched at the right time. </w:t>
      </w:r>
    </w:p>
    <w:p w:rsidR="00ED60D7" w:rsidRPr="00F86E9A" w:rsidRDefault="00ED60D7" w:rsidP="00ED60D7">
      <w:pPr>
        <w:pStyle w:val="ListParagraph"/>
        <w:numPr>
          <w:ilvl w:val="0"/>
          <w:numId w:val="3"/>
        </w:numPr>
        <w:spacing w:before="17" w:line="260" w:lineRule="exact"/>
        <w:rPr>
          <w:rFonts w:asciiTheme="majorBidi" w:hAnsiTheme="majorBidi" w:cstheme="majorBidi"/>
        </w:rPr>
      </w:pPr>
      <w:r w:rsidRPr="00F86E9A">
        <w:rPr>
          <w:rFonts w:asciiTheme="majorBidi" w:hAnsiTheme="majorBidi" w:cstheme="majorBidi"/>
          <w:color w:val="333333"/>
        </w:rPr>
        <w:t>Monitor stock levels at the warehouse and replenish stock when needed</w:t>
      </w:r>
    </w:p>
    <w:p w:rsidR="00ED60D7" w:rsidRDefault="00ED60D7" w:rsidP="00ED60D7">
      <w:pPr>
        <w:spacing w:before="17" w:line="260" w:lineRule="exact"/>
        <w:rPr>
          <w:rFonts w:asciiTheme="majorBidi" w:hAnsiTheme="majorBidi" w:cstheme="majorBidi"/>
        </w:rPr>
      </w:pPr>
    </w:p>
    <w:bookmarkEnd w:id="1"/>
    <w:bookmarkEnd w:id="2"/>
    <w:p w:rsidR="00ED60D7" w:rsidRDefault="00ED60D7" w:rsidP="00ED60D7">
      <w:pPr>
        <w:spacing w:before="17" w:line="260" w:lineRule="exact"/>
        <w:rPr>
          <w:rFonts w:asciiTheme="majorBidi" w:hAnsiTheme="majorBidi" w:cstheme="majorBidi"/>
        </w:rPr>
      </w:pPr>
    </w:p>
    <w:p w:rsidR="00ED60D7" w:rsidRDefault="00ED60D7" w:rsidP="00ED60D7">
      <w:pPr>
        <w:spacing w:before="29"/>
        <w:ind w:left="110"/>
        <w:rPr>
          <w:color w:val="535252"/>
          <w:sz w:val="24"/>
          <w:szCs w:val="24"/>
        </w:rPr>
      </w:pPr>
    </w:p>
    <w:p w:rsidR="00295E40" w:rsidRDefault="00295E40" w:rsidP="002D1E40">
      <w:pPr>
        <w:spacing w:before="29"/>
        <w:ind w:left="110"/>
        <w:rPr>
          <w:color w:val="535252"/>
          <w:sz w:val="24"/>
          <w:szCs w:val="24"/>
        </w:rPr>
      </w:pPr>
    </w:p>
    <w:p w:rsidR="00295E40" w:rsidRDefault="00295E40" w:rsidP="002D1E40">
      <w:pPr>
        <w:spacing w:before="29"/>
        <w:ind w:left="110"/>
        <w:rPr>
          <w:color w:val="535252"/>
          <w:sz w:val="24"/>
          <w:szCs w:val="24"/>
        </w:rPr>
      </w:pPr>
    </w:p>
    <w:p w:rsidR="00295E40" w:rsidRDefault="00295E40" w:rsidP="002D1E40">
      <w:pPr>
        <w:spacing w:before="29"/>
        <w:ind w:left="110"/>
        <w:rPr>
          <w:color w:val="535252"/>
          <w:sz w:val="24"/>
          <w:szCs w:val="24"/>
        </w:rPr>
      </w:pPr>
    </w:p>
    <w:p w:rsidR="00295E40" w:rsidRDefault="00295E40" w:rsidP="002D1E40">
      <w:pPr>
        <w:spacing w:before="29"/>
        <w:ind w:left="110"/>
        <w:rPr>
          <w:color w:val="535252"/>
          <w:sz w:val="24"/>
          <w:szCs w:val="24"/>
        </w:rPr>
      </w:pPr>
    </w:p>
    <w:p w:rsidR="00ED60D7" w:rsidRDefault="002D1E40" w:rsidP="002D1E40">
      <w:pPr>
        <w:spacing w:before="29"/>
        <w:ind w:left="110"/>
        <w:rPr>
          <w:sz w:val="24"/>
          <w:szCs w:val="24"/>
        </w:rPr>
      </w:pPr>
      <w:r>
        <w:rPr>
          <w:color w:val="535252"/>
          <w:sz w:val="24"/>
          <w:szCs w:val="24"/>
        </w:rPr>
        <w:t>October</w:t>
      </w:r>
      <w:r w:rsidR="00ED60D7">
        <w:rPr>
          <w:color w:val="535252"/>
          <w:sz w:val="24"/>
          <w:szCs w:val="24"/>
        </w:rPr>
        <w:t xml:space="preserve"> 200</w:t>
      </w:r>
      <w:r>
        <w:rPr>
          <w:color w:val="535252"/>
          <w:sz w:val="24"/>
          <w:szCs w:val="24"/>
        </w:rPr>
        <w:t>1</w:t>
      </w:r>
      <w:r w:rsidR="00ED60D7">
        <w:rPr>
          <w:color w:val="535252"/>
          <w:sz w:val="24"/>
          <w:szCs w:val="24"/>
        </w:rPr>
        <w:t xml:space="preserve">- </w:t>
      </w:r>
      <w:r>
        <w:rPr>
          <w:color w:val="535252"/>
          <w:sz w:val="24"/>
          <w:szCs w:val="24"/>
        </w:rPr>
        <w:t>April</w:t>
      </w:r>
      <w:r w:rsidR="00ED60D7">
        <w:rPr>
          <w:color w:val="535252"/>
          <w:sz w:val="24"/>
          <w:szCs w:val="24"/>
        </w:rPr>
        <w:t xml:space="preserve"> 2002</w:t>
      </w:r>
      <w:r w:rsidR="00ED60D7">
        <w:rPr>
          <w:sz w:val="24"/>
          <w:szCs w:val="24"/>
        </w:rPr>
        <w:t xml:space="preserve">          </w:t>
      </w:r>
    </w:p>
    <w:p w:rsidR="00ED60D7" w:rsidRDefault="00ED60D7" w:rsidP="00ED60D7">
      <w:pPr>
        <w:spacing w:before="29"/>
        <w:ind w:left="110"/>
        <w:rPr>
          <w:sz w:val="24"/>
          <w:szCs w:val="24"/>
        </w:rPr>
      </w:pPr>
    </w:p>
    <w:p w:rsidR="00ED60D7" w:rsidRPr="00155593" w:rsidRDefault="00ED60D7" w:rsidP="00B56362">
      <w:pPr>
        <w:spacing w:before="29"/>
        <w:ind w:left="110"/>
        <w:rPr>
          <w:sz w:val="24"/>
          <w:szCs w:val="24"/>
        </w:rPr>
      </w:pPr>
      <w:r>
        <w:rPr>
          <w:b/>
          <w:sz w:val="24"/>
          <w:szCs w:val="24"/>
        </w:rPr>
        <w:t xml:space="preserve">Warehouse &amp; Factory </w:t>
      </w:r>
      <w:r w:rsidR="00FC7343">
        <w:rPr>
          <w:b/>
          <w:sz w:val="24"/>
          <w:szCs w:val="24"/>
        </w:rPr>
        <w:t>Supervisor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B56362">
        <w:rPr>
          <w:b/>
          <w:sz w:val="24"/>
          <w:szCs w:val="24"/>
        </w:rPr>
        <w:t xml:space="preserve">Malian Shoe Factory </w:t>
      </w:r>
      <w:r>
        <w:rPr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Bauchrieh</w:t>
      </w:r>
      <w:proofErr w:type="spellEnd"/>
      <w:r>
        <w:rPr>
          <w:i/>
          <w:sz w:val="24"/>
          <w:szCs w:val="24"/>
        </w:rPr>
        <w:t>, Lebanon</w:t>
      </w:r>
      <w:r>
        <w:rPr>
          <w:sz w:val="24"/>
          <w:szCs w:val="24"/>
        </w:rPr>
        <w:t>):</w:t>
      </w:r>
    </w:p>
    <w:p w:rsidR="00ED60D7" w:rsidRDefault="00ED60D7" w:rsidP="00ED60D7">
      <w:pPr>
        <w:spacing w:before="17" w:line="260" w:lineRule="exact"/>
        <w:rPr>
          <w:rFonts w:asciiTheme="majorBidi" w:hAnsiTheme="majorBidi" w:cstheme="majorBidi"/>
          <w:color w:val="333333"/>
        </w:rPr>
      </w:pPr>
      <w:r w:rsidRPr="00F86E9A">
        <w:rPr>
          <w:rFonts w:asciiTheme="majorBidi" w:hAnsiTheme="majorBidi" w:cstheme="majorBidi"/>
          <w:color w:val="333333"/>
        </w:rPr>
        <w:t xml:space="preserve">      </w:t>
      </w:r>
    </w:p>
    <w:p w:rsidR="00ED60D7" w:rsidRPr="00F538E6" w:rsidRDefault="00ED60D7" w:rsidP="00ED60D7">
      <w:pPr>
        <w:pStyle w:val="ListParagraph"/>
        <w:numPr>
          <w:ilvl w:val="0"/>
          <w:numId w:val="4"/>
        </w:numPr>
        <w:spacing w:before="17" w:line="260" w:lineRule="exact"/>
        <w:rPr>
          <w:rFonts w:asciiTheme="majorBidi" w:hAnsiTheme="majorBidi" w:cstheme="majorBidi"/>
          <w:color w:val="333333"/>
        </w:rPr>
      </w:pPr>
      <w:r w:rsidRPr="00F538E6">
        <w:rPr>
          <w:rFonts w:asciiTheme="majorBidi" w:hAnsiTheme="majorBidi" w:cstheme="majorBidi"/>
          <w:color w:val="333333"/>
        </w:rPr>
        <w:t>Receive and record new stock as it comes in</w:t>
      </w:r>
    </w:p>
    <w:p w:rsidR="00ED60D7" w:rsidRPr="00F538E6" w:rsidRDefault="00ED60D7" w:rsidP="00ED60D7">
      <w:pPr>
        <w:pStyle w:val="ListParagraph"/>
        <w:numPr>
          <w:ilvl w:val="0"/>
          <w:numId w:val="4"/>
        </w:numPr>
        <w:spacing w:before="17" w:line="260" w:lineRule="exact"/>
        <w:rPr>
          <w:rFonts w:asciiTheme="majorBidi" w:hAnsiTheme="majorBidi" w:cstheme="majorBidi"/>
        </w:rPr>
      </w:pPr>
      <w:r w:rsidRPr="00F538E6">
        <w:rPr>
          <w:rFonts w:asciiTheme="majorBidi" w:hAnsiTheme="majorBidi" w:cstheme="majorBidi"/>
          <w:color w:val="333333"/>
        </w:rPr>
        <w:t>Move stock onto trucks or store shelves as needed</w:t>
      </w:r>
    </w:p>
    <w:p w:rsidR="00ED60D7" w:rsidRDefault="00ED60D7" w:rsidP="00ED60D7">
      <w:pPr>
        <w:pStyle w:val="ListParagraph"/>
        <w:numPr>
          <w:ilvl w:val="0"/>
          <w:numId w:val="4"/>
        </w:numPr>
        <w:spacing w:before="17" w:line="260" w:lineRule="exact"/>
        <w:rPr>
          <w:rFonts w:asciiTheme="majorBidi" w:hAnsiTheme="majorBidi" w:cstheme="majorBidi"/>
        </w:rPr>
      </w:pPr>
      <w:r w:rsidRPr="00F538E6">
        <w:rPr>
          <w:rFonts w:asciiTheme="majorBidi" w:hAnsiTheme="majorBidi" w:cstheme="majorBidi"/>
          <w:color w:val="333333"/>
        </w:rPr>
        <w:t>Work on the different stages of footwear production</w:t>
      </w:r>
      <w:r w:rsidRPr="00F538E6">
        <w:rPr>
          <w:rStyle w:val="apple-converted-space"/>
          <w:rFonts w:asciiTheme="majorBidi" w:eastAsiaTheme="majorEastAsia" w:hAnsiTheme="majorBidi" w:cstheme="majorBidi"/>
          <w:color w:val="333333"/>
        </w:rPr>
        <w:t> </w:t>
      </w:r>
      <w:r w:rsidRPr="00F538E6">
        <w:rPr>
          <w:rFonts w:asciiTheme="majorBidi" w:hAnsiTheme="majorBidi" w:cstheme="majorBidi"/>
        </w:rPr>
        <w:t xml:space="preserve"> </w:t>
      </w:r>
    </w:p>
    <w:p w:rsidR="002D1E40" w:rsidRDefault="0093325A" w:rsidP="00FC7343">
      <w:pPr>
        <w:spacing w:before="17" w:line="260" w:lineRule="exact"/>
        <w:rPr>
          <w:rFonts w:asciiTheme="majorBidi" w:hAnsiTheme="majorBidi" w:cstheme="majorBidi"/>
        </w:rPr>
      </w:pPr>
      <w:r>
        <w:rPr>
          <w:noProof/>
          <w:color w:val="53525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535305</wp:posOffset>
                </wp:positionH>
                <wp:positionV relativeFrom="page">
                  <wp:posOffset>347345</wp:posOffset>
                </wp:positionV>
                <wp:extent cx="6580505" cy="8354060"/>
                <wp:effectExtent l="1905" t="0" r="8890" b="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0505" cy="8354060"/>
                          <a:chOff x="1050" y="4509"/>
                          <a:chExt cx="10363" cy="9088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1094" y="5062"/>
                            <a:ext cx="10296" cy="0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10296"/>
                              <a:gd name="T2" fmla="+- 0 11390 1094"/>
                              <a:gd name="T3" fmla="*/ T2 w 102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6">
                                <a:moveTo>
                                  <a:pt x="0" y="0"/>
                                </a:moveTo>
                                <a:lnTo>
                                  <a:pt x="1029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0"/>
                        <wps:cNvSpPr>
                          <a:spLocks/>
                        </wps:cNvSpPr>
                        <wps:spPr bwMode="auto">
                          <a:xfrm>
                            <a:off x="1073" y="4531"/>
                            <a:ext cx="0" cy="9043"/>
                          </a:xfrm>
                          <a:custGeom>
                            <a:avLst/>
                            <a:gdLst>
                              <a:gd name="T0" fmla="+- 0 4531 4531"/>
                              <a:gd name="T1" fmla="*/ 4531 h 9043"/>
                              <a:gd name="T2" fmla="+- 0 13574 4531"/>
                              <a:gd name="T3" fmla="*/ 13574 h 90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43">
                                <a:moveTo>
                                  <a:pt x="0" y="0"/>
                                </a:moveTo>
                                <a:lnTo>
                                  <a:pt x="0" y="9043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F52EB" id="Group 18" o:spid="_x0000_s1026" style="position:absolute;margin-left:42.15pt;margin-top:27.35pt;width:518.15pt;height:657.8pt;z-index:-251658240;mso-position-horizontal-relative:page;mso-position-vertical-relative:page" coordorigin="1050,4509" coordsize="10363,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">
                <v:shape id="Freeform 19" o:spid="_x0000_s1027" style="position:absolute;left:1094;top:5062;width:10296;height:0;visibility:visible;mso-wrap-style:square;v-text-anchor:top" coordsize="102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U/8QA&#10;AADaAAAADwAAAGRycy9kb3ducmV2LnhtbESPQWvCQBSE74X+h+UVvNVNLUibuoYgBnqR2FgPvT2y&#10;r0lo9m2aXZP4711B8DjMzDfMKplMKwbqXWNZwcs8AkFcWt1wpeD7kD2/gXAeWWNrmRScyUGyfnxY&#10;YaztyF80FL4SAcIuRgW1910spStrMujmtiMO3q/tDfog+0rqHscAN61cRNFSGmw4LNTY0aam8q84&#10;GQXdkG5a5tdd9f/zftxvM3nMTa7U7GlKP0B4mvw9fGt/agULuF4JN0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2lP/EAAAA2gAAAA8AAAAAAAAAAAAAAAAAmAIAAGRycy9k&#10;b3ducmV2LnhtbFBLBQYAAAAABAAEAPUAAACJAwAAAAA=&#10;" path="m,l10296,e" filled="f" strokeweight="2.26pt">
                  <v:path arrowok="t" o:connecttype="custom" o:connectlocs="0,0;10296,0" o:connectangles="0,0"/>
                </v:shape>
                <v:shape id="Freeform 20" o:spid="_x0000_s1028" style="position:absolute;left:1073;top:4531;width:0;height:9043;visibility:visible;mso-wrap-style:square;v-text-anchor:top" coordsize="0,9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nUgMUA&#10;AADaAAAADwAAAGRycy9kb3ducmV2LnhtbESPQWvCQBSE70L/w/IKvRTdWMVKzCoiWISCaKro8SX7&#10;moRm34bs1qT/vlsoeBxm5hsmWfWmFjdqXWVZwXgUgSDOra64UHD62A7nIJxH1lhbJgU/5GC1fBgk&#10;GGvb8ZFuqS9EgLCLUUHpfRNL6fKSDLqRbYiD92lbgz7ItpC6xS7ATS1fomgmDVYcFkpsaFNS/pV+&#10;GwXn/T7bvh3Gr+fcv8vMXK7P026q1NNjv16A8NT7e/i/vdMKJvB3Jd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dSAxQAAANoAAAAPAAAAAAAAAAAAAAAAAJgCAABkcnMv&#10;ZG93bnJldi54bWxQSwUGAAAAAAQABAD1AAAAigMAAAAA&#10;" path="m,l,9043e" filled="f" strokeweight="2.26pt">
                  <v:path arrowok="t" o:connecttype="custom" o:connectlocs="0,4531;0,13574" o:connectangles="0,0"/>
                </v:shape>
                <w10:wrap anchorx="page" anchory="page"/>
              </v:group>
            </w:pict>
          </mc:Fallback>
        </mc:AlternateContent>
      </w:r>
      <w:r w:rsidR="00FC7343">
        <w:rPr>
          <w:rFonts w:asciiTheme="majorBidi" w:hAnsiTheme="majorBidi" w:cstheme="majorBidi"/>
        </w:rPr>
        <w:t xml:space="preserve"> </w:t>
      </w:r>
    </w:p>
    <w:p w:rsidR="002D1E40" w:rsidRDefault="002D1E40" w:rsidP="00FC7343">
      <w:pPr>
        <w:spacing w:before="17" w:line="260" w:lineRule="exact"/>
        <w:rPr>
          <w:b/>
          <w:sz w:val="24"/>
          <w:szCs w:val="24"/>
        </w:rPr>
      </w:pPr>
    </w:p>
    <w:p w:rsidR="002D1E40" w:rsidRDefault="002D1E40" w:rsidP="002D1E40">
      <w:pPr>
        <w:spacing w:before="17" w:line="260" w:lineRule="exact"/>
        <w:rPr>
          <w:sz w:val="24"/>
          <w:szCs w:val="24"/>
        </w:rPr>
      </w:pPr>
      <w:r w:rsidRPr="00F86E9A">
        <w:rPr>
          <w:color w:val="535252"/>
          <w:sz w:val="24"/>
          <w:szCs w:val="24"/>
        </w:rPr>
        <w:t>Jan</w:t>
      </w:r>
      <w:r>
        <w:rPr>
          <w:color w:val="535252"/>
          <w:sz w:val="24"/>
          <w:szCs w:val="24"/>
        </w:rPr>
        <w:t xml:space="preserve"> 2001- September 2001</w:t>
      </w:r>
      <w:r w:rsidRPr="002D1E40">
        <w:rPr>
          <w:color w:val="535252"/>
          <w:sz w:val="24"/>
          <w:szCs w:val="24"/>
        </w:rPr>
        <w:t xml:space="preserve">   (During my military service in the Lebanese Army)</w:t>
      </w:r>
      <w:r>
        <w:rPr>
          <w:sz w:val="24"/>
          <w:szCs w:val="24"/>
        </w:rPr>
        <w:t xml:space="preserve">      </w:t>
      </w:r>
    </w:p>
    <w:p w:rsidR="002D1E40" w:rsidRDefault="002D1E40" w:rsidP="00FC7343">
      <w:pPr>
        <w:spacing w:before="17" w:line="260" w:lineRule="exact"/>
        <w:rPr>
          <w:sz w:val="24"/>
          <w:szCs w:val="24"/>
        </w:rPr>
      </w:pPr>
    </w:p>
    <w:p w:rsidR="00FC7343" w:rsidRDefault="00FC7343" w:rsidP="00FC7343">
      <w:pPr>
        <w:spacing w:before="17" w:line="260" w:lineRule="exact"/>
        <w:rPr>
          <w:b/>
          <w:sz w:val="24"/>
          <w:szCs w:val="24"/>
        </w:rPr>
      </w:pPr>
      <w:r w:rsidRPr="00FC7343">
        <w:rPr>
          <w:b/>
          <w:sz w:val="24"/>
          <w:szCs w:val="24"/>
        </w:rPr>
        <w:t>Ministry of Defense</w:t>
      </w:r>
      <w:r>
        <w:rPr>
          <w:b/>
          <w:sz w:val="24"/>
          <w:szCs w:val="24"/>
        </w:rPr>
        <w:t xml:space="preserve"> (Finance &amp; Administration Office)</w:t>
      </w:r>
    </w:p>
    <w:p w:rsidR="00FC7343" w:rsidRDefault="00FC7343" w:rsidP="00F86E9A">
      <w:pPr>
        <w:spacing w:before="17" w:line="260" w:lineRule="exact"/>
        <w:rPr>
          <w:b/>
          <w:sz w:val="24"/>
          <w:szCs w:val="24"/>
        </w:rPr>
      </w:pPr>
    </w:p>
    <w:p w:rsidR="00FC7343" w:rsidRDefault="002D1E40" w:rsidP="002D1E40">
      <w:pPr>
        <w:pStyle w:val="ListParagraph"/>
        <w:numPr>
          <w:ilvl w:val="0"/>
          <w:numId w:val="6"/>
        </w:numPr>
        <w:spacing w:before="17" w:line="260" w:lineRule="exact"/>
        <w:rPr>
          <w:rFonts w:asciiTheme="majorBidi" w:hAnsiTheme="majorBidi" w:cstheme="majorBidi"/>
          <w:color w:val="333333"/>
        </w:rPr>
      </w:pPr>
      <w:r>
        <w:rPr>
          <w:rFonts w:asciiTheme="majorBidi" w:hAnsiTheme="majorBidi" w:cstheme="majorBidi"/>
          <w:color w:val="333333"/>
        </w:rPr>
        <w:t>Distribution</w:t>
      </w:r>
      <w:r w:rsidR="00FC7343">
        <w:rPr>
          <w:rFonts w:asciiTheme="majorBidi" w:hAnsiTheme="majorBidi" w:cstheme="majorBidi"/>
          <w:color w:val="333333"/>
        </w:rPr>
        <w:t xml:space="preserve"> of salaries </w:t>
      </w:r>
      <w:r>
        <w:rPr>
          <w:rFonts w:asciiTheme="majorBidi" w:hAnsiTheme="majorBidi" w:cstheme="majorBidi"/>
          <w:color w:val="333333"/>
        </w:rPr>
        <w:t>to</w:t>
      </w:r>
      <w:r w:rsidR="00FC7343">
        <w:rPr>
          <w:rFonts w:asciiTheme="majorBidi" w:hAnsiTheme="majorBidi" w:cstheme="majorBidi"/>
          <w:color w:val="333333"/>
        </w:rPr>
        <w:t xml:space="preserve"> army members</w:t>
      </w:r>
      <w:r>
        <w:rPr>
          <w:rFonts w:asciiTheme="majorBidi" w:hAnsiTheme="majorBidi" w:cstheme="majorBidi"/>
          <w:color w:val="333333"/>
        </w:rPr>
        <w:t>.</w:t>
      </w:r>
    </w:p>
    <w:p w:rsidR="002D1E40" w:rsidRDefault="002D1E40" w:rsidP="00FC7343">
      <w:pPr>
        <w:pStyle w:val="ListParagraph"/>
        <w:numPr>
          <w:ilvl w:val="0"/>
          <w:numId w:val="6"/>
        </w:numPr>
        <w:spacing w:before="17" w:line="260" w:lineRule="exact"/>
        <w:rPr>
          <w:rFonts w:asciiTheme="majorBidi" w:hAnsiTheme="majorBidi" w:cstheme="majorBidi"/>
          <w:color w:val="333333"/>
        </w:rPr>
      </w:pPr>
      <w:r>
        <w:rPr>
          <w:rFonts w:asciiTheme="majorBidi" w:hAnsiTheme="majorBidi" w:cstheme="majorBidi"/>
          <w:color w:val="333333"/>
        </w:rPr>
        <w:t>Collecting quotations for army vehicles &amp; working on tenders.</w:t>
      </w:r>
    </w:p>
    <w:p w:rsidR="002D1E40" w:rsidRPr="00F538E6" w:rsidRDefault="002D1E40" w:rsidP="00FC7343">
      <w:pPr>
        <w:pStyle w:val="ListParagraph"/>
        <w:numPr>
          <w:ilvl w:val="0"/>
          <w:numId w:val="6"/>
        </w:numPr>
        <w:spacing w:before="17" w:line="260" w:lineRule="exact"/>
        <w:rPr>
          <w:rFonts w:asciiTheme="majorBidi" w:hAnsiTheme="majorBidi" w:cstheme="majorBidi"/>
          <w:color w:val="333333"/>
        </w:rPr>
      </w:pPr>
      <w:r>
        <w:rPr>
          <w:rFonts w:asciiTheme="majorBidi" w:hAnsiTheme="majorBidi" w:cstheme="majorBidi"/>
          <w:color w:val="333333"/>
        </w:rPr>
        <w:t>Purchasing of restaurant supplies + petty cash.</w:t>
      </w:r>
    </w:p>
    <w:p w:rsidR="00FC7343" w:rsidRDefault="00FC7343" w:rsidP="002D1E40">
      <w:pPr>
        <w:spacing w:before="17" w:line="260" w:lineRule="exact"/>
        <w:rPr>
          <w:rFonts w:asciiTheme="majorBidi" w:hAnsiTheme="majorBidi" w:cstheme="majorBidi"/>
        </w:rPr>
      </w:pPr>
    </w:p>
    <w:p w:rsidR="002D1E40" w:rsidRDefault="002D1E40" w:rsidP="002D1E40">
      <w:pPr>
        <w:spacing w:before="17" w:line="260" w:lineRule="exact"/>
        <w:ind w:left="401"/>
        <w:rPr>
          <w:rFonts w:asciiTheme="majorBidi" w:hAnsiTheme="majorBidi" w:cstheme="majorBidi"/>
        </w:rPr>
      </w:pPr>
    </w:p>
    <w:p w:rsidR="002D1E40" w:rsidRPr="002D1E40" w:rsidRDefault="002D1E40" w:rsidP="002D1E40">
      <w:pPr>
        <w:spacing w:before="17" w:line="260" w:lineRule="exact"/>
        <w:ind w:left="401"/>
        <w:rPr>
          <w:rFonts w:asciiTheme="majorBidi" w:hAnsiTheme="majorBidi" w:cstheme="majorBidi"/>
        </w:rPr>
        <w:sectPr w:rsidR="002D1E40" w:rsidRPr="002D1E40">
          <w:type w:val="continuous"/>
          <w:pgSz w:w="12240" w:h="15840"/>
          <w:pgMar w:top="1180" w:right="840" w:bottom="280" w:left="1080" w:header="720" w:footer="720" w:gutter="0"/>
          <w:cols w:space="720"/>
        </w:sectPr>
      </w:pPr>
    </w:p>
    <w:p w:rsidR="002D1E40" w:rsidRDefault="002D1E40" w:rsidP="002D1E40">
      <w:pPr>
        <w:spacing w:before="26" w:line="280" w:lineRule="exact"/>
        <w:ind w:left="110"/>
        <w:rPr>
          <w:b/>
          <w:color w:val="333433"/>
          <w:spacing w:val="1"/>
          <w:position w:val="-1"/>
          <w:sz w:val="26"/>
          <w:szCs w:val="26"/>
          <w:highlight w:val="lightGray"/>
        </w:rPr>
      </w:pPr>
      <w:r>
        <w:rPr>
          <w:rFonts w:asciiTheme="majorBidi" w:hAnsiTheme="majorBidi" w:cstheme="majorBidi"/>
        </w:rPr>
        <w:lastRenderedPageBreak/>
        <w:t xml:space="preserve">  </w:t>
      </w:r>
      <w:r w:rsidRPr="00F538E6">
        <w:rPr>
          <w:b/>
          <w:color w:val="333433"/>
          <w:spacing w:val="1"/>
          <w:position w:val="-1"/>
          <w:sz w:val="26"/>
          <w:szCs w:val="26"/>
          <w:highlight w:val="lightGray"/>
        </w:rPr>
        <w:t>Skills</w:t>
      </w:r>
    </w:p>
    <w:p w:rsidR="002D1E40" w:rsidRPr="00F538E6" w:rsidRDefault="002D1E40" w:rsidP="002D1E40">
      <w:pPr>
        <w:spacing w:before="26" w:line="280" w:lineRule="exact"/>
        <w:ind w:left="110"/>
        <w:rPr>
          <w:b/>
          <w:color w:val="333433"/>
          <w:spacing w:val="1"/>
          <w:position w:val="-1"/>
          <w:sz w:val="26"/>
          <w:szCs w:val="26"/>
          <w:highlight w:val="lightGray"/>
        </w:rPr>
      </w:pPr>
    </w:p>
    <w:p w:rsidR="002D1E40" w:rsidRDefault="002D1E40" w:rsidP="002D1E40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Read/Spoken/Written Languages:</w:t>
      </w:r>
    </w:p>
    <w:p w:rsidR="002D1E40" w:rsidRDefault="002D1E40" w:rsidP="002D1E40">
      <w:pPr>
        <w:spacing w:before="2"/>
        <w:ind w:left="720"/>
        <w:rPr>
          <w:sz w:val="24"/>
          <w:szCs w:val="24"/>
        </w:rPr>
      </w:pPr>
      <w:r>
        <w:rPr>
          <w:sz w:val="24"/>
          <w:szCs w:val="24"/>
        </w:rPr>
        <w:t>English</w:t>
      </w:r>
    </w:p>
    <w:p w:rsidR="002D1E40" w:rsidRDefault="002D1E40" w:rsidP="002D1E40">
      <w:pPr>
        <w:spacing w:before="2"/>
        <w:ind w:left="720"/>
        <w:rPr>
          <w:sz w:val="24"/>
          <w:szCs w:val="24"/>
        </w:rPr>
      </w:pPr>
      <w:r>
        <w:rPr>
          <w:sz w:val="24"/>
          <w:szCs w:val="24"/>
        </w:rPr>
        <w:t>Arabic</w:t>
      </w:r>
    </w:p>
    <w:p w:rsidR="002D1E40" w:rsidRDefault="002D1E40" w:rsidP="002D1E40">
      <w:pPr>
        <w:spacing w:before="2"/>
        <w:ind w:left="720"/>
        <w:rPr>
          <w:sz w:val="24"/>
          <w:szCs w:val="24"/>
        </w:rPr>
      </w:pPr>
      <w:r>
        <w:rPr>
          <w:sz w:val="24"/>
          <w:szCs w:val="24"/>
        </w:rPr>
        <w:t>Armenian</w:t>
      </w:r>
    </w:p>
    <w:p w:rsidR="002D1E40" w:rsidRDefault="002D1E40" w:rsidP="002D1E40">
      <w:pPr>
        <w:spacing w:before="2"/>
        <w:ind w:left="720"/>
        <w:rPr>
          <w:sz w:val="24"/>
          <w:szCs w:val="24"/>
        </w:rPr>
      </w:pPr>
      <w:r>
        <w:rPr>
          <w:sz w:val="24"/>
          <w:szCs w:val="24"/>
        </w:rPr>
        <w:t>Turkish</w:t>
      </w:r>
    </w:p>
    <w:p w:rsidR="002D1E40" w:rsidRDefault="002D1E40" w:rsidP="002D1E40">
      <w:pPr>
        <w:spacing w:before="2"/>
        <w:ind w:left="720"/>
        <w:rPr>
          <w:sz w:val="24"/>
          <w:szCs w:val="24"/>
        </w:rPr>
      </w:pPr>
      <w:r>
        <w:rPr>
          <w:sz w:val="24"/>
          <w:szCs w:val="24"/>
        </w:rPr>
        <w:t>Italian</w:t>
      </w:r>
    </w:p>
    <w:p w:rsidR="002D1E40" w:rsidRDefault="002D1E40" w:rsidP="002D1E40">
      <w:pPr>
        <w:spacing w:before="2"/>
        <w:rPr>
          <w:sz w:val="24"/>
          <w:szCs w:val="24"/>
        </w:rPr>
      </w:pPr>
    </w:p>
    <w:p w:rsidR="002D1E40" w:rsidRDefault="002D1E40" w:rsidP="002D1E40">
      <w:pPr>
        <w:spacing w:before="2"/>
        <w:ind w:left="720"/>
        <w:rPr>
          <w:sz w:val="24"/>
          <w:szCs w:val="24"/>
        </w:rPr>
      </w:pPr>
    </w:p>
    <w:p w:rsidR="002D1E40" w:rsidRPr="00F538E6" w:rsidRDefault="002D1E40" w:rsidP="002D1E40">
      <w:pPr>
        <w:ind w:left="720"/>
        <w:rPr>
          <w:b/>
          <w:sz w:val="24"/>
          <w:szCs w:val="24"/>
        </w:rPr>
      </w:pPr>
      <w:r w:rsidRPr="00F538E6">
        <w:rPr>
          <w:b/>
          <w:sz w:val="24"/>
          <w:szCs w:val="24"/>
        </w:rPr>
        <w:t>General Software:</w:t>
      </w:r>
    </w:p>
    <w:p w:rsidR="002D1E40" w:rsidRDefault="002D1E40" w:rsidP="002D1E40">
      <w:pPr>
        <w:spacing w:before="2"/>
        <w:ind w:left="720"/>
        <w:rPr>
          <w:sz w:val="24"/>
          <w:szCs w:val="24"/>
        </w:rPr>
      </w:pPr>
      <w:r>
        <w:rPr>
          <w:sz w:val="24"/>
          <w:szCs w:val="24"/>
        </w:rPr>
        <w:t>Microsoft office: Word, Excel</w:t>
      </w:r>
    </w:p>
    <w:p w:rsidR="002D1E40" w:rsidRDefault="002D1E40" w:rsidP="002D1E40">
      <w:pPr>
        <w:spacing w:before="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Internet </w:t>
      </w:r>
    </w:p>
    <w:p w:rsidR="002D1E40" w:rsidRPr="00F538E6" w:rsidRDefault="002D1E40" w:rsidP="002D1E40">
      <w:pPr>
        <w:spacing w:before="17" w:line="260" w:lineRule="exact"/>
        <w:rPr>
          <w:rFonts w:asciiTheme="majorBidi" w:hAnsiTheme="majorBidi" w:cstheme="majorBidi"/>
        </w:rPr>
        <w:sectPr w:rsidR="002D1E40" w:rsidRPr="00F538E6" w:rsidSect="002D1E40">
          <w:type w:val="continuous"/>
          <w:pgSz w:w="12240" w:h="15840"/>
          <w:pgMar w:top="1180" w:right="840" w:bottom="280" w:left="1080" w:header="720" w:footer="720" w:gutter="0"/>
          <w:cols w:space="720"/>
        </w:sectPr>
      </w:pPr>
    </w:p>
    <w:p w:rsidR="002D1E40" w:rsidRDefault="002D1E40" w:rsidP="002D1E40">
      <w:pPr>
        <w:spacing w:before="7" w:line="260" w:lineRule="exact"/>
        <w:ind w:left="1080" w:right="281" w:hanging="360"/>
        <w:rPr>
          <w:sz w:val="24"/>
          <w:szCs w:val="24"/>
        </w:rPr>
      </w:pPr>
    </w:p>
    <w:p w:rsidR="002D1E40" w:rsidRDefault="002D1E40" w:rsidP="002D1E40">
      <w:pPr>
        <w:spacing w:before="10" w:line="140" w:lineRule="exact"/>
        <w:rPr>
          <w:sz w:val="14"/>
          <w:szCs w:val="14"/>
        </w:rPr>
      </w:pPr>
    </w:p>
    <w:p w:rsidR="002D1E40" w:rsidRDefault="002D1E40" w:rsidP="002D1E40">
      <w:pPr>
        <w:spacing w:before="26" w:line="280" w:lineRule="exact"/>
        <w:ind w:left="110"/>
        <w:rPr>
          <w:sz w:val="26"/>
          <w:szCs w:val="26"/>
        </w:rPr>
      </w:pPr>
      <w:r>
        <w:rPr>
          <w:b/>
          <w:color w:val="333433"/>
          <w:spacing w:val="1"/>
          <w:position w:val="-1"/>
          <w:sz w:val="26"/>
          <w:szCs w:val="26"/>
          <w:highlight w:val="lightGray"/>
        </w:rPr>
        <w:t>Edu</w:t>
      </w:r>
      <w:r>
        <w:rPr>
          <w:b/>
          <w:color w:val="333433"/>
          <w:position w:val="-1"/>
          <w:sz w:val="26"/>
          <w:szCs w:val="26"/>
          <w:highlight w:val="lightGray"/>
        </w:rPr>
        <w:t>cation</w:t>
      </w:r>
    </w:p>
    <w:p w:rsidR="002D1E40" w:rsidRDefault="002D1E40" w:rsidP="002D1E40">
      <w:pPr>
        <w:spacing w:before="13" w:line="240" w:lineRule="exact"/>
        <w:rPr>
          <w:sz w:val="24"/>
          <w:szCs w:val="24"/>
        </w:rPr>
        <w:sectPr w:rsidR="002D1E40">
          <w:type w:val="continuous"/>
          <w:pgSz w:w="12240" w:h="15840"/>
          <w:pgMar w:top="1180" w:right="1020" w:bottom="280" w:left="1080" w:header="720" w:footer="720" w:gutter="0"/>
          <w:cols w:space="720"/>
        </w:sectPr>
      </w:pPr>
    </w:p>
    <w:p w:rsidR="002D1E40" w:rsidRDefault="002D1E40" w:rsidP="002D1E40">
      <w:pPr>
        <w:spacing w:before="29"/>
        <w:ind w:left="110"/>
        <w:rPr>
          <w:sz w:val="24"/>
          <w:szCs w:val="24"/>
        </w:rPr>
      </w:pPr>
    </w:p>
    <w:p w:rsidR="002D1E40" w:rsidRDefault="002D1E40" w:rsidP="002D1E40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>June 1999</w:t>
      </w:r>
    </w:p>
    <w:p w:rsidR="002D1E40" w:rsidRDefault="002D1E40" w:rsidP="002D1E40">
      <w:pPr>
        <w:spacing w:before="4" w:line="140" w:lineRule="exact"/>
        <w:rPr>
          <w:sz w:val="15"/>
          <w:szCs w:val="15"/>
        </w:rPr>
      </w:pPr>
    </w:p>
    <w:p w:rsidR="002D1E40" w:rsidRDefault="002D1E40" w:rsidP="002D1E40">
      <w:pPr>
        <w:spacing w:line="200" w:lineRule="exact"/>
      </w:pPr>
    </w:p>
    <w:p w:rsidR="002D1E40" w:rsidRDefault="002D1E40" w:rsidP="002D1E40">
      <w:pPr>
        <w:spacing w:line="200" w:lineRule="exact"/>
      </w:pPr>
    </w:p>
    <w:p w:rsidR="002D1E40" w:rsidRDefault="002D1E40" w:rsidP="002D1E40">
      <w:pPr>
        <w:spacing w:line="280" w:lineRule="exact"/>
        <w:ind w:left="110" w:right="-59"/>
      </w:pPr>
      <w:r>
        <w:br w:type="column"/>
      </w:r>
    </w:p>
    <w:p w:rsidR="002D1E40" w:rsidRDefault="002D1E40" w:rsidP="002D1E40">
      <w:pPr>
        <w:spacing w:line="280" w:lineRule="exact"/>
        <w:ind w:left="110" w:right="-59"/>
        <w:rPr>
          <w:sz w:val="24"/>
          <w:szCs w:val="24"/>
        </w:rPr>
      </w:pPr>
      <w:r>
        <w:rPr>
          <w:b/>
          <w:sz w:val="24"/>
          <w:szCs w:val="24"/>
        </w:rPr>
        <w:t xml:space="preserve">Brevet </w:t>
      </w:r>
      <w:r>
        <w:rPr>
          <w:sz w:val="24"/>
          <w:szCs w:val="24"/>
        </w:rPr>
        <w:t xml:space="preserve">at </w:t>
      </w:r>
      <w:r>
        <w:rPr>
          <w:b/>
          <w:sz w:val="24"/>
          <w:szCs w:val="24"/>
        </w:rPr>
        <w:t xml:space="preserve">Armenian Evangelical Peter &amp; Elizabeth </w:t>
      </w:r>
      <w:proofErr w:type="spellStart"/>
      <w:r>
        <w:rPr>
          <w:b/>
          <w:sz w:val="24"/>
          <w:szCs w:val="24"/>
        </w:rPr>
        <w:t>Torosian</w:t>
      </w:r>
      <w:proofErr w:type="spellEnd"/>
      <w:r>
        <w:rPr>
          <w:b/>
          <w:sz w:val="24"/>
          <w:szCs w:val="24"/>
        </w:rPr>
        <w:t xml:space="preserve"> School, </w:t>
      </w:r>
      <w:proofErr w:type="spellStart"/>
      <w:r>
        <w:rPr>
          <w:b/>
          <w:sz w:val="24"/>
          <w:szCs w:val="24"/>
        </w:rPr>
        <w:t>Bauchrieh</w:t>
      </w:r>
      <w:proofErr w:type="spellEnd"/>
      <w:r>
        <w:rPr>
          <w:b/>
          <w:sz w:val="24"/>
          <w:szCs w:val="24"/>
        </w:rPr>
        <w:t>-Lebanon</w:t>
      </w:r>
    </w:p>
    <w:p w:rsidR="002D1E40" w:rsidRDefault="002D1E40" w:rsidP="002D1E40">
      <w:pPr>
        <w:spacing w:before="13" w:line="260" w:lineRule="exact"/>
        <w:rPr>
          <w:sz w:val="26"/>
          <w:szCs w:val="26"/>
        </w:rPr>
      </w:pPr>
    </w:p>
    <w:p w:rsidR="002D1E40" w:rsidRDefault="002D1E40" w:rsidP="002D1E40">
      <w:pPr>
        <w:spacing w:line="260" w:lineRule="exact"/>
        <w:rPr>
          <w:sz w:val="24"/>
          <w:szCs w:val="24"/>
        </w:rPr>
        <w:sectPr w:rsidR="002D1E40">
          <w:type w:val="continuous"/>
          <w:pgSz w:w="12240" w:h="15840"/>
          <w:pgMar w:top="1180" w:right="1020" w:bottom="280" w:left="1080" w:header="720" w:footer="720" w:gutter="0"/>
          <w:cols w:num="2" w:space="720" w:equalWidth="0">
            <w:col w:w="2060" w:space="565"/>
            <w:col w:w="7515"/>
          </w:cols>
        </w:sectPr>
      </w:pPr>
      <w:r>
        <w:rPr>
          <w:sz w:val="26"/>
          <w:szCs w:val="26"/>
        </w:rPr>
        <w:t xml:space="preserve"> </w:t>
      </w:r>
    </w:p>
    <w:p w:rsidR="00D94DB3" w:rsidRDefault="002D1E40" w:rsidP="002D1E40">
      <w:pPr>
        <w:spacing w:before="29"/>
        <w:rPr>
          <w:sz w:val="24"/>
          <w:szCs w:val="24"/>
        </w:rPr>
      </w:pPr>
      <w:r w:rsidRPr="002330DC">
        <w:rPr>
          <w:b/>
          <w:color w:val="333433"/>
          <w:spacing w:val="1"/>
          <w:position w:val="-2"/>
          <w:sz w:val="26"/>
          <w:szCs w:val="26"/>
        </w:rPr>
        <w:lastRenderedPageBreak/>
        <w:t xml:space="preserve"> </w:t>
      </w:r>
      <w:r>
        <w:rPr>
          <w:b/>
          <w:color w:val="333433"/>
          <w:spacing w:val="1"/>
          <w:position w:val="-2"/>
          <w:sz w:val="26"/>
          <w:szCs w:val="26"/>
          <w:highlight w:val="lightGray"/>
        </w:rPr>
        <w:t xml:space="preserve"> R</w:t>
      </w:r>
      <w:r>
        <w:rPr>
          <w:b/>
          <w:color w:val="333433"/>
          <w:position w:val="-2"/>
          <w:sz w:val="26"/>
          <w:szCs w:val="26"/>
          <w:highlight w:val="lightGray"/>
        </w:rPr>
        <w:t>eferences</w:t>
      </w:r>
      <w:r>
        <w:rPr>
          <w:b/>
          <w:color w:val="333433"/>
          <w:position w:val="-2"/>
          <w:sz w:val="26"/>
          <w:szCs w:val="26"/>
        </w:rPr>
        <w:t xml:space="preserve">                  </w:t>
      </w:r>
      <w:r>
        <w:rPr>
          <w:b/>
          <w:color w:val="333433"/>
          <w:spacing w:val="56"/>
          <w:position w:val="-2"/>
          <w:sz w:val="26"/>
          <w:szCs w:val="26"/>
        </w:rPr>
        <w:t xml:space="preserve"> </w:t>
      </w:r>
      <w:r>
        <w:rPr>
          <w:color w:val="000000"/>
          <w:sz w:val="24"/>
          <w:szCs w:val="24"/>
        </w:rPr>
        <w:t>Available upon request</w:t>
      </w:r>
    </w:p>
    <w:sectPr w:rsidR="00D94DB3" w:rsidSect="00D94DB3">
      <w:type w:val="continuous"/>
      <w:pgSz w:w="12240" w:h="15840"/>
      <w:pgMar w:top="1180" w:right="10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6217"/>
    <w:multiLevelType w:val="hybridMultilevel"/>
    <w:tmpl w:val="D3B2078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76A11B3"/>
    <w:multiLevelType w:val="multilevel"/>
    <w:tmpl w:val="6E78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2B4D44"/>
    <w:multiLevelType w:val="multilevel"/>
    <w:tmpl w:val="5D04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4530262"/>
    <w:multiLevelType w:val="hybridMultilevel"/>
    <w:tmpl w:val="299E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67DC4"/>
    <w:multiLevelType w:val="hybridMultilevel"/>
    <w:tmpl w:val="3514A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F63085"/>
    <w:multiLevelType w:val="hybridMultilevel"/>
    <w:tmpl w:val="F4BA0776"/>
    <w:lvl w:ilvl="0" w:tplc="87F436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C05E68"/>
    <w:multiLevelType w:val="hybridMultilevel"/>
    <w:tmpl w:val="ECA04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BF7585"/>
    <w:multiLevelType w:val="hybridMultilevel"/>
    <w:tmpl w:val="5F580B30"/>
    <w:lvl w:ilvl="0" w:tplc="87F436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135A1"/>
    <w:multiLevelType w:val="hybridMultilevel"/>
    <w:tmpl w:val="5CBAD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B3"/>
    <w:rsid w:val="00140BD8"/>
    <w:rsid w:val="001529AD"/>
    <w:rsid w:val="00155593"/>
    <w:rsid w:val="00165E09"/>
    <w:rsid w:val="001E6358"/>
    <w:rsid w:val="00221264"/>
    <w:rsid w:val="002330DC"/>
    <w:rsid w:val="00280A31"/>
    <w:rsid w:val="00295E40"/>
    <w:rsid w:val="002D1E40"/>
    <w:rsid w:val="00306DB7"/>
    <w:rsid w:val="0037211F"/>
    <w:rsid w:val="0041255A"/>
    <w:rsid w:val="00414643"/>
    <w:rsid w:val="00431FD1"/>
    <w:rsid w:val="00657E30"/>
    <w:rsid w:val="0074281A"/>
    <w:rsid w:val="00814983"/>
    <w:rsid w:val="0085790E"/>
    <w:rsid w:val="00886B09"/>
    <w:rsid w:val="0093325A"/>
    <w:rsid w:val="009335F5"/>
    <w:rsid w:val="00966DE9"/>
    <w:rsid w:val="00A1102B"/>
    <w:rsid w:val="00A42CBE"/>
    <w:rsid w:val="00A55CE5"/>
    <w:rsid w:val="00AC1CEE"/>
    <w:rsid w:val="00B33EBF"/>
    <w:rsid w:val="00B56362"/>
    <w:rsid w:val="00B959A4"/>
    <w:rsid w:val="00BB2FDC"/>
    <w:rsid w:val="00C60BDA"/>
    <w:rsid w:val="00C64D95"/>
    <w:rsid w:val="00D94DB3"/>
    <w:rsid w:val="00E25452"/>
    <w:rsid w:val="00EA73CC"/>
    <w:rsid w:val="00ED60D7"/>
    <w:rsid w:val="00F538E6"/>
    <w:rsid w:val="00F750B4"/>
    <w:rsid w:val="00F86168"/>
    <w:rsid w:val="00F86E9A"/>
    <w:rsid w:val="00FC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FF4E8C-E0FC-42BE-B8A3-4F50AE73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A31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5559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86E9A"/>
  </w:style>
  <w:style w:type="character" w:styleId="Hyperlink">
    <w:name w:val="Hyperlink"/>
    <w:basedOn w:val="DefaultParagraphFont"/>
    <w:uiPriority w:val="99"/>
    <w:semiHidden/>
    <w:unhideWhenUsed/>
    <w:rsid w:val="00F86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nagajob.com/job-search/q-wareho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2</cp:revision>
  <cp:lastPrinted>2017-02-13T15:58:00Z</cp:lastPrinted>
  <dcterms:created xsi:type="dcterms:W3CDTF">2018-06-08T14:23:00Z</dcterms:created>
  <dcterms:modified xsi:type="dcterms:W3CDTF">2018-06-08T14:23:00Z</dcterms:modified>
</cp:coreProperties>
</file>