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69A1" w:rsidRPr="00DF69A1" w:rsidRDefault="001015CD" w:rsidP="00DF69A1">
      <w:pPr>
        <w:pStyle w:val="Title"/>
        <w:rPr>
          <w:rFonts w:eastAsia="Cambria"/>
          <w:b/>
          <w:bCs/>
          <w:sz w:val="28"/>
          <w:szCs w:val="28"/>
          <w:lang w:val="es-ES"/>
        </w:rPr>
      </w:pPr>
      <w:r w:rsidRPr="00DF69A1">
        <w:rPr>
          <w:rFonts w:eastAsia="Cambria"/>
          <w:b/>
          <w:bCs/>
          <w:lang w:val="es-ES"/>
        </w:rPr>
        <w:t>Jad</w:t>
      </w:r>
      <w:r w:rsidRPr="00DF69A1">
        <w:rPr>
          <w:rFonts w:eastAsia="Cambria"/>
          <w:b/>
          <w:bCs/>
          <w:spacing w:val="-1"/>
          <w:lang w:val="es-ES"/>
        </w:rPr>
        <w:t xml:space="preserve"> </w:t>
      </w:r>
      <w:r w:rsidRPr="00DF69A1">
        <w:rPr>
          <w:rFonts w:eastAsia="Cambria"/>
          <w:b/>
          <w:bCs/>
          <w:spacing w:val="-36"/>
          <w:lang w:val="es-ES"/>
        </w:rPr>
        <w:t>Y</w:t>
      </w:r>
      <w:r w:rsidRPr="00DF69A1">
        <w:rPr>
          <w:rFonts w:eastAsia="Cambria"/>
          <w:b/>
          <w:bCs/>
          <w:lang w:val="es-ES"/>
        </w:rPr>
        <w:t>azbe</w:t>
      </w:r>
      <w:r w:rsidR="00DF69A1" w:rsidRPr="00DF69A1">
        <w:rPr>
          <w:rFonts w:eastAsia="Cambria"/>
          <w:b/>
          <w:bCs/>
          <w:lang w:val="es-ES"/>
        </w:rPr>
        <w:t>k</w:t>
      </w:r>
      <w:r w:rsidR="00DF69A1" w:rsidRPr="00DF69A1">
        <w:rPr>
          <w:rFonts w:eastAsia="Cambria"/>
          <w:b/>
          <w:bCs/>
          <w:lang w:val="es-ES"/>
        </w:rPr>
        <w:br/>
      </w:r>
    </w:p>
    <w:p w:rsidR="00DC640C" w:rsidRDefault="00DC640C" w:rsidP="00DF69A1">
      <w:pPr>
        <w:spacing w:line="280" w:lineRule="exact"/>
        <w:rPr>
          <w:rFonts w:ascii="Cambria" w:eastAsia="Cambria" w:hAnsi="Cambria" w:cs="Cambria"/>
          <w:spacing w:val="1"/>
          <w:sz w:val="24"/>
          <w:szCs w:val="24"/>
          <w:lang w:val="es-ES"/>
        </w:rPr>
      </w:pPr>
    </w:p>
    <w:p w:rsidR="00DF69A1" w:rsidRDefault="00DF69A1" w:rsidP="00DF69A1">
      <w:pPr>
        <w:spacing w:before="21"/>
        <w:ind w:left="12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CONTACT INFORMATION</w:t>
      </w:r>
    </w:p>
    <w:p w:rsidR="00DF69A1" w:rsidRDefault="00B15670" w:rsidP="00DF69A1">
      <w:pPr>
        <w:spacing w:line="280" w:lineRule="exact"/>
        <w:rPr>
          <w:rFonts w:ascii="Cambria" w:eastAsia="Cambria" w:hAnsi="Cambria" w:cs="Cambria"/>
          <w:spacing w:val="1"/>
          <w:sz w:val="24"/>
          <w:szCs w:val="24"/>
          <w:lang w:val="es-ES"/>
        </w:rPr>
      </w:pPr>
      <w:r>
        <w:rPr>
          <w:rFonts w:ascii="Cambria" w:eastAsia="Cambria" w:hAnsi="Cambria" w:cs="Cambria"/>
          <w:spacing w:val="1"/>
          <w:sz w:val="24"/>
          <w:szCs w:val="24"/>
          <w:lang w:val="es-ES"/>
        </w:rPr>
        <w:t xml:space="preserve">   </w:t>
      </w:r>
    </w:p>
    <w:p w:rsidR="00235B03" w:rsidRPr="00E96B25" w:rsidRDefault="00B15670" w:rsidP="00D95035">
      <w:pPr>
        <w:spacing w:line="280" w:lineRule="exact"/>
        <w:rPr>
          <w:rFonts w:ascii="Cambria" w:eastAsia="Cambria" w:hAnsi="Cambria" w:cs="Cambria"/>
          <w:sz w:val="24"/>
          <w:szCs w:val="24"/>
          <w:lang w:val="es-ES"/>
        </w:rPr>
      </w:pPr>
      <w:r>
        <w:rPr>
          <w:rFonts w:ascii="Cambria" w:eastAsia="Cambria" w:hAnsi="Cambria" w:cs="Cambria"/>
          <w:spacing w:val="1"/>
          <w:sz w:val="24"/>
          <w:szCs w:val="24"/>
          <w:lang w:val="es-ES"/>
        </w:rPr>
        <w:t xml:space="preserve">  </w:t>
      </w:r>
      <w:bookmarkStart w:id="0" w:name="_GoBack"/>
      <w:bookmarkEnd w:id="0"/>
      <w:r w:rsidR="00DF69A1" w:rsidRPr="00DF69A1">
        <w:rPr>
          <w:rFonts w:ascii="Cambria" w:eastAsia="Cambria" w:hAnsi="Cambria" w:cs="Cambria"/>
          <w:spacing w:val="1"/>
          <w:sz w:val="24"/>
          <w:szCs w:val="24"/>
          <w:lang w:val="es-ES"/>
        </w:rPr>
        <w:t>Email</w:t>
      </w:r>
      <w:r w:rsidR="00DF69A1">
        <w:rPr>
          <w:rFonts w:ascii="Cambria" w:eastAsia="Cambria" w:hAnsi="Cambria" w:cs="Cambria"/>
          <w:spacing w:val="1"/>
          <w:sz w:val="24"/>
          <w:szCs w:val="24"/>
          <w:lang w:val="es-ES"/>
        </w:rPr>
        <w:t xml:space="preserve">: </w:t>
      </w:r>
      <w:r w:rsidR="001015CD" w:rsidRPr="00E96B25">
        <w:rPr>
          <w:rFonts w:ascii="Cambria" w:eastAsia="Cambria" w:hAnsi="Cambria" w:cs="Cambria"/>
          <w:spacing w:val="1"/>
          <w:sz w:val="24"/>
          <w:szCs w:val="24"/>
          <w:lang w:val="es-ES"/>
        </w:rPr>
        <w:t>j</w:t>
      </w:r>
      <w:r w:rsidR="001015CD" w:rsidRPr="00E96B25">
        <w:rPr>
          <w:rFonts w:ascii="Cambria" w:eastAsia="Cambria" w:hAnsi="Cambria" w:cs="Cambria"/>
          <w:sz w:val="24"/>
          <w:szCs w:val="24"/>
          <w:lang w:val="es-ES"/>
        </w:rPr>
        <w:t>a</w:t>
      </w:r>
      <w:r w:rsidR="001015CD" w:rsidRPr="00E96B25">
        <w:rPr>
          <w:rFonts w:ascii="Cambria" w:eastAsia="Cambria" w:hAnsi="Cambria" w:cs="Cambria"/>
          <w:spacing w:val="-1"/>
          <w:sz w:val="24"/>
          <w:szCs w:val="24"/>
          <w:lang w:val="es-ES"/>
        </w:rPr>
        <w:t>d</w:t>
      </w:r>
      <w:r w:rsidR="00523BAE" w:rsidRPr="00523BAE">
        <w:rPr>
          <w:rFonts w:ascii="Cambria" w:eastAsia="Cambria" w:hAnsi="Cambria" w:cs="Cambria"/>
          <w:spacing w:val="1"/>
          <w:sz w:val="24"/>
          <w:szCs w:val="24"/>
          <w:lang w:val="es-ES"/>
        </w:rPr>
        <w:t>yazbek.89@</w:t>
      </w:r>
      <w:r w:rsidR="00523BAE" w:rsidRPr="00523BAE">
        <w:rPr>
          <w:rFonts w:ascii="Cambria" w:eastAsia="Cambria" w:hAnsi="Cambria" w:cs="Cambria"/>
          <w:spacing w:val="-1"/>
          <w:sz w:val="24"/>
          <w:szCs w:val="24"/>
          <w:lang w:val="es-ES"/>
        </w:rPr>
        <w:t>g</w:t>
      </w:r>
      <w:r w:rsidR="00523BAE" w:rsidRPr="00523BAE">
        <w:rPr>
          <w:rFonts w:ascii="Cambria" w:eastAsia="Cambria" w:hAnsi="Cambria" w:cs="Cambria"/>
          <w:sz w:val="24"/>
          <w:szCs w:val="24"/>
          <w:lang w:val="es-ES"/>
        </w:rPr>
        <w:t>mail</w:t>
      </w:r>
      <w:r w:rsidR="00523BAE" w:rsidRPr="00523BAE">
        <w:rPr>
          <w:rFonts w:ascii="Cambria" w:eastAsia="Cambria" w:hAnsi="Cambria" w:cs="Cambria"/>
          <w:spacing w:val="1"/>
          <w:sz w:val="24"/>
          <w:szCs w:val="24"/>
          <w:lang w:val="es-ES"/>
        </w:rPr>
        <w:t>.</w:t>
      </w:r>
      <w:r w:rsidR="00523BAE" w:rsidRPr="00523BAE">
        <w:rPr>
          <w:rFonts w:ascii="Cambria" w:eastAsia="Cambria" w:hAnsi="Cambria" w:cs="Cambria"/>
          <w:spacing w:val="2"/>
          <w:sz w:val="24"/>
          <w:szCs w:val="24"/>
          <w:lang w:val="es-ES"/>
        </w:rPr>
        <w:t>c</w:t>
      </w:r>
      <w:r w:rsidR="00523BAE" w:rsidRPr="00523BAE">
        <w:rPr>
          <w:rFonts w:ascii="Cambria" w:eastAsia="Cambria" w:hAnsi="Cambria" w:cs="Cambria"/>
          <w:sz w:val="24"/>
          <w:szCs w:val="24"/>
          <w:lang w:val="es-ES"/>
        </w:rPr>
        <w:t>o</w:t>
      </w:r>
      <w:r w:rsidR="00DC640C" w:rsidRPr="00E96B25">
        <w:rPr>
          <w:rFonts w:ascii="Cambria" w:eastAsia="Cambria" w:hAnsi="Cambria" w:cs="Cambria"/>
          <w:sz w:val="24"/>
          <w:szCs w:val="24"/>
          <w:lang w:val="es-ES"/>
        </w:rPr>
        <w:t>m</w:t>
      </w:r>
    </w:p>
    <w:p w:rsidR="00235B03" w:rsidRDefault="00DF69A1" w:rsidP="00DF69A1">
      <w:pPr>
        <w:spacing w:line="260" w:lineRule="exact"/>
        <w:ind w:left="1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position w:val="-1"/>
          <w:sz w:val="24"/>
          <w:szCs w:val="24"/>
        </w:rPr>
        <w:t xml:space="preserve">Address: </w:t>
      </w:r>
      <w:proofErr w:type="spellStart"/>
      <w:r w:rsidR="001015CD">
        <w:rPr>
          <w:rFonts w:ascii="Cambria" w:eastAsia="Cambria" w:hAnsi="Cambria" w:cs="Cambria"/>
          <w:position w:val="-1"/>
          <w:sz w:val="24"/>
          <w:szCs w:val="24"/>
        </w:rPr>
        <w:t>De</w:t>
      </w:r>
      <w:r w:rsidR="001015CD">
        <w:rPr>
          <w:rFonts w:ascii="Cambria" w:eastAsia="Cambria" w:hAnsi="Cambria" w:cs="Cambria"/>
          <w:spacing w:val="-1"/>
          <w:position w:val="-1"/>
          <w:sz w:val="24"/>
          <w:szCs w:val="24"/>
        </w:rPr>
        <w:t>kw</w:t>
      </w:r>
      <w:r>
        <w:rPr>
          <w:rFonts w:ascii="Cambria" w:eastAsia="Cambria" w:hAnsi="Cambria" w:cs="Cambria"/>
          <w:position w:val="-1"/>
          <w:sz w:val="24"/>
          <w:szCs w:val="24"/>
        </w:rPr>
        <w:t>a</w:t>
      </w:r>
      <w:r w:rsidR="001015CD"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>
        <w:rPr>
          <w:rFonts w:ascii="Cambria" w:eastAsia="Cambria" w:hAnsi="Cambria" w:cs="Cambria"/>
          <w:position w:val="-1"/>
          <w:sz w:val="24"/>
          <w:szCs w:val="24"/>
        </w:rPr>
        <w:t>eh</w:t>
      </w:r>
      <w:proofErr w:type="spellEnd"/>
      <w:r w:rsidR="001015CD">
        <w:rPr>
          <w:rFonts w:ascii="Cambria" w:eastAsia="Cambria" w:hAnsi="Cambria" w:cs="Cambria"/>
          <w:position w:val="-1"/>
          <w:sz w:val="24"/>
          <w:szCs w:val="24"/>
        </w:rPr>
        <w:t>,</w:t>
      </w:r>
      <w:r w:rsidR="001015CD">
        <w:rPr>
          <w:rFonts w:ascii="Cambria" w:eastAsia="Cambria" w:hAnsi="Cambria" w:cs="Cambria"/>
          <w:spacing w:val="-1"/>
          <w:position w:val="-1"/>
          <w:sz w:val="24"/>
          <w:szCs w:val="24"/>
        </w:rPr>
        <w:t xml:space="preserve"> </w:t>
      </w:r>
      <w:proofErr w:type="spellStart"/>
      <w:r>
        <w:rPr>
          <w:rFonts w:ascii="Cambria" w:eastAsia="Cambria" w:hAnsi="Cambria" w:cs="Cambria"/>
          <w:position w:val="-1"/>
          <w:sz w:val="24"/>
          <w:szCs w:val="24"/>
        </w:rPr>
        <w:t>Metn</w:t>
      </w:r>
      <w:proofErr w:type="spellEnd"/>
      <w:r w:rsidR="001015CD">
        <w:rPr>
          <w:rFonts w:ascii="Cambria" w:eastAsia="Cambria" w:hAnsi="Cambria" w:cs="Cambria"/>
          <w:position w:val="-1"/>
          <w:sz w:val="24"/>
          <w:szCs w:val="24"/>
        </w:rPr>
        <w:t>,</w:t>
      </w:r>
      <w:r w:rsidR="001015CD">
        <w:rPr>
          <w:rFonts w:ascii="Cambria" w:eastAsia="Cambria" w:hAnsi="Cambria" w:cs="Cambria"/>
          <w:spacing w:val="1"/>
          <w:position w:val="-1"/>
          <w:sz w:val="24"/>
          <w:szCs w:val="24"/>
        </w:rPr>
        <w:t xml:space="preserve"> L</w:t>
      </w:r>
      <w:r w:rsidR="001015CD">
        <w:rPr>
          <w:rFonts w:ascii="Cambria" w:eastAsia="Cambria" w:hAnsi="Cambria" w:cs="Cambria"/>
          <w:position w:val="-1"/>
          <w:sz w:val="24"/>
          <w:szCs w:val="24"/>
        </w:rPr>
        <w:t>e</w:t>
      </w:r>
      <w:r w:rsidR="001015CD">
        <w:rPr>
          <w:rFonts w:ascii="Cambria" w:eastAsia="Cambria" w:hAnsi="Cambria" w:cs="Cambria"/>
          <w:spacing w:val="1"/>
          <w:position w:val="-1"/>
          <w:sz w:val="24"/>
          <w:szCs w:val="24"/>
        </w:rPr>
        <w:t>b</w:t>
      </w:r>
      <w:r w:rsidR="001015CD">
        <w:rPr>
          <w:rFonts w:ascii="Cambria" w:eastAsia="Cambria" w:hAnsi="Cambria" w:cs="Cambria"/>
          <w:position w:val="-1"/>
          <w:sz w:val="24"/>
          <w:szCs w:val="24"/>
        </w:rPr>
        <w:t>a</w:t>
      </w:r>
      <w:r w:rsidR="001015CD">
        <w:rPr>
          <w:rFonts w:ascii="Cambria" w:eastAsia="Cambria" w:hAnsi="Cambria" w:cs="Cambria"/>
          <w:spacing w:val="1"/>
          <w:position w:val="-1"/>
          <w:sz w:val="24"/>
          <w:szCs w:val="24"/>
        </w:rPr>
        <w:t>n</w:t>
      </w:r>
      <w:r w:rsidR="001015CD">
        <w:rPr>
          <w:rFonts w:ascii="Cambria" w:eastAsia="Cambria" w:hAnsi="Cambria" w:cs="Cambria"/>
          <w:spacing w:val="-3"/>
          <w:position w:val="-1"/>
          <w:sz w:val="24"/>
          <w:szCs w:val="24"/>
        </w:rPr>
        <w:t>o</w:t>
      </w:r>
      <w:r w:rsidR="001015CD">
        <w:rPr>
          <w:rFonts w:ascii="Cambria" w:eastAsia="Cambria" w:hAnsi="Cambria" w:cs="Cambria"/>
          <w:position w:val="-1"/>
          <w:sz w:val="24"/>
          <w:szCs w:val="24"/>
        </w:rPr>
        <w:t>n</w:t>
      </w:r>
    </w:p>
    <w:p w:rsidR="00DF69A1" w:rsidRPr="00E96B25" w:rsidRDefault="00DF69A1" w:rsidP="00DF69A1">
      <w:pPr>
        <w:spacing w:before="2"/>
        <w:ind w:left="120"/>
        <w:rPr>
          <w:rFonts w:ascii="Cambria" w:eastAsia="Cambria" w:hAnsi="Cambria" w:cs="Cambria"/>
          <w:sz w:val="24"/>
          <w:szCs w:val="24"/>
          <w:lang w:val="es-ES"/>
        </w:rPr>
      </w:pPr>
      <w:r>
        <w:rPr>
          <w:rFonts w:ascii="Cambria" w:eastAsia="Cambria" w:hAnsi="Cambria" w:cs="Cambria"/>
          <w:spacing w:val="-1"/>
          <w:sz w:val="24"/>
          <w:szCs w:val="24"/>
        </w:rPr>
        <w:t>Phone: +961</w:t>
      </w:r>
      <w:r w:rsidRPr="00E96B25">
        <w:rPr>
          <w:rFonts w:ascii="Cambria" w:eastAsia="Cambria" w:hAnsi="Cambria" w:cs="Cambria"/>
          <w:spacing w:val="-1"/>
          <w:sz w:val="24"/>
          <w:szCs w:val="24"/>
          <w:lang w:val="es-ES"/>
        </w:rPr>
        <w:t>7</w:t>
      </w:r>
      <w:r w:rsidRPr="00E96B25">
        <w:rPr>
          <w:rFonts w:ascii="Cambria" w:eastAsia="Cambria" w:hAnsi="Cambria" w:cs="Cambria"/>
          <w:sz w:val="24"/>
          <w:szCs w:val="24"/>
          <w:lang w:val="es-ES"/>
        </w:rPr>
        <w:t>0</w:t>
      </w:r>
      <w:r w:rsidRPr="00E96B25">
        <w:rPr>
          <w:rFonts w:ascii="Cambria" w:eastAsia="Cambria" w:hAnsi="Cambria" w:cs="Cambria"/>
          <w:spacing w:val="1"/>
          <w:sz w:val="24"/>
          <w:szCs w:val="24"/>
          <w:lang w:val="es-ES"/>
        </w:rPr>
        <w:t>1</w:t>
      </w:r>
      <w:r w:rsidRPr="00E96B25">
        <w:rPr>
          <w:rFonts w:ascii="Cambria" w:eastAsia="Cambria" w:hAnsi="Cambria" w:cs="Cambria"/>
          <w:spacing w:val="-1"/>
          <w:sz w:val="24"/>
          <w:szCs w:val="24"/>
          <w:lang w:val="es-ES"/>
        </w:rPr>
        <w:t>54</w:t>
      </w:r>
      <w:r w:rsidRPr="00E96B25">
        <w:rPr>
          <w:rFonts w:ascii="Cambria" w:eastAsia="Cambria" w:hAnsi="Cambria" w:cs="Cambria"/>
          <w:sz w:val="24"/>
          <w:szCs w:val="24"/>
          <w:lang w:val="es-ES"/>
        </w:rPr>
        <w:t>5</w:t>
      </w:r>
      <w:r>
        <w:rPr>
          <w:rFonts w:ascii="Cambria" w:eastAsia="Cambria" w:hAnsi="Cambria" w:cs="Cambria"/>
          <w:sz w:val="24"/>
          <w:szCs w:val="24"/>
          <w:lang w:val="es-ES"/>
        </w:rPr>
        <w:t>57</w:t>
      </w:r>
    </w:p>
    <w:p w:rsidR="00235B03" w:rsidRDefault="00DF69A1">
      <w:pPr>
        <w:spacing w:line="200" w:lineRule="exac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2F2418F" wp14:editId="72C9C1B8">
                <wp:simplePos x="0" y="0"/>
                <wp:positionH relativeFrom="margin">
                  <wp:posOffset>50800</wp:posOffset>
                </wp:positionH>
                <wp:positionV relativeFrom="paragraph">
                  <wp:posOffset>102870</wp:posOffset>
                </wp:positionV>
                <wp:extent cx="5311775" cy="0"/>
                <wp:effectExtent l="0" t="0" r="22225" b="19050"/>
                <wp:wrapNone/>
                <wp:docPr id="12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0"/>
                          <a:chOff x="1772" y="621"/>
                          <a:chExt cx="8365" cy="0"/>
                        </a:xfrm>
                      </wpg:grpSpPr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1772" y="621"/>
                            <a:ext cx="8365" cy="0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734D8F" id="Group 15" o:spid="_x0000_s1026" style="position:absolute;margin-left:4pt;margin-top:8.1pt;width:418.25pt;height:0;z-index:-251658752;mso-position-horizontal-relative:margin" coordorigin="1772,621" coordsize="83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">
                <v:shape id="Freeform 16" o:spid="_x0000_s1027" style="position:absolute;left:1772;top:621;width:8365;height:0;visibility:visible;mso-wrap-style:square;v-text-anchor:top" coordsize="83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tPuMIA&#10;AADbAAAADwAAAGRycy9kb3ducmV2LnhtbESPQYvCMBCF78L+hzAL3jRdFZFqWmRFEURE172PzWxb&#10;tpmUJtX6740geJvhve/Nm0XamUpcqXGlZQVfwwgEcWZ1ybmC8896MAPhPLLGyjIpuJODNPnoLTDW&#10;9sZHup58LkIIuxgVFN7XsZQuK8igG9qaOGh/tjHow9rkUjd4C+GmkqMomkqDJYcLBdb0XVD2f2pN&#10;qDGpLjunD2feLFeb9jci3e1bpfqf3XIOwlPn3+YXvdWBG8PzlzCATB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m0+4wgAAANsAAAAPAAAAAAAAAAAAAAAAAJgCAABkcnMvZG93&#10;bnJldi54bWxQSwUGAAAAAAQABAD1AAAAhwMAAAAA&#10;" path="m,l8365,e" filled="f" strokeweight=".82pt">
                  <v:path arrowok="t" o:connecttype="custom" o:connectlocs="0,0;8365,0" o:connectangles="0,0"/>
                </v:shape>
                <w10:wrap anchorx="margin"/>
              </v:group>
            </w:pict>
          </mc:Fallback>
        </mc:AlternateContent>
      </w:r>
    </w:p>
    <w:p w:rsidR="00DF69A1" w:rsidRPr="00DF69A1" w:rsidRDefault="00DF69A1">
      <w:pPr>
        <w:spacing w:before="2" w:line="200" w:lineRule="exact"/>
        <w:rPr>
          <w:sz w:val="4"/>
          <w:szCs w:val="4"/>
        </w:rPr>
      </w:pPr>
    </w:p>
    <w:p w:rsidR="00235B03" w:rsidRDefault="001015CD">
      <w:pPr>
        <w:spacing w:before="21"/>
        <w:ind w:left="120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sz w:val="28"/>
          <w:szCs w:val="28"/>
        </w:rPr>
        <w:t>SO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sz w:val="28"/>
          <w:szCs w:val="28"/>
        </w:rPr>
        <w:t>AL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S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T</w:t>
      </w:r>
      <w:r>
        <w:rPr>
          <w:rFonts w:ascii="Cambria" w:eastAsia="Cambria" w:hAnsi="Cambria" w:cs="Cambria"/>
          <w:b/>
          <w:sz w:val="28"/>
          <w:szCs w:val="28"/>
        </w:rPr>
        <w:t>A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E</w:t>
      </w:r>
      <w:r>
        <w:rPr>
          <w:rFonts w:ascii="Cambria" w:eastAsia="Cambria" w:hAnsi="Cambria" w:cs="Cambria"/>
          <w:b/>
          <w:sz w:val="28"/>
          <w:szCs w:val="28"/>
        </w:rPr>
        <w:t>M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sz w:val="28"/>
          <w:szCs w:val="28"/>
        </w:rPr>
        <w:t>T</w:t>
      </w:r>
    </w:p>
    <w:p w:rsidR="00BE1FBD" w:rsidRPr="00DF69A1" w:rsidRDefault="00BE1FBD">
      <w:pPr>
        <w:spacing w:before="21"/>
        <w:ind w:left="120"/>
        <w:rPr>
          <w:rFonts w:ascii="Cambria" w:eastAsia="Cambria" w:hAnsi="Cambria" w:cs="Cambria"/>
          <w:sz w:val="12"/>
          <w:szCs w:val="12"/>
        </w:rPr>
      </w:pPr>
    </w:p>
    <w:p w:rsidR="00235B03" w:rsidRDefault="001015CD" w:rsidP="002A1754">
      <w:pPr>
        <w:spacing w:before="66" w:line="280" w:lineRule="exact"/>
        <w:ind w:left="120" w:right="342"/>
        <w:jc w:val="both"/>
        <w:rPr>
          <w:sz w:val="28"/>
          <w:szCs w:val="28"/>
        </w:rPr>
      </w:pP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am a hig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ly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m</w:t>
      </w:r>
      <w:r>
        <w:rPr>
          <w:rFonts w:ascii="Cambria" w:eastAsia="Cambria" w:hAnsi="Cambria" w:cs="Cambria"/>
          <w:spacing w:val="-1"/>
          <w:sz w:val="24"/>
          <w:szCs w:val="24"/>
        </w:rPr>
        <w:t>o</w:t>
      </w:r>
      <w:r>
        <w:rPr>
          <w:rFonts w:ascii="Cambria" w:eastAsia="Cambria" w:hAnsi="Cambria" w:cs="Cambria"/>
          <w:sz w:val="24"/>
          <w:szCs w:val="24"/>
        </w:rPr>
        <w:t>t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ed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 w:rsidR="00BE1FBD">
        <w:rPr>
          <w:rFonts w:ascii="Cambria" w:eastAsia="Cambria" w:hAnsi="Cambria" w:cs="Cambria"/>
          <w:sz w:val="24"/>
          <w:szCs w:val="24"/>
        </w:rPr>
        <w:t>person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pacing w:val="-1"/>
          <w:sz w:val="24"/>
          <w:szCs w:val="24"/>
        </w:rPr>
        <w:t>w</w:t>
      </w:r>
      <w:r>
        <w:rPr>
          <w:rFonts w:ascii="Cambria" w:eastAsia="Cambria" w:hAnsi="Cambria" w:cs="Cambria"/>
          <w:spacing w:val="-2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th o</w:t>
      </w:r>
      <w:r>
        <w:rPr>
          <w:rFonts w:ascii="Cambria" w:eastAsia="Cambria" w:hAnsi="Cambria" w:cs="Cambria"/>
          <w:spacing w:val="-1"/>
          <w:sz w:val="24"/>
          <w:szCs w:val="24"/>
        </w:rPr>
        <w:t>v</w:t>
      </w:r>
      <w:r>
        <w:rPr>
          <w:rFonts w:ascii="Cambria" w:eastAsia="Cambria" w:hAnsi="Cambria" w:cs="Cambria"/>
          <w:sz w:val="24"/>
          <w:szCs w:val="24"/>
        </w:rPr>
        <w:t xml:space="preserve">er </w:t>
      </w:r>
      <w:r w:rsidR="002A1754">
        <w:rPr>
          <w:rFonts w:ascii="Cambria" w:eastAsia="Cambria" w:hAnsi="Cambria" w:cs="Cambria"/>
          <w:sz w:val="24"/>
          <w:szCs w:val="24"/>
        </w:rPr>
        <w:t>11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y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s</w:t>
      </w:r>
      <w:r>
        <w:rPr>
          <w:rFonts w:ascii="Cambria" w:eastAsia="Cambria" w:hAnsi="Cambria" w:cs="Cambria"/>
          <w:spacing w:val="2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of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expe</w:t>
      </w:r>
      <w:r>
        <w:rPr>
          <w:rFonts w:ascii="Cambria" w:eastAsia="Cambria" w:hAnsi="Cambria" w:cs="Cambria"/>
          <w:spacing w:val="2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1"/>
          <w:sz w:val="24"/>
          <w:szCs w:val="24"/>
        </w:rPr>
        <w:t>e</w:t>
      </w:r>
      <w:r>
        <w:rPr>
          <w:rFonts w:ascii="Cambria" w:eastAsia="Cambria" w:hAnsi="Cambria" w:cs="Cambria"/>
          <w:sz w:val="24"/>
          <w:szCs w:val="24"/>
        </w:rPr>
        <w:t>nce</w:t>
      </w:r>
      <w:r>
        <w:rPr>
          <w:rFonts w:ascii="Cambria" w:eastAsia="Cambria" w:hAnsi="Cambria" w:cs="Cambria"/>
          <w:spacing w:val="3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in </w:t>
      </w:r>
      <w:r>
        <w:rPr>
          <w:rFonts w:ascii="Cambria" w:eastAsia="Cambria" w:hAnsi="Cambria" w:cs="Cambria"/>
          <w:spacing w:val="-1"/>
          <w:sz w:val="24"/>
          <w:szCs w:val="24"/>
        </w:rPr>
        <w:t>r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a</w:t>
      </w:r>
      <w:r>
        <w:rPr>
          <w:rFonts w:ascii="Cambria" w:eastAsia="Cambria" w:hAnsi="Cambria" w:cs="Cambria"/>
          <w:spacing w:val="1"/>
          <w:sz w:val="24"/>
          <w:szCs w:val="24"/>
        </w:rPr>
        <w:t>i</w:t>
      </w:r>
      <w:r>
        <w:rPr>
          <w:rFonts w:ascii="Cambria" w:eastAsia="Cambria" w:hAnsi="Cambria" w:cs="Cambria"/>
          <w:sz w:val="24"/>
          <w:szCs w:val="24"/>
        </w:rPr>
        <w:t>l</w:t>
      </w:r>
      <w:r w:rsidR="002A1754">
        <w:rPr>
          <w:rFonts w:ascii="Cambria" w:eastAsia="Cambria" w:hAnsi="Cambria" w:cs="Cambria"/>
          <w:sz w:val="24"/>
          <w:szCs w:val="24"/>
        </w:rPr>
        <w:t xml:space="preserve"> and restaurants</w:t>
      </w:r>
      <w:r>
        <w:rPr>
          <w:rFonts w:ascii="Cambria" w:eastAsia="Cambria" w:hAnsi="Cambria" w:cs="Cambria"/>
          <w:sz w:val="24"/>
          <w:szCs w:val="24"/>
        </w:rPr>
        <w:t>.</w:t>
      </w:r>
      <w:r>
        <w:rPr>
          <w:rFonts w:ascii="Cambria" w:eastAsia="Cambria" w:hAnsi="Cambria" w:cs="Cambria"/>
          <w:spacing w:val="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I</w:t>
      </w:r>
      <w:r w:rsidR="009A5097"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nj</w:t>
      </w:r>
      <w:r>
        <w:rPr>
          <w:rFonts w:ascii="Cambria" w:eastAsia="Cambria" w:hAnsi="Cambria" w:cs="Cambria"/>
          <w:sz w:val="24"/>
          <w:szCs w:val="24"/>
        </w:rPr>
        <w:t>oy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 w:rsidR="00E96B25">
        <w:rPr>
          <w:rFonts w:ascii="Cambria" w:eastAsia="Cambria" w:hAnsi="Cambria" w:cs="Cambria"/>
          <w:sz w:val="24"/>
          <w:szCs w:val="24"/>
        </w:rPr>
        <w:t xml:space="preserve">being in </w:t>
      </w:r>
      <w:r>
        <w:rPr>
          <w:rFonts w:ascii="Cambria" w:eastAsia="Cambria" w:hAnsi="Cambria" w:cs="Cambria"/>
          <w:sz w:val="24"/>
          <w:szCs w:val="24"/>
        </w:rPr>
        <w:t>challen</w:t>
      </w:r>
      <w:r>
        <w:rPr>
          <w:rFonts w:ascii="Cambria" w:eastAsia="Cambria" w:hAnsi="Cambria" w:cs="Cambria"/>
          <w:spacing w:val="-1"/>
          <w:sz w:val="24"/>
          <w:szCs w:val="24"/>
        </w:rPr>
        <w:t>g</w:t>
      </w:r>
      <w:r w:rsidR="00E96B25">
        <w:rPr>
          <w:rFonts w:ascii="Cambria" w:eastAsia="Cambria" w:hAnsi="Cambria" w:cs="Cambria"/>
          <w:sz w:val="24"/>
          <w:szCs w:val="24"/>
        </w:rPr>
        <w:t>ing situations that inspire</w:t>
      </w:r>
      <w:r w:rsidR="00E96B25">
        <w:rPr>
          <w:rFonts w:ascii="Cambria" w:eastAsia="Cambria" w:hAnsi="Cambria" w:cs="Cambria"/>
          <w:spacing w:val="1"/>
          <w:sz w:val="24"/>
          <w:szCs w:val="24"/>
        </w:rPr>
        <w:t xml:space="preserve"> me 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nd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consis</w:t>
      </w:r>
      <w:r>
        <w:rPr>
          <w:rFonts w:ascii="Cambria" w:eastAsia="Cambria" w:hAnsi="Cambria" w:cs="Cambria"/>
          <w:spacing w:val="1"/>
          <w:sz w:val="24"/>
          <w:szCs w:val="24"/>
        </w:rPr>
        <w:t>t</w:t>
      </w:r>
      <w:r>
        <w:rPr>
          <w:rFonts w:ascii="Cambria" w:eastAsia="Cambria" w:hAnsi="Cambria" w:cs="Cambria"/>
          <w:sz w:val="24"/>
          <w:szCs w:val="24"/>
        </w:rPr>
        <w:t>e</w:t>
      </w:r>
      <w:r>
        <w:rPr>
          <w:rFonts w:ascii="Cambria" w:eastAsia="Cambria" w:hAnsi="Cambria" w:cs="Cambria"/>
          <w:spacing w:val="1"/>
          <w:sz w:val="24"/>
          <w:szCs w:val="24"/>
        </w:rPr>
        <w:t>n</w:t>
      </w:r>
      <w:r>
        <w:rPr>
          <w:rFonts w:ascii="Cambria" w:eastAsia="Cambria" w:hAnsi="Cambria" w:cs="Cambria"/>
          <w:sz w:val="24"/>
          <w:szCs w:val="24"/>
        </w:rPr>
        <w:t>tly</w:t>
      </w:r>
      <w:r w:rsidR="00E96B25">
        <w:rPr>
          <w:rFonts w:ascii="Cambria" w:eastAsia="Cambria" w:hAnsi="Cambria" w:cs="Cambria"/>
          <w:sz w:val="24"/>
          <w:szCs w:val="24"/>
        </w:rPr>
        <w:t xml:space="preserve"> stimulate me to</w:t>
      </w:r>
      <w:r>
        <w:rPr>
          <w:rFonts w:ascii="Cambria" w:eastAsia="Cambria" w:hAnsi="Cambria" w:cs="Cambria"/>
          <w:sz w:val="24"/>
          <w:szCs w:val="24"/>
        </w:rPr>
        <w:t xml:space="preserve"> ac</w:t>
      </w:r>
      <w:r>
        <w:rPr>
          <w:rFonts w:ascii="Cambria" w:eastAsia="Cambria" w:hAnsi="Cambria" w:cs="Cambria"/>
          <w:spacing w:val="-1"/>
          <w:sz w:val="24"/>
          <w:szCs w:val="24"/>
        </w:rPr>
        <w:t>h</w:t>
      </w:r>
      <w:r>
        <w:rPr>
          <w:rFonts w:ascii="Cambria" w:eastAsia="Cambria" w:hAnsi="Cambria" w:cs="Cambria"/>
          <w:sz w:val="24"/>
          <w:szCs w:val="24"/>
        </w:rPr>
        <w:t>i</w:t>
      </w:r>
      <w:r>
        <w:rPr>
          <w:rFonts w:ascii="Cambria" w:eastAsia="Cambria" w:hAnsi="Cambria" w:cs="Cambria"/>
          <w:spacing w:val="-1"/>
          <w:sz w:val="24"/>
          <w:szCs w:val="24"/>
        </w:rPr>
        <w:t>ev</w:t>
      </w:r>
      <w:r>
        <w:rPr>
          <w:rFonts w:ascii="Cambria" w:eastAsia="Cambria" w:hAnsi="Cambria" w:cs="Cambria"/>
          <w:sz w:val="24"/>
          <w:szCs w:val="24"/>
        </w:rPr>
        <w:t>e high</w:t>
      </w:r>
      <w:r w:rsidR="00E96B25">
        <w:rPr>
          <w:rFonts w:ascii="Cambria" w:eastAsia="Cambria" w:hAnsi="Cambria" w:cs="Cambria"/>
          <w:sz w:val="24"/>
          <w:szCs w:val="24"/>
        </w:rPr>
        <w:t>er</w:t>
      </w:r>
      <w:r>
        <w:rPr>
          <w:rFonts w:ascii="Cambria" w:eastAsia="Cambria" w:hAnsi="Cambria" w:cs="Cambria"/>
          <w:spacing w:val="-1"/>
          <w:sz w:val="24"/>
          <w:szCs w:val="24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st</w:t>
      </w:r>
      <w:r>
        <w:rPr>
          <w:rFonts w:ascii="Cambria" w:eastAsia="Cambria" w:hAnsi="Cambria" w:cs="Cambria"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sz w:val="24"/>
          <w:szCs w:val="24"/>
        </w:rPr>
        <w:t>n</w:t>
      </w:r>
      <w:r>
        <w:rPr>
          <w:rFonts w:ascii="Cambria" w:eastAsia="Cambria" w:hAnsi="Cambria" w:cs="Cambria"/>
          <w:spacing w:val="-1"/>
          <w:sz w:val="24"/>
          <w:szCs w:val="24"/>
        </w:rPr>
        <w:t>d</w:t>
      </w:r>
      <w:r>
        <w:rPr>
          <w:rFonts w:ascii="Cambria" w:eastAsia="Cambria" w:hAnsi="Cambria" w:cs="Cambria"/>
          <w:sz w:val="24"/>
          <w:szCs w:val="24"/>
        </w:rPr>
        <w:t>ar</w:t>
      </w:r>
      <w:r>
        <w:rPr>
          <w:rFonts w:ascii="Cambria" w:eastAsia="Cambria" w:hAnsi="Cambria" w:cs="Cambria"/>
          <w:spacing w:val="-2"/>
          <w:sz w:val="24"/>
          <w:szCs w:val="24"/>
        </w:rPr>
        <w:t>d</w:t>
      </w:r>
      <w:r w:rsidR="00BE1FBD">
        <w:rPr>
          <w:rFonts w:ascii="Cambria" w:eastAsia="Cambria" w:hAnsi="Cambria" w:cs="Cambria"/>
          <w:sz w:val="24"/>
          <w:szCs w:val="24"/>
        </w:rPr>
        <w:t>s</w:t>
      </w:r>
      <w:r w:rsidR="00E96B25">
        <w:rPr>
          <w:rFonts w:ascii="Cambria" w:eastAsia="Cambria" w:hAnsi="Cambria" w:cs="Cambria"/>
          <w:sz w:val="24"/>
          <w:szCs w:val="24"/>
        </w:rPr>
        <w:t xml:space="preserve"> and requisites. </w:t>
      </w:r>
    </w:p>
    <w:p w:rsidR="00235B03" w:rsidRDefault="00FC49DF" w:rsidP="00DF69A1">
      <w:pPr>
        <w:spacing w:line="280" w:lineRule="exact"/>
        <w:ind w:left="120" w:right="860"/>
        <w:rPr>
          <w:rFonts w:ascii="Cambria" w:eastAsia="Cambria" w:hAnsi="Cambria" w:cs="Cambria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63500</wp:posOffset>
                </wp:positionV>
                <wp:extent cx="5311775" cy="0"/>
                <wp:effectExtent l="10795" t="9525" r="11430" b="9525"/>
                <wp:wrapNone/>
                <wp:docPr id="10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0"/>
                          <a:chOff x="1772" y="838"/>
                          <a:chExt cx="8365" cy="0"/>
                        </a:xfrm>
                      </wpg:grpSpPr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772" y="838"/>
                            <a:ext cx="8365" cy="0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9BDB97" id="Group 13" o:spid="_x0000_s1026" style="position:absolute;margin-left:88.6pt;margin-top:5pt;width:418.25pt;height:0;z-index:-251657728;mso-position-horizontal-relative:page" coordorigin="1772,838" coordsize="83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">
                <v:shape id="Freeform 14" o:spid="_x0000_s1027" style="position:absolute;left:1772;top:838;width:8365;height:0;visibility:visible;mso-wrap-style:square;v-text-anchor:top" coordsize="83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V0VMAA&#10;AADbAAAADwAAAGRycy9kb3ducmV2LnhtbESPQYvCMBCF74L/IYywN02VRaQaRRRlYRGx6n1sxrbY&#10;TEqTav33RhC8zfDe9+bNbNGaUtypdoVlBcNBBII4tbrgTMHpuOlPQDiPrLG0TAqe5GAx73ZmGGv7&#10;4APdE5+JEMIuRgW591UspUtzMugGtiIO2tXWBn1Y60zqGh8h3JRyFEVjabDgcCHHilY5pbekMaHG&#10;b3n5d3p/4u1yvW3OEel21yj102uXUxCeWv81f+g/HbghvH8JA8j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gV0VMAAAADbAAAADwAAAAAAAAAAAAAAAACYAgAAZHJzL2Rvd25y&#10;ZXYueG1sUEsFBgAAAAAEAAQA9QAAAIUDAAAAAA==&#10;" path="m,l8365,e" filled="f" strokeweight=".82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 w:rsidR="001015CD">
        <w:rPr>
          <w:rFonts w:ascii="Cambria" w:eastAsia="Cambria" w:hAnsi="Cambria" w:cs="Cambria"/>
          <w:sz w:val="24"/>
          <w:szCs w:val="24"/>
        </w:rPr>
        <w:t xml:space="preserve"> </w:t>
      </w:r>
    </w:p>
    <w:p w:rsidR="00DF69A1" w:rsidRPr="00DF69A1" w:rsidRDefault="00DF69A1" w:rsidP="00DF69A1">
      <w:pPr>
        <w:spacing w:line="280" w:lineRule="exact"/>
        <w:ind w:left="120" w:right="860"/>
        <w:rPr>
          <w:rFonts w:ascii="Cambria" w:eastAsia="Cambria" w:hAnsi="Cambria" w:cs="Cambria"/>
          <w:sz w:val="24"/>
          <w:szCs w:val="24"/>
        </w:rPr>
      </w:pPr>
    </w:p>
    <w:p w:rsidR="00235B03" w:rsidRPr="00DF3F53" w:rsidRDefault="001015CD" w:rsidP="00DF3F53">
      <w:pPr>
        <w:spacing w:before="21"/>
        <w:ind w:left="1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D</w:t>
      </w:r>
      <w:r>
        <w:rPr>
          <w:rFonts w:ascii="Cambria" w:eastAsia="Cambria" w:hAnsi="Cambria" w:cs="Cambria"/>
          <w:b/>
          <w:sz w:val="28"/>
          <w:szCs w:val="28"/>
        </w:rPr>
        <w:t>UC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A</w:t>
      </w:r>
      <w:r>
        <w:rPr>
          <w:rFonts w:ascii="Cambria" w:eastAsia="Cambria" w:hAnsi="Cambria" w:cs="Cambria"/>
          <w:b/>
          <w:sz w:val="28"/>
          <w:szCs w:val="28"/>
        </w:rPr>
        <w:t>TION</w:t>
      </w:r>
      <w:r w:rsidR="00E96B25">
        <w:rPr>
          <w:rFonts w:ascii="Cambria" w:eastAsia="Cambria" w:hAnsi="Cambria" w:cs="Cambria"/>
          <w:b/>
          <w:sz w:val="28"/>
          <w:szCs w:val="28"/>
        </w:rPr>
        <w:t>AL BACKGROUND</w:t>
      </w:r>
    </w:p>
    <w:p w:rsidR="00DF69A1" w:rsidRDefault="00DF69A1" w:rsidP="0063050F">
      <w:pPr>
        <w:spacing w:line="240" w:lineRule="exact"/>
        <w:ind w:left="840"/>
        <w:rPr>
          <w:rFonts w:ascii="Cambria" w:eastAsia="Cambria" w:hAnsi="Cambria" w:cs="Cambria"/>
          <w:i/>
          <w:sz w:val="22"/>
          <w:szCs w:val="22"/>
        </w:rPr>
      </w:pPr>
    </w:p>
    <w:p w:rsidR="00DF69A1" w:rsidRDefault="00DF69A1" w:rsidP="00DF69A1">
      <w:pPr>
        <w:ind w:left="480"/>
        <w:rPr>
          <w:rFonts w:ascii="Cambria" w:eastAsia="Cambria" w:hAnsi="Cambria" w:cs="Cambria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Adv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rt</w:t>
      </w:r>
      <w:r>
        <w:rPr>
          <w:rFonts w:ascii="Cambria" w:eastAsia="Cambria" w:hAnsi="Cambria" w:cs="Cambria"/>
          <w:b/>
          <w:sz w:val="22"/>
          <w:szCs w:val="22"/>
        </w:rPr>
        <w:t>isi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b/>
          <w:sz w:val="22"/>
          <w:szCs w:val="22"/>
        </w:rPr>
        <w:t xml:space="preserve">g </w:t>
      </w:r>
      <w:r>
        <w:rPr>
          <w:rFonts w:ascii="Cambria" w:eastAsia="Cambria" w:hAnsi="Cambria" w:cs="Cambria"/>
          <w:b/>
          <w:spacing w:val="1"/>
          <w:sz w:val="22"/>
          <w:szCs w:val="22"/>
        </w:rPr>
        <w:t>(</w:t>
      </w:r>
      <w:r>
        <w:rPr>
          <w:rFonts w:ascii="Cambria" w:eastAsia="Cambria" w:hAnsi="Cambria" w:cs="Cambria"/>
          <w:b/>
          <w:sz w:val="22"/>
          <w:szCs w:val="22"/>
        </w:rPr>
        <w:t>B.</w:t>
      </w:r>
      <w:r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>
        <w:rPr>
          <w:rFonts w:ascii="Cambria" w:eastAsia="Cambria" w:hAnsi="Cambria" w:cs="Cambria"/>
          <w:b/>
          <w:sz w:val="22"/>
          <w:szCs w:val="22"/>
        </w:rPr>
        <w:t>)</w:t>
      </w:r>
    </w:p>
    <w:p w:rsidR="00DF69A1" w:rsidRDefault="00DF69A1" w:rsidP="00DF69A1">
      <w:pPr>
        <w:spacing w:line="240" w:lineRule="exact"/>
        <w:ind w:left="84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A</w:t>
      </w:r>
      <w:r>
        <w:rPr>
          <w:rFonts w:ascii="Cambria" w:eastAsia="Cambria" w:hAnsi="Cambria" w:cs="Cambria"/>
          <w:spacing w:val="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ic</w:t>
      </w:r>
      <w:r>
        <w:rPr>
          <w:rFonts w:ascii="Cambria" w:eastAsia="Cambria" w:hAnsi="Cambria" w:cs="Cambria"/>
          <w:sz w:val="22"/>
          <w:szCs w:val="22"/>
        </w:rPr>
        <w:t>an</w:t>
      </w:r>
      <w:r>
        <w:rPr>
          <w:rFonts w:ascii="Cambria" w:eastAsia="Cambria" w:hAnsi="Cambria" w:cs="Cambria"/>
          <w:spacing w:val="-3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S</w:t>
      </w:r>
      <w:r>
        <w:rPr>
          <w:rFonts w:ascii="Cambria" w:eastAsia="Cambria" w:hAnsi="Cambria" w:cs="Cambria"/>
          <w:spacing w:val="-1"/>
          <w:sz w:val="22"/>
          <w:szCs w:val="22"/>
        </w:rPr>
        <w:t>c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z w:val="22"/>
          <w:szCs w:val="22"/>
        </w:rPr>
        <w:t>en</w:t>
      </w:r>
      <w:r>
        <w:rPr>
          <w:rFonts w:ascii="Cambria" w:eastAsia="Cambria" w:hAnsi="Cambria" w:cs="Cambria"/>
          <w:spacing w:val="-2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e a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 xml:space="preserve">d </w:t>
      </w:r>
      <w:r>
        <w:rPr>
          <w:rFonts w:ascii="Cambria" w:eastAsia="Cambria" w:hAnsi="Cambria" w:cs="Cambria"/>
          <w:spacing w:val="1"/>
          <w:sz w:val="22"/>
          <w:szCs w:val="22"/>
        </w:rPr>
        <w:t>T</w:t>
      </w:r>
      <w:r>
        <w:rPr>
          <w:rFonts w:ascii="Cambria" w:eastAsia="Cambria" w:hAnsi="Cambria" w:cs="Cambria"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spacing w:val="1"/>
          <w:sz w:val="22"/>
          <w:szCs w:val="22"/>
        </w:rPr>
        <w:t>c</w:t>
      </w:r>
      <w:r>
        <w:rPr>
          <w:rFonts w:ascii="Cambria" w:eastAsia="Cambria" w:hAnsi="Cambria" w:cs="Cambria"/>
          <w:sz w:val="22"/>
          <w:szCs w:val="22"/>
        </w:rPr>
        <w:t>hn</w:t>
      </w:r>
      <w:r>
        <w:rPr>
          <w:rFonts w:ascii="Cambria" w:eastAsia="Cambria" w:hAnsi="Cambria" w:cs="Cambria"/>
          <w:spacing w:val="-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logy</w:t>
      </w:r>
    </w:p>
    <w:p w:rsidR="00DF69A1" w:rsidRDefault="00DF69A1" w:rsidP="00DF69A1">
      <w:pPr>
        <w:spacing w:line="240" w:lineRule="exact"/>
        <w:ind w:left="840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i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i/>
          <w:spacing w:val="1"/>
          <w:sz w:val="22"/>
          <w:szCs w:val="22"/>
        </w:rPr>
        <w:t>13</w:t>
      </w:r>
      <w:r>
        <w:rPr>
          <w:rFonts w:ascii="Cambria" w:eastAsia="Cambria" w:hAnsi="Cambria" w:cs="Cambria"/>
          <w:i/>
          <w:sz w:val="22"/>
          <w:szCs w:val="22"/>
        </w:rPr>
        <w:t>-</w:t>
      </w:r>
      <w:r>
        <w:rPr>
          <w:rFonts w:ascii="Cambria" w:eastAsia="Cambria" w:hAnsi="Cambria" w:cs="Cambria"/>
          <w:i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i/>
          <w:sz w:val="22"/>
          <w:szCs w:val="22"/>
        </w:rPr>
        <w:t>2017</w:t>
      </w:r>
    </w:p>
    <w:p w:rsidR="00B54A2A" w:rsidRPr="0063050F" w:rsidRDefault="00B54A2A" w:rsidP="00DF69A1">
      <w:pPr>
        <w:spacing w:line="240" w:lineRule="exact"/>
        <w:ind w:left="840"/>
        <w:rPr>
          <w:rFonts w:ascii="Cambria" w:eastAsia="Cambria" w:hAnsi="Cambria" w:cs="Cambria"/>
          <w:sz w:val="22"/>
          <w:szCs w:val="22"/>
        </w:rPr>
      </w:pPr>
    </w:p>
    <w:p w:rsidR="00B54A2A" w:rsidRDefault="00B54A2A" w:rsidP="00B54A2A">
      <w:pPr>
        <w:ind w:left="480"/>
        <w:rPr>
          <w:rFonts w:ascii="Cambria" w:eastAsia="Cambria" w:hAnsi="Cambria" w:cs="Cambria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 w:rsidRPr="00B54A2A">
        <w:rPr>
          <w:rFonts w:ascii="Cambria" w:eastAsia="Cambria" w:hAnsi="Cambria" w:cs="Cambria"/>
          <w:b/>
          <w:sz w:val="21"/>
          <w:szCs w:val="21"/>
        </w:rPr>
        <w:t>Cultural Studies with a Concentration in Communication Arts – Advertising (B.S)</w:t>
      </w:r>
    </w:p>
    <w:p w:rsidR="00B54A2A" w:rsidRDefault="00B54A2A" w:rsidP="00B54A2A">
      <w:pPr>
        <w:spacing w:line="240" w:lineRule="exact"/>
        <w:ind w:left="84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 xml:space="preserve">State </w:t>
      </w:r>
      <w:r>
        <w:rPr>
          <w:rFonts w:ascii="Cambria" w:eastAsia="Cambria" w:hAnsi="Cambria" w:cs="Cambria"/>
          <w:spacing w:val="1"/>
          <w:sz w:val="22"/>
          <w:szCs w:val="22"/>
        </w:rPr>
        <w:t>U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pacing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sz w:val="22"/>
          <w:szCs w:val="22"/>
        </w:rPr>
        <w:t>v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>r</w:t>
      </w:r>
      <w:r>
        <w:rPr>
          <w:rFonts w:ascii="Cambria" w:eastAsia="Cambria" w:hAnsi="Cambria" w:cs="Cambria"/>
          <w:spacing w:val="1"/>
          <w:sz w:val="22"/>
          <w:szCs w:val="22"/>
        </w:rPr>
        <w:t>si</w:t>
      </w:r>
      <w:r>
        <w:rPr>
          <w:rFonts w:ascii="Cambria" w:eastAsia="Cambria" w:hAnsi="Cambria" w:cs="Cambria"/>
          <w:sz w:val="22"/>
          <w:szCs w:val="22"/>
        </w:rPr>
        <w:t>ty</w:t>
      </w:r>
      <w:r>
        <w:rPr>
          <w:rFonts w:ascii="Cambria" w:eastAsia="Cambria" w:hAnsi="Cambria" w:cs="Cambria"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2"/>
          <w:sz w:val="22"/>
          <w:szCs w:val="22"/>
        </w:rPr>
        <w:t>o</w:t>
      </w:r>
      <w:r>
        <w:rPr>
          <w:rFonts w:ascii="Cambria" w:eastAsia="Cambria" w:hAnsi="Cambria" w:cs="Cambria"/>
          <w:sz w:val="22"/>
          <w:szCs w:val="22"/>
        </w:rPr>
        <w:t>f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pacing w:val="1"/>
          <w:sz w:val="22"/>
          <w:szCs w:val="22"/>
        </w:rPr>
        <w:t>New York</w:t>
      </w:r>
    </w:p>
    <w:p w:rsidR="00B54A2A" w:rsidRDefault="00B54A2A" w:rsidP="00B54A2A">
      <w:pPr>
        <w:spacing w:line="240" w:lineRule="exact"/>
        <w:ind w:left="840"/>
        <w:rPr>
          <w:rFonts w:ascii="Cambria" w:eastAsia="Cambria" w:hAnsi="Cambria" w:cs="Cambria"/>
          <w:i/>
          <w:sz w:val="22"/>
          <w:szCs w:val="22"/>
        </w:rPr>
      </w:pPr>
      <w:r>
        <w:rPr>
          <w:rFonts w:ascii="Cambria" w:eastAsia="Cambria" w:hAnsi="Cambria" w:cs="Cambria"/>
          <w:i/>
          <w:sz w:val="22"/>
          <w:szCs w:val="22"/>
        </w:rPr>
        <w:t>2016-2017</w:t>
      </w:r>
    </w:p>
    <w:p w:rsidR="00905392" w:rsidRDefault="00905392" w:rsidP="00E96B25">
      <w:pPr>
        <w:spacing w:before="1"/>
        <w:ind w:left="840"/>
        <w:rPr>
          <w:rFonts w:ascii="Cambria" w:eastAsia="Cambria" w:hAnsi="Cambria" w:cs="Cambria"/>
          <w:i/>
          <w:sz w:val="22"/>
          <w:szCs w:val="22"/>
        </w:rPr>
      </w:pPr>
    </w:p>
    <w:p w:rsidR="00905392" w:rsidRDefault="00905392" w:rsidP="00905392">
      <w:pPr>
        <w:ind w:left="480"/>
        <w:rPr>
          <w:rFonts w:ascii="Cambria" w:eastAsia="Cambria" w:hAnsi="Cambria" w:cs="Cambria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 w:rsidR="0063050F">
        <w:rPr>
          <w:rFonts w:ascii="Cambria" w:eastAsia="Cambria" w:hAnsi="Cambria" w:cs="Cambria"/>
          <w:b/>
          <w:sz w:val="22"/>
          <w:szCs w:val="22"/>
        </w:rPr>
        <w:t>Hotel Management (</w:t>
      </w:r>
      <w:r>
        <w:rPr>
          <w:rFonts w:ascii="Cambria" w:eastAsia="Cambria" w:hAnsi="Cambria" w:cs="Cambria"/>
          <w:b/>
          <w:sz w:val="22"/>
          <w:szCs w:val="22"/>
        </w:rPr>
        <w:t>BT1,BT2,BT3</w:t>
      </w:r>
      <w:r w:rsidR="0063050F">
        <w:rPr>
          <w:rFonts w:ascii="Cambria" w:eastAsia="Cambria" w:hAnsi="Cambria" w:cs="Cambria"/>
          <w:b/>
          <w:sz w:val="22"/>
          <w:szCs w:val="22"/>
        </w:rPr>
        <w:t>)</w:t>
      </w:r>
    </w:p>
    <w:p w:rsidR="00905392" w:rsidRDefault="00905392" w:rsidP="00420A65">
      <w:pPr>
        <w:ind w:left="84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Quortbawi</w:t>
      </w:r>
      <w:proofErr w:type="spellEnd"/>
      <w:r>
        <w:rPr>
          <w:rFonts w:ascii="Cambria" w:eastAsia="Cambria" w:hAnsi="Cambria" w:cs="Cambria"/>
          <w:spacing w:val="-1"/>
          <w:sz w:val="22"/>
          <w:szCs w:val="22"/>
        </w:rPr>
        <w:t xml:space="preserve"> Institute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Adma</w:t>
      </w:r>
      <w:proofErr w:type="spellEnd"/>
      <w:r w:rsidR="005C17D5">
        <w:rPr>
          <w:rFonts w:ascii="Cambria" w:eastAsia="Cambria" w:hAnsi="Cambria" w:cs="Cambria"/>
          <w:spacing w:val="-1"/>
          <w:sz w:val="22"/>
          <w:szCs w:val="22"/>
        </w:rPr>
        <w:t xml:space="preserve"> – </w:t>
      </w:r>
      <w:proofErr w:type="spellStart"/>
      <w:r w:rsidR="00420A65">
        <w:rPr>
          <w:rFonts w:ascii="Cambria" w:eastAsia="Cambria" w:hAnsi="Cambria" w:cs="Cambria"/>
          <w:spacing w:val="-1"/>
          <w:sz w:val="22"/>
          <w:szCs w:val="22"/>
        </w:rPr>
        <w:t>Dekweneh</w:t>
      </w:r>
      <w:proofErr w:type="spellEnd"/>
      <w:r w:rsidR="00420A65">
        <w:rPr>
          <w:rFonts w:ascii="Cambria" w:eastAsia="Cambria" w:hAnsi="Cambria" w:cs="Cambria"/>
          <w:spacing w:val="-1"/>
          <w:sz w:val="22"/>
          <w:szCs w:val="22"/>
        </w:rPr>
        <w:t xml:space="preserve"> Institute</w:t>
      </w:r>
    </w:p>
    <w:p w:rsidR="00905392" w:rsidRDefault="00905392" w:rsidP="00905392">
      <w:pPr>
        <w:ind w:left="84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i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i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i/>
          <w:spacing w:val="1"/>
          <w:sz w:val="22"/>
          <w:szCs w:val="22"/>
        </w:rPr>
        <w:t>06</w:t>
      </w:r>
      <w:r>
        <w:rPr>
          <w:rFonts w:ascii="Cambria" w:eastAsia="Cambria" w:hAnsi="Cambria" w:cs="Cambria"/>
          <w:i/>
          <w:sz w:val="22"/>
          <w:szCs w:val="22"/>
        </w:rPr>
        <w:t>-</w:t>
      </w:r>
      <w:r>
        <w:rPr>
          <w:rFonts w:ascii="Cambria" w:eastAsia="Cambria" w:hAnsi="Cambria" w:cs="Cambria"/>
          <w:i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i/>
          <w:sz w:val="22"/>
          <w:szCs w:val="22"/>
        </w:rPr>
        <w:t>2008</w:t>
      </w:r>
    </w:p>
    <w:p w:rsidR="00235B03" w:rsidRDefault="00235B03" w:rsidP="00E96B25">
      <w:pPr>
        <w:rPr>
          <w:sz w:val="13"/>
          <w:szCs w:val="13"/>
        </w:rPr>
      </w:pPr>
    </w:p>
    <w:p w:rsidR="00E96B25" w:rsidRDefault="00DF69A1" w:rsidP="00267C11">
      <w:pPr>
        <w:spacing w:before="21"/>
        <w:rPr>
          <w:rFonts w:ascii="Cambria" w:eastAsia="Cambria" w:hAnsi="Cambria" w:cs="Cambria"/>
          <w:b/>
          <w:spacing w:val="1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090686AB" wp14:editId="5A68F468">
                <wp:simplePos x="0" y="0"/>
                <wp:positionH relativeFrom="page">
                  <wp:posOffset>1125220</wp:posOffset>
                </wp:positionH>
                <wp:positionV relativeFrom="paragraph">
                  <wp:posOffset>33655</wp:posOffset>
                </wp:positionV>
                <wp:extent cx="5311775" cy="0"/>
                <wp:effectExtent l="0" t="0" r="22225" b="1905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0"/>
                          <a:chOff x="1772" y="539"/>
                          <a:chExt cx="8365" cy="0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772" y="539"/>
                            <a:ext cx="8365" cy="0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43E176" id="Group 9" o:spid="_x0000_s1026" style="position:absolute;margin-left:88.6pt;margin-top:2.65pt;width:418.25pt;height:0;z-index:-251655680;mso-position-horizontal-relative:page" coordorigin="1772,539" coordsize="83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">
                <v:shape id="Freeform 10" o:spid="_x0000_s1027" style="position:absolute;left:1772;top:539;width:8365;height:0;visibility:visible;mso-wrap-style:square;v-text-anchor:top" coordsize="83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S8Xr4A&#10;AADaAAAADwAAAGRycy9kb3ducmV2LnhtbERPXWvCMBR9H/gfwhV8W1NFxlYbRRRFGDJW6/u1ubbF&#10;5qY0qXb/fhEGezyc73Q1mEbcqXO1ZQXTKAZBXFhdc6kgP+1e30E4j6yxsUwKfsjBajl6STHR9sHf&#10;dM98KUIIuwQVVN63iZSuqMigi2xLHLir7Qz6ALtS6g4fIdw0chbHb9JgzaGhwpY2FRW3rDdhxry5&#10;fDr9lfN+vd3355j0cOyVmoyH9QKEp8H/i//cB63gA55Xgh/k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J5kvF6+AAAA2gAAAA8AAAAAAAAAAAAAAAAAmAIAAGRycy9kb3ducmV2&#10;LnhtbFBLBQYAAAAABAAEAPUAAACDAwAAAAA=&#10;" path="m,l8365,e" filled="f" strokeweight=".82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</w:p>
    <w:p w:rsidR="00A97CA4" w:rsidRPr="002D0AFA" w:rsidRDefault="00A97CA4" w:rsidP="00267C11">
      <w:pPr>
        <w:spacing w:before="21"/>
        <w:rPr>
          <w:rFonts w:ascii="Cambria" w:eastAsia="Cambria" w:hAnsi="Cambria" w:cs="Cambria"/>
          <w:b/>
          <w:spacing w:val="1"/>
          <w:sz w:val="12"/>
          <w:szCs w:val="12"/>
        </w:rPr>
      </w:pPr>
    </w:p>
    <w:p w:rsidR="00235B03" w:rsidRDefault="001015CD">
      <w:pPr>
        <w:spacing w:before="21"/>
        <w:ind w:left="1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z w:val="28"/>
          <w:szCs w:val="28"/>
        </w:rPr>
        <w:t>MPL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O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Y</w:t>
      </w:r>
      <w:r>
        <w:rPr>
          <w:rFonts w:ascii="Cambria" w:eastAsia="Cambria" w:hAnsi="Cambria" w:cs="Cambria"/>
          <w:b/>
          <w:sz w:val="28"/>
          <w:szCs w:val="28"/>
        </w:rPr>
        <w:t>M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sz w:val="28"/>
          <w:szCs w:val="28"/>
        </w:rPr>
        <w:t>T</w:t>
      </w:r>
    </w:p>
    <w:p w:rsidR="00235B03" w:rsidRDefault="00235B03">
      <w:pPr>
        <w:spacing w:before="13" w:line="280" w:lineRule="exact"/>
        <w:rPr>
          <w:sz w:val="28"/>
          <w:szCs w:val="28"/>
        </w:rPr>
      </w:pPr>
    </w:p>
    <w:p w:rsidR="002D0AFA" w:rsidRDefault="00A01371" w:rsidP="00A01371">
      <w:pPr>
        <w:ind w:left="12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Junior </w:t>
      </w:r>
      <w:r w:rsidR="0063298A">
        <w:rPr>
          <w:rFonts w:ascii="Cambria" w:eastAsia="Cambria" w:hAnsi="Cambria" w:cs="Cambria"/>
          <w:b/>
          <w:sz w:val="22"/>
          <w:szCs w:val="22"/>
        </w:rPr>
        <w:t xml:space="preserve">Communication/Account </w:t>
      </w:r>
      <w:r>
        <w:rPr>
          <w:rFonts w:ascii="Cambria" w:eastAsia="Cambria" w:hAnsi="Cambria" w:cs="Cambria"/>
          <w:b/>
          <w:sz w:val="22"/>
          <w:szCs w:val="22"/>
        </w:rPr>
        <w:t>Executive</w:t>
      </w:r>
    </w:p>
    <w:p w:rsidR="002D0AFA" w:rsidRDefault="002D0AFA" w:rsidP="002D0AFA">
      <w:pPr>
        <w:ind w:left="12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Mindfield</w:t>
      </w:r>
      <w:proofErr w:type="spellEnd"/>
      <w:r>
        <w:rPr>
          <w:rFonts w:ascii="Cambria" w:eastAsia="Cambria" w:hAnsi="Cambria" w:cs="Cambria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z w:val="22"/>
          <w:szCs w:val="22"/>
        </w:rPr>
        <w:t>–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Badaro</w:t>
      </w:r>
      <w:proofErr w:type="spellEnd"/>
    </w:p>
    <w:p w:rsidR="002D0AFA" w:rsidRDefault="002D0AFA" w:rsidP="002D0AFA">
      <w:pPr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February 2018 - Currently</w:t>
      </w:r>
    </w:p>
    <w:p w:rsidR="002D0AFA" w:rsidRDefault="002D0AFA" w:rsidP="002D0AFA">
      <w:pPr>
        <w:ind w:left="120"/>
        <w:rPr>
          <w:rFonts w:ascii="Cambria" w:eastAsia="Cambria" w:hAnsi="Cambria" w:cs="Cambria"/>
          <w:sz w:val="22"/>
          <w:szCs w:val="22"/>
        </w:rPr>
      </w:pPr>
    </w:p>
    <w:p w:rsidR="00D706C8" w:rsidRDefault="00D706C8" w:rsidP="002D0AFA">
      <w:pPr>
        <w:ind w:left="120"/>
        <w:rPr>
          <w:rFonts w:ascii="Cambria" w:eastAsia="Cambria" w:hAnsi="Cambria" w:cs="Cambria"/>
          <w:sz w:val="22"/>
          <w:szCs w:val="22"/>
        </w:rPr>
      </w:pPr>
    </w:p>
    <w:p w:rsidR="00D706C8" w:rsidRDefault="00D706C8" w:rsidP="002D0AFA">
      <w:pPr>
        <w:ind w:left="120"/>
        <w:rPr>
          <w:rFonts w:ascii="Cambria" w:eastAsia="Cambria" w:hAnsi="Cambria" w:cs="Cambria"/>
          <w:sz w:val="22"/>
          <w:szCs w:val="22"/>
        </w:rPr>
      </w:pPr>
    </w:p>
    <w:p w:rsidR="002D0AFA" w:rsidRDefault="002D0AFA" w:rsidP="002D0AFA">
      <w:pPr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Achievements/Duties:</w:t>
      </w:r>
    </w:p>
    <w:p w:rsidR="002D0AFA" w:rsidRPr="002D0AFA" w:rsidRDefault="002D0AFA" w:rsidP="002D0AFA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 w:rsidRPr="002D0AFA">
        <w:rPr>
          <w:rFonts w:ascii="Cambria" w:eastAsia="Cambria" w:hAnsi="Cambria" w:cs="Cambria"/>
          <w:sz w:val="22"/>
          <w:szCs w:val="22"/>
        </w:rPr>
        <w:t xml:space="preserve">Handling accounts through social media platforms  </w:t>
      </w:r>
    </w:p>
    <w:p w:rsidR="002D0AFA" w:rsidRPr="002D0AFA" w:rsidRDefault="002D0AFA" w:rsidP="00E4532B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 w:rsidRPr="002D0AFA">
        <w:rPr>
          <w:rFonts w:ascii="Cambria" w:eastAsia="Cambria" w:hAnsi="Cambria" w:cs="Cambria"/>
          <w:sz w:val="22"/>
          <w:szCs w:val="22"/>
        </w:rPr>
        <w:t xml:space="preserve">Creating content calendar with the project </w:t>
      </w:r>
      <w:r w:rsidR="00E4532B">
        <w:rPr>
          <w:rFonts w:ascii="Cambria" w:eastAsia="Cambria" w:hAnsi="Cambria" w:cs="Cambria"/>
          <w:sz w:val="22"/>
          <w:szCs w:val="22"/>
        </w:rPr>
        <w:t>&amp; Head Of Dep. manager</w:t>
      </w:r>
    </w:p>
    <w:p w:rsidR="002D0AFA" w:rsidRPr="002D0AFA" w:rsidRDefault="00A97CA4" w:rsidP="002D0AFA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Developing creative, innovative content</w:t>
      </w:r>
      <w:r w:rsidR="002D0AFA">
        <w:rPr>
          <w:rFonts w:ascii="Cambria" w:eastAsia="Cambria" w:hAnsi="Cambria" w:cs="Cambria"/>
          <w:sz w:val="22"/>
          <w:szCs w:val="22"/>
        </w:rPr>
        <w:t xml:space="preserve"> for campaigns;</w:t>
      </w:r>
      <w:r w:rsidR="002D0AFA" w:rsidRPr="002D0AFA">
        <w:rPr>
          <w:rFonts w:ascii="Cambria" w:eastAsia="Cambria" w:hAnsi="Cambria" w:cs="Cambria"/>
          <w:sz w:val="22"/>
          <w:szCs w:val="22"/>
        </w:rPr>
        <w:t xml:space="preserve"> activation ideas </w:t>
      </w:r>
    </w:p>
    <w:p w:rsidR="00A97CA4" w:rsidRPr="00A97CA4" w:rsidRDefault="00A97CA4" w:rsidP="00A97CA4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 w:rsidRPr="00A97CA4">
        <w:rPr>
          <w:rFonts w:ascii="Cambria" w:eastAsia="Cambria" w:hAnsi="Cambria" w:cs="Cambria"/>
          <w:sz w:val="22"/>
          <w:szCs w:val="22"/>
        </w:rPr>
        <w:t>Emergin</w:t>
      </w:r>
      <w:r>
        <w:rPr>
          <w:rFonts w:ascii="Cambria" w:eastAsia="Cambria" w:hAnsi="Cambria" w:cs="Cambria"/>
          <w:sz w:val="22"/>
          <w:szCs w:val="22"/>
        </w:rPr>
        <w:t xml:space="preserve">g </w:t>
      </w:r>
      <w:r w:rsidRPr="00A97CA4">
        <w:rPr>
          <w:rFonts w:ascii="Cambria" w:eastAsia="Cambria" w:hAnsi="Cambria" w:cs="Cambria"/>
          <w:sz w:val="22"/>
          <w:szCs w:val="22"/>
        </w:rPr>
        <w:t>brand awareness and online reputation</w:t>
      </w:r>
    </w:p>
    <w:p w:rsidR="002D0AFA" w:rsidRPr="002D0AFA" w:rsidRDefault="002B41EE" w:rsidP="002B41EE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Coordinates social media platform messaging </w:t>
      </w:r>
      <w:r w:rsidR="002D0AFA" w:rsidRPr="002D0AFA">
        <w:rPr>
          <w:rFonts w:ascii="Cambria" w:eastAsia="Cambria" w:hAnsi="Cambria" w:cs="Cambria"/>
          <w:sz w:val="22"/>
          <w:szCs w:val="22"/>
        </w:rPr>
        <w:t xml:space="preserve">with customers </w:t>
      </w:r>
    </w:p>
    <w:p w:rsidR="002D0AFA" w:rsidRDefault="002D0AFA" w:rsidP="002D0AFA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F</w:t>
      </w:r>
      <w:r w:rsidRPr="002D0AFA">
        <w:rPr>
          <w:rFonts w:ascii="Cambria" w:eastAsia="Cambria" w:hAnsi="Cambria" w:cs="Cambria"/>
          <w:sz w:val="22"/>
          <w:szCs w:val="22"/>
        </w:rPr>
        <w:t>ollowing up on new designs with the designing department</w:t>
      </w:r>
    </w:p>
    <w:p w:rsidR="002D0AFA" w:rsidRDefault="007C7C0C" w:rsidP="00C46750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 w:rsidRPr="007C7C0C">
        <w:rPr>
          <w:rFonts w:ascii="Cambria" w:eastAsia="Cambria" w:hAnsi="Cambria" w:cs="Cambria"/>
          <w:sz w:val="22"/>
          <w:szCs w:val="22"/>
        </w:rPr>
        <w:t>Meeting clients to discuss their advertising needs</w:t>
      </w:r>
    </w:p>
    <w:p w:rsidR="00CD0D8C" w:rsidRPr="00F54216" w:rsidRDefault="00CD0D8C" w:rsidP="002D0AFA">
      <w:pPr>
        <w:pStyle w:val="ListParagraph"/>
        <w:ind w:left="960"/>
        <w:rPr>
          <w:rFonts w:ascii="Cambria" w:eastAsia="Cambria" w:hAnsi="Cambria" w:cs="Cambria"/>
          <w:sz w:val="22"/>
          <w:szCs w:val="22"/>
        </w:rPr>
      </w:pPr>
    </w:p>
    <w:p w:rsidR="002D0AFA" w:rsidRDefault="002D0AFA" w:rsidP="00267C11">
      <w:pPr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D706C8" w:rsidRDefault="00D706C8" w:rsidP="00267C11">
      <w:pPr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D706C8" w:rsidRDefault="00D706C8" w:rsidP="00267C11">
      <w:pPr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D706C8" w:rsidRDefault="00D706C8" w:rsidP="00267C11">
      <w:pPr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D706C8" w:rsidRDefault="00D706C8" w:rsidP="00267C11">
      <w:pPr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FC7DD3" w:rsidRDefault="00FC7DD3" w:rsidP="00267C11">
      <w:pPr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267C11" w:rsidRDefault="00267C11" w:rsidP="00267C11">
      <w:pPr>
        <w:ind w:left="12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Intern</w:t>
      </w:r>
      <w:r w:rsidR="005E4CB1">
        <w:rPr>
          <w:rFonts w:ascii="Cambria" w:eastAsia="Cambria" w:hAnsi="Cambria" w:cs="Cambria"/>
          <w:b/>
          <w:sz w:val="22"/>
          <w:szCs w:val="22"/>
        </w:rPr>
        <w:t>ship in</w:t>
      </w:r>
      <w:r w:rsidR="00905392">
        <w:rPr>
          <w:rFonts w:ascii="Cambria" w:eastAsia="Cambria" w:hAnsi="Cambria" w:cs="Cambria"/>
          <w:b/>
          <w:sz w:val="22"/>
          <w:szCs w:val="22"/>
        </w:rPr>
        <w:t xml:space="preserve"> the Art Direction Department </w:t>
      </w:r>
    </w:p>
    <w:p w:rsidR="00267C11" w:rsidRDefault="00267C11" w:rsidP="00267C11">
      <w:pPr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M&amp;C Saatchi </w:t>
      </w:r>
      <w:r w:rsidRPr="00267C11">
        <w:rPr>
          <w:rFonts w:ascii="Cambria" w:eastAsia="Cambria" w:hAnsi="Cambria" w:cs="Cambria"/>
          <w:sz w:val="22"/>
          <w:szCs w:val="22"/>
        </w:rPr>
        <w:t>–</w:t>
      </w:r>
      <w:r>
        <w:rPr>
          <w:rFonts w:ascii="Cambria" w:eastAsia="Cambria" w:hAnsi="Cambria" w:cs="Cambria"/>
          <w:sz w:val="22"/>
          <w:szCs w:val="22"/>
        </w:rPr>
        <w:t xml:space="preserve"> </w:t>
      </w:r>
      <w:proofErr w:type="spellStart"/>
      <w:r>
        <w:rPr>
          <w:rFonts w:ascii="Cambria" w:eastAsia="Cambria" w:hAnsi="Cambria" w:cs="Cambria"/>
          <w:sz w:val="22"/>
          <w:szCs w:val="22"/>
        </w:rPr>
        <w:t>Ashrafieh</w:t>
      </w:r>
      <w:proofErr w:type="spellEnd"/>
    </w:p>
    <w:p w:rsidR="00267C11" w:rsidRDefault="00267C11" w:rsidP="00267C11">
      <w:pPr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August 2017</w:t>
      </w:r>
    </w:p>
    <w:p w:rsidR="00D706C8" w:rsidRDefault="00D706C8" w:rsidP="00267C11">
      <w:pPr>
        <w:ind w:left="120"/>
        <w:rPr>
          <w:rFonts w:ascii="Cambria" w:eastAsia="Cambria" w:hAnsi="Cambria" w:cs="Cambria"/>
          <w:sz w:val="22"/>
          <w:szCs w:val="22"/>
        </w:rPr>
      </w:pPr>
    </w:p>
    <w:p w:rsidR="00D706C8" w:rsidRDefault="00D706C8" w:rsidP="00267C11">
      <w:pPr>
        <w:ind w:left="120"/>
        <w:rPr>
          <w:rFonts w:ascii="Cambria" w:eastAsia="Cambria" w:hAnsi="Cambria" w:cs="Cambria"/>
          <w:sz w:val="22"/>
          <w:szCs w:val="22"/>
        </w:rPr>
      </w:pPr>
    </w:p>
    <w:p w:rsidR="00267C11" w:rsidRDefault="007D750C" w:rsidP="00267C11">
      <w:pPr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Achievements/Duties</w:t>
      </w:r>
      <w:r w:rsidR="00267C11">
        <w:rPr>
          <w:rFonts w:ascii="Cambria" w:eastAsia="Cambria" w:hAnsi="Cambria" w:cs="Cambria"/>
          <w:sz w:val="22"/>
          <w:szCs w:val="22"/>
        </w:rPr>
        <w:t>:</w:t>
      </w:r>
    </w:p>
    <w:p w:rsidR="00F54216" w:rsidRDefault="00F54216" w:rsidP="00267C11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Understanding how the Art Direction department function</w:t>
      </w:r>
      <w:r w:rsidR="00394129"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 in the agency</w:t>
      </w:r>
    </w:p>
    <w:p w:rsidR="00B20A6C" w:rsidRDefault="007D750C" w:rsidP="00267C11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Upgrading</w:t>
      </w:r>
      <w:r w:rsidR="00B20A6C">
        <w:rPr>
          <w:rFonts w:ascii="Cambria" w:eastAsia="Cambria" w:hAnsi="Cambria" w:cs="Cambria"/>
          <w:sz w:val="22"/>
          <w:szCs w:val="22"/>
        </w:rPr>
        <w:t xml:space="preserve"> my Photoshop and copywriting skills</w:t>
      </w:r>
    </w:p>
    <w:p w:rsidR="00206568" w:rsidRDefault="00206568" w:rsidP="00394129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Weekly </w:t>
      </w:r>
      <w:r w:rsidR="00394129">
        <w:rPr>
          <w:rFonts w:ascii="Cambria" w:eastAsia="Cambria" w:hAnsi="Cambria" w:cs="Cambria"/>
          <w:sz w:val="22"/>
          <w:szCs w:val="22"/>
        </w:rPr>
        <w:t xml:space="preserve">project </w:t>
      </w:r>
      <w:r>
        <w:rPr>
          <w:rFonts w:ascii="Cambria" w:eastAsia="Cambria" w:hAnsi="Cambria" w:cs="Cambria"/>
          <w:sz w:val="22"/>
          <w:szCs w:val="22"/>
        </w:rPr>
        <w:t>meeting</w:t>
      </w:r>
      <w:r w:rsidR="00111238">
        <w:rPr>
          <w:rFonts w:ascii="Cambria" w:eastAsia="Cambria" w:hAnsi="Cambria" w:cs="Cambria"/>
          <w:sz w:val="22"/>
          <w:szCs w:val="22"/>
        </w:rPr>
        <w:t>s</w:t>
      </w:r>
      <w:r>
        <w:rPr>
          <w:rFonts w:ascii="Cambria" w:eastAsia="Cambria" w:hAnsi="Cambria" w:cs="Cambria"/>
          <w:sz w:val="22"/>
          <w:szCs w:val="22"/>
        </w:rPr>
        <w:t xml:space="preserve"> with the creative director </w:t>
      </w:r>
    </w:p>
    <w:p w:rsidR="00267C11" w:rsidRDefault="00206568" w:rsidP="00206568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Comprehending the brief sent from the CS department</w:t>
      </w:r>
    </w:p>
    <w:p w:rsidR="00206568" w:rsidRDefault="00C46C27" w:rsidP="00C46C27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Collaborating</w:t>
      </w:r>
      <w:r w:rsidR="00206568">
        <w:rPr>
          <w:rFonts w:ascii="Cambria" w:eastAsia="Cambria" w:hAnsi="Cambria" w:cs="Cambria"/>
          <w:sz w:val="22"/>
          <w:szCs w:val="22"/>
        </w:rPr>
        <w:t xml:space="preserve"> with the CS </w:t>
      </w:r>
      <w:r>
        <w:rPr>
          <w:rFonts w:ascii="Cambria" w:eastAsia="Cambria" w:hAnsi="Cambria" w:cs="Cambria"/>
          <w:sz w:val="22"/>
          <w:szCs w:val="22"/>
        </w:rPr>
        <w:t>department regarding</w:t>
      </w:r>
      <w:r w:rsidR="00206568">
        <w:rPr>
          <w:rFonts w:ascii="Cambria" w:eastAsia="Cambria" w:hAnsi="Cambria" w:cs="Cambria"/>
          <w:sz w:val="22"/>
          <w:szCs w:val="22"/>
        </w:rPr>
        <w:t xml:space="preserve"> </w:t>
      </w:r>
      <w:r w:rsidR="007D750C">
        <w:rPr>
          <w:rFonts w:ascii="Cambria" w:eastAsia="Cambria" w:hAnsi="Cambria" w:cs="Cambria"/>
          <w:sz w:val="22"/>
          <w:szCs w:val="22"/>
        </w:rPr>
        <w:t>client demands</w:t>
      </w:r>
      <w:r w:rsidR="00206568">
        <w:rPr>
          <w:rFonts w:ascii="Cambria" w:eastAsia="Cambria" w:hAnsi="Cambria" w:cs="Cambria"/>
          <w:sz w:val="22"/>
          <w:szCs w:val="22"/>
        </w:rPr>
        <w:t xml:space="preserve"> </w:t>
      </w:r>
    </w:p>
    <w:p w:rsidR="00206568" w:rsidRDefault="00206568" w:rsidP="00057C13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 w:rsidRPr="00206568">
        <w:rPr>
          <w:rFonts w:ascii="Cambria" w:eastAsia="Cambria" w:hAnsi="Cambria" w:cs="Cambria"/>
          <w:sz w:val="22"/>
          <w:szCs w:val="22"/>
        </w:rPr>
        <w:t xml:space="preserve">Brainstorming </w:t>
      </w:r>
    </w:p>
    <w:p w:rsidR="00206568" w:rsidRDefault="00206568" w:rsidP="00057C13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Creating visuals with the art director and </w:t>
      </w:r>
      <w:r w:rsidR="00C46C27">
        <w:rPr>
          <w:rFonts w:ascii="Cambria" w:eastAsia="Cambria" w:hAnsi="Cambria" w:cs="Cambria"/>
          <w:sz w:val="22"/>
          <w:szCs w:val="22"/>
        </w:rPr>
        <w:t xml:space="preserve">a </w:t>
      </w:r>
      <w:r>
        <w:rPr>
          <w:rFonts w:ascii="Cambria" w:eastAsia="Cambria" w:hAnsi="Cambria" w:cs="Cambria"/>
          <w:sz w:val="22"/>
          <w:szCs w:val="22"/>
        </w:rPr>
        <w:t>body copy with the copywriter</w:t>
      </w:r>
    </w:p>
    <w:p w:rsidR="00206568" w:rsidRDefault="00394129" w:rsidP="00C46C27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Working on</w:t>
      </w:r>
      <w:r w:rsidR="00C46C27">
        <w:rPr>
          <w:rFonts w:ascii="Cambria" w:eastAsia="Cambria" w:hAnsi="Cambria" w:cs="Cambria"/>
          <w:sz w:val="22"/>
          <w:szCs w:val="22"/>
        </w:rPr>
        <w:t xml:space="preserve"> final </w:t>
      </w:r>
      <w:r>
        <w:rPr>
          <w:rFonts w:ascii="Cambria" w:eastAsia="Cambria" w:hAnsi="Cambria" w:cs="Cambria"/>
          <w:sz w:val="22"/>
          <w:szCs w:val="22"/>
        </w:rPr>
        <w:t>touch</w:t>
      </w:r>
      <w:r w:rsidR="00F54216" w:rsidRPr="00F54216">
        <w:rPr>
          <w:rFonts w:ascii="Cambria" w:eastAsia="Cambria" w:hAnsi="Cambria" w:cs="Cambria"/>
          <w:sz w:val="22"/>
          <w:szCs w:val="22"/>
        </w:rPr>
        <w:t xml:space="preserve">ups after </w:t>
      </w:r>
      <w:r w:rsidR="00C46C27">
        <w:rPr>
          <w:rFonts w:ascii="Cambria" w:eastAsia="Cambria" w:hAnsi="Cambria" w:cs="Cambria"/>
          <w:sz w:val="22"/>
          <w:szCs w:val="22"/>
        </w:rPr>
        <w:t xml:space="preserve">receiving the client’s </w:t>
      </w:r>
      <w:r w:rsidR="00F54216" w:rsidRPr="00F54216">
        <w:rPr>
          <w:rFonts w:ascii="Cambria" w:eastAsia="Cambria" w:hAnsi="Cambria" w:cs="Cambria"/>
          <w:sz w:val="22"/>
          <w:szCs w:val="22"/>
        </w:rPr>
        <w:t xml:space="preserve">feedback </w:t>
      </w:r>
    </w:p>
    <w:p w:rsidR="00F54216" w:rsidRDefault="00394129" w:rsidP="00394129">
      <w:pPr>
        <w:pStyle w:val="ListParagraph"/>
        <w:numPr>
          <w:ilvl w:val="0"/>
          <w:numId w:val="7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Developing</w:t>
      </w:r>
      <w:r w:rsidR="00F54216">
        <w:rPr>
          <w:rFonts w:ascii="Cambria" w:eastAsia="Cambria" w:hAnsi="Cambria" w:cs="Cambria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 xml:space="preserve">animated </w:t>
      </w:r>
      <w:r w:rsidR="00F54216">
        <w:rPr>
          <w:rFonts w:ascii="Cambria" w:eastAsia="Cambria" w:hAnsi="Cambria" w:cs="Cambria"/>
          <w:sz w:val="22"/>
          <w:szCs w:val="22"/>
        </w:rPr>
        <w:t xml:space="preserve">visuals </w:t>
      </w:r>
      <w:r>
        <w:rPr>
          <w:rFonts w:ascii="Cambria" w:eastAsia="Cambria" w:hAnsi="Cambria" w:cs="Cambria"/>
          <w:sz w:val="22"/>
          <w:szCs w:val="22"/>
        </w:rPr>
        <w:t>for TV and YouTube ads</w:t>
      </w:r>
    </w:p>
    <w:p w:rsidR="00F54216" w:rsidRPr="00F54216" w:rsidRDefault="00F54216" w:rsidP="00F54216">
      <w:pPr>
        <w:pStyle w:val="ListParagraph"/>
        <w:ind w:left="960"/>
        <w:rPr>
          <w:rFonts w:ascii="Cambria" w:eastAsia="Cambria" w:hAnsi="Cambria" w:cs="Cambria"/>
          <w:sz w:val="22"/>
          <w:szCs w:val="22"/>
        </w:rPr>
      </w:pPr>
    </w:p>
    <w:p w:rsidR="002D0AFA" w:rsidRDefault="002D0AFA" w:rsidP="002D0AFA">
      <w:pPr>
        <w:rPr>
          <w:rFonts w:ascii="Cambria" w:eastAsia="Cambria" w:hAnsi="Cambria" w:cs="Cambria"/>
          <w:b/>
          <w:sz w:val="22"/>
          <w:szCs w:val="22"/>
        </w:rPr>
      </w:pPr>
    </w:p>
    <w:p w:rsidR="0063050F" w:rsidRDefault="0063050F">
      <w:pPr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FC7DD3" w:rsidRDefault="00FC7DD3">
      <w:pPr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235B03" w:rsidRDefault="005549CE">
      <w:pPr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 xml:space="preserve">Senior </w:t>
      </w:r>
      <w:r w:rsidR="001015CD">
        <w:rPr>
          <w:rFonts w:ascii="Cambria" w:eastAsia="Cambria" w:hAnsi="Cambria" w:cs="Cambria"/>
          <w:b/>
          <w:sz w:val="22"/>
          <w:szCs w:val="22"/>
        </w:rPr>
        <w:t>S</w:t>
      </w:r>
      <w:r w:rsidR="001015CD">
        <w:rPr>
          <w:rFonts w:ascii="Cambria" w:eastAsia="Cambria" w:hAnsi="Cambria" w:cs="Cambria"/>
          <w:b/>
          <w:spacing w:val="-1"/>
          <w:sz w:val="22"/>
          <w:szCs w:val="22"/>
        </w:rPr>
        <w:t>al</w:t>
      </w:r>
      <w:r w:rsidR="001015CD">
        <w:rPr>
          <w:rFonts w:ascii="Cambria" w:eastAsia="Cambria" w:hAnsi="Cambria" w:cs="Cambria"/>
          <w:b/>
          <w:sz w:val="22"/>
          <w:szCs w:val="22"/>
        </w:rPr>
        <w:t>es Re</w:t>
      </w:r>
      <w:r w:rsidR="001015CD">
        <w:rPr>
          <w:rFonts w:ascii="Cambria" w:eastAsia="Cambria" w:hAnsi="Cambria" w:cs="Cambria"/>
          <w:b/>
          <w:spacing w:val="1"/>
          <w:sz w:val="22"/>
          <w:szCs w:val="22"/>
        </w:rPr>
        <w:t>p</w:t>
      </w:r>
      <w:r w:rsidR="001015CD"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 w:rsidR="001015CD">
        <w:rPr>
          <w:rFonts w:ascii="Cambria" w:eastAsia="Cambria" w:hAnsi="Cambria" w:cs="Cambria"/>
          <w:b/>
          <w:sz w:val="22"/>
          <w:szCs w:val="22"/>
        </w:rPr>
        <w:t>es</w:t>
      </w:r>
      <w:r w:rsidR="001015CD"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 w:rsidR="001015CD">
        <w:rPr>
          <w:rFonts w:ascii="Cambria" w:eastAsia="Cambria" w:hAnsi="Cambria" w:cs="Cambria"/>
          <w:b/>
          <w:spacing w:val="1"/>
          <w:sz w:val="22"/>
          <w:szCs w:val="22"/>
        </w:rPr>
        <w:t>nt</w:t>
      </w:r>
      <w:r w:rsidR="001015CD">
        <w:rPr>
          <w:rFonts w:ascii="Cambria" w:eastAsia="Cambria" w:hAnsi="Cambria" w:cs="Cambria"/>
          <w:b/>
          <w:spacing w:val="-3"/>
          <w:sz w:val="22"/>
          <w:szCs w:val="22"/>
        </w:rPr>
        <w:t>a</w:t>
      </w:r>
      <w:r w:rsidR="001015CD">
        <w:rPr>
          <w:rFonts w:ascii="Cambria" w:eastAsia="Cambria" w:hAnsi="Cambria" w:cs="Cambria"/>
          <w:b/>
          <w:spacing w:val="1"/>
          <w:sz w:val="22"/>
          <w:szCs w:val="22"/>
        </w:rPr>
        <w:t>t</w:t>
      </w:r>
      <w:r w:rsidR="001015CD">
        <w:rPr>
          <w:rFonts w:ascii="Cambria" w:eastAsia="Cambria" w:hAnsi="Cambria" w:cs="Cambria"/>
          <w:b/>
          <w:sz w:val="22"/>
          <w:szCs w:val="22"/>
        </w:rPr>
        <w:t>ive</w:t>
      </w:r>
    </w:p>
    <w:p w:rsidR="00235B03" w:rsidRDefault="001015CD" w:rsidP="002D0AFA">
      <w:pPr>
        <w:spacing w:line="240" w:lineRule="exact"/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1"/>
          <w:sz w:val="22"/>
          <w:szCs w:val="22"/>
        </w:rPr>
        <w:t>Ni</w:t>
      </w:r>
      <w:r>
        <w:rPr>
          <w:rFonts w:ascii="Cambria" w:eastAsia="Cambria" w:hAnsi="Cambria" w:cs="Cambria"/>
          <w:spacing w:val="-1"/>
          <w:sz w:val="22"/>
          <w:szCs w:val="22"/>
        </w:rPr>
        <w:t>n</w:t>
      </w:r>
      <w:r>
        <w:rPr>
          <w:rFonts w:ascii="Cambria" w:eastAsia="Cambria" w:hAnsi="Cambria" w:cs="Cambria"/>
          <w:sz w:val="22"/>
          <w:szCs w:val="22"/>
        </w:rPr>
        <w:t>e</w:t>
      </w:r>
      <w:r>
        <w:rPr>
          <w:rFonts w:ascii="Cambria" w:eastAsia="Cambria" w:hAnsi="Cambria" w:cs="Cambria"/>
          <w:spacing w:val="-2"/>
          <w:sz w:val="22"/>
          <w:szCs w:val="22"/>
        </w:rPr>
        <w:t xml:space="preserve"> </w:t>
      </w:r>
      <w:r>
        <w:rPr>
          <w:rFonts w:ascii="Cambria" w:eastAsia="Cambria" w:hAnsi="Cambria" w:cs="Cambria"/>
          <w:sz w:val="22"/>
          <w:szCs w:val="22"/>
        </w:rPr>
        <w:t>W</w:t>
      </w:r>
      <w:r>
        <w:rPr>
          <w:rFonts w:ascii="Cambria" w:eastAsia="Cambria" w:hAnsi="Cambria" w:cs="Cambria"/>
          <w:spacing w:val="1"/>
          <w:sz w:val="22"/>
          <w:szCs w:val="22"/>
        </w:rPr>
        <w:t>es</w:t>
      </w:r>
      <w:r>
        <w:rPr>
          <w:rFonts w:ascii="Cambria" w:eastAsia="Cambria" w:hAnsi="Cambria" w:cs="Cambria"/>
          <w:sz w:val="22"/>
          <w:szCs w:val="22"/>
        </w:rPr>
        <w:t>t</w:t>
      </w:r>
      <w:r w:rsidR="002D0AFA" w:rsidRPr="002D0AFA">
        <w:rPr>
          <w:rFonts w:ascii="Cambria" w:eastAsia="Cambria" w:hAnsi="Cambria" w:cs="Cambria"/>
          <w:sz w:val="22"/>
          <w:szCs w:val="22"/>
        </w:rPr>
        <w:t xml:space="preserve"> </w:t>
      </w:r>
      <w:r w:rsidR="002D0AFA">
        <w:rPr>
          <w:rFonts w:ascii="Cambria" w:eastAsia="Cambria" w:hAnsi="Cambria" w:cs="Cambria"/>
          <w:sz w:val="22"/>
          <w:szCs w:val="22"/>
        </w:rPr>
        <w:t>(Reta</w:t>
      </w:r>
      <w:r w:rsidR="002D0AFA">
        <w:rPr>
          <w:rFonts w:ascii="Cambria" w:eastAsia="Cambria" w:hAnsi="Cambria" w:cs="Cambria"/>
          <w:spacing w:val="1"/>
          <w:sz w:val="22"/>
          <w:szCs w:val="22"/>
        </w:rPr>
        <w:t>i</w:t>
      </w:r>
      <w:r w:rsidR="002D0AFA">
        <w:rPr>
          <w:rFonts w:ascii="Cambria" w:eastAsia="Cambria" w:hAnsi="Cambria" w:cs="Cambria"/>
          <w:sz w:val="22"/>
          <w:szCs w:val="22"/>
        </w:rPr>
        <w:t xml:space="preserve">l </w:t>
      </w:r>
      <w:r w:rsidR="002D0AFA">
        <w:rPr>
          <w:rFonts w:ascii="Cambria" w:eastAsia="Cambria" w:hAnsi="Cambria" w:cs="Cambria"/>
          <w:spacing w:val="-1"/>
          <w:sz w:val="22"/>
          <w:szCs w:val="22"/>
        </w:rPr>
        <w:t>G</w:t>
      </w:r>
      <w:r w:rsidR="002D0AFA">
        <w:rPr>
          <w:rFonts w:ascii="Cambria" w:eastAsia="Cambria" w:hAnsi="Cambria" w:cs="Cambria"/>
          <w:sz w:val="22"/>
          <w:szCs w:val="22"/>
        </w:rPr>
        <w:t>r</w:t>
      </w:r>
      <w:r w:rsidR="002D0AFA">
        <w:rPr>
          <w:rFonts w:ascii="Cambria" w:eastAsia="Cambria" w:hAnsi="Cambria" w:cs="Cambria"/>
          <w:spacing w:val="-2"/>
          <w:sz w:val="22"/>
          <w:szCs w:val="22"/>
        </w:rPr>
        <w:t>o</w:t>
      </w:r>
      <w:r w:rsidR="002D0AFA">
        <w:rPr>
          <w:rFonts w:ascii="Cambria" w:eastAsia="Cambria" w:hAnsi="Cambria" w:cs="Cambria"/>
          <w:sz w:val="22"/>
          <w:szCs w:val="22"/>
        </w:rPr>
        <w:t xml:space="preserve">up) </w:t>
      </w:r>
      <w:r>
        <w:rPr>
          <w:rFonts w:ascii="Cambria" w:eastAsia="Cambria" w:hAnsi="Cambria" w:cs="Cambria"/>
          <w:sz w:val="22"/>
          <w:szCs w:val="22"/>
        </w:rPr>
        <w:t xml:space="preserve">– </w:t>
      </w:r>
      <w:r w:rsidR="002D0AFA">
        <w:rPr>
          <w:rFonts w:ascii="Cambria" w:eastAsia="Cambria" w:hAnsi="Cambria" w:cs="Cambria"/>
          <w:spacing w:val="-1"/>
          <w:sz w:val="22"/>
          <w:szCs w:val="22"/>
        </w:rPr>
        <w:t>A</w:t>
      </w:r>
      <w:r w:rsidR="002D0AFA">
        <w:rPr>
          <w:rFonts w:ascii="Cambria" w:eastAsia="Cambria" w:hAnsi="Cambria" w:cs="Cambria"/>
          <w:spacing w:val="-3"/>
          <w:sz w:val="22"/>
          <w:szCs w:val="22"/>
        </w:rPr>
        <w:t>B</w:t>
      </w:r>
      <w:r w:rsidR="002D0AFA">
        <w:rPr>
          <w:rFonts w:ascii="Cambria" w:eastAsia="Cambria" w:hAnsi="Cambria" w:cs="Cambria"/>
          <w:sz w:val="22"/>
          <w:szCs w:val="22"/>
        </w:rPr>
        <w:t xml:space="preserve">C </w:t>
      </w:r>
      <w:proofErr w:type="spellStart"/>
      <w:r w:rsidR="002D0AFA">
        <w:rPr>
          <w:rFonts w:ascii="Cambria" w:eastAsia="Cambria" w:hAnsi="Cambria" w:cs="Cambria"/>
          <w:sz w:val="22"/>
          <w:szCs w:val="22"/>
        </w:rPr>
        <w:t>Dba</w:t>
      </w:r>
      <w:r w:rsidR="002D0AFA">
        <w:rPr>
          <w:rFonts w:ascii="Cambria" w:eastAsia="Cambria" w:hAnsi="Cambria" w:cs="Cambria"/>
          <w:spacing w:val="-1"/>
          <w:sz w:val="22"/>
          <w:szCs w:val="22"/>
        </w:rPr>
        <w:t>y</w:t>
      </w:r>
      <w:r w:rsidR="002D0AFA">
        <w:rPr>
          <w:rFonts w:ascii="Cambria" w:eastAsia="Cambria" w:hAnsi="Cambria" w:cs="Cambria"/>
          <w:sz w:val="22"/>
          <w:szCs w:val="22"/>
        </w:rPr>
        <w:t>e</w:t>
      </w:r>
      <w:r w:rsidR="002D0AFA">
        <w:rPr>
          <w:rFonts w:ascii="Cambria" w:eastAsia="Cambria" w:hAnsi="Cambria" w:cs="Cambria"/>
          <w:spacing w:val="1"/>
          <w:sz w:val="22"/>
          <w:szCs w:val="22"/>
        </w:rPr>
        <w:t>h</w:t>
      </w:r>
      <w:proofErr w:type="spellEnd"/>
    </w:p>
    <w:p w:rsidR="00235B03" w:rsidRDefault="001015CD">
      <w:pPr>
        <w:spacing w:before="1"/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i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i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i/>
          <w:spacing w:val="1"/>
          <w:sz w:val="22"/>
          <w:szCs w:val="22"/>
        </w:rPr>
        <w:t>1</w:t>
      </w:r>
      <w:r>
        <w:rPr>
          <w:rFonts w:ascii="Cambria" w:eastAsia="Cambria" w:hAnsi="Cambria" w:cs="Cambria"/>
          <w:i/>
          <w:sz w:val="22"/>
          <w:szCs w:val="22"/>
        </w:rPr>
        <w:t>3</w:t>
      </w:r>
      <w:r w:rsidR="002D0AFA">
        <w:rPr>
          <w:rFonts w:ascii="Cambria" w:eastAsia="Cambria" w:hAnsi="Cambria" w:cs="Cambria"/>
          <w:i/>
          <w:sz w:val="22"/>
          <w:szCs w:val="22"/>
        </w:rPr>
        <w:t xml:space="preserve"> </w:t>
      </w:r>
      <w:r w:rsidR="002D0AFA">
        <w:rPr>
          <w:rFonts w:ascii="Cambria" w:eastAsia="Cambria" w:hAnsi="Cambria" w:cs="Cambria"/>
          <w:i/>
          <w:spacing w:val="1"/>
          <w:sz w:val="22"/>
          <w:szCs w:val="22"/>
        </w:rPr>
        <w:t xml:space="preserve">- </w:t>
      </w:r>
      <w:r w:rsidR="005549CE">
        <w:rPr>
          <w:rFonts w:ascii="Cambria" w:eastAsia="Cambria" w:hAnsi="Cambria" w:cs="Cambria"/>
          <w:i/>
          <w:spacing w:val="-2"/>
          <w:sz w:val="22"/>
          <w:szCs w:val="22"/>
        </w:rPr>
        <w:t>2016</w:t>
      </w:r>
    </w:p>
    <w:p w:rsidR="00D706C8" w:rsidRDefault="00D706C8">
      <w:pPr>
        <w:spacing w:before="18" w:line="240" w:lineRule="exact"/>
        <w:rPr>
          <w:sz w:val="24"/>
          <w:szCs w:val="24"/>
        </w:rPr>
      </w:pPr>
    </w:p>
    <w:p w:rsidR="00D706C8" w:rsidRDefault="00D706C8">
      <w:pPr>
        <w:spacing w:before="18" w:line="240" w:lineRule="exact"/>
        <w:rPr>
          <w:sz w:val="24"/>
          <w:szCs w:val="24"/>
        </w:rPr>
      </w:pPr>
    </w:p>
    <w:p w:rsidR="00235B03" w:rsidRDefault="00267C11">
      <w:pPr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Duties:</w:t>
      </w:r>
    </w:p>
    <w:p w:rsidR="00235B03" w:rsidRPr="00267C11" w:rsidRDefault="001015CD" w:rsidP="00267C11">
      <w:pPr>
        <w:pStyle w:val="ListParagraph"/>
        <w:numPr>
          <w:ilvl w:val="0"/>
          <w:numId w:val="6"/>
        </w:numPr>
        <w:spacing w:line="26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position w:val="1"/>
          <w:sz w:val="22"/>
          <w:szCs w:val="22"/>
        </w:rPr>
        <w:t>Del</w:t>
      </w:r>
      <w:r w:rsidRPr="00267C11">
        <w:rPr>
          <w:rFonts w:ascii="Cambria" w:eastAsia="Cambria" w:hAnsi="Cambria" w:cs="Cambria"/>
          <w:spacing w:val="2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v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r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h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h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ta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da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r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 xml:space="preserve">d of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u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o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er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er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vi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</w:t>
      </w:r>
    </w:p>
    <w:p w:rsidR="00235B03" w:rsidRPr="00267C11" w:rsidRDefault="001015CD" w:rsidP="00267C11">
      <w:pPr>
        <w:pStyle w:val="ListParagraph"/>
        <w:numPr>
          <w:ilvl w:val="0"/>
          <w:numId w:val="6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position w:val="1"/>
          <w:sz w:val="22"/>
          <w:szCs w:val="22"/>
        </w:rPr>
        <w:t>Re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po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b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l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 xml:space="preserve">e for 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h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eving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al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e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t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ar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ets</w:t>
      </w:r>
    </w:p>
    <w:p w:rsidR="00235B03" w:rsidRPr="00267C11" w:rsidRDefault="001015CD" w:rsidP="00267C11">
      <w:pPr>
        <w:pStyle w:val="ListParagraph"/>
        <w:numPr>
          <w:ilvl w:val="0"/>
          <w:numId w:val="6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position w:val="1"/>
          <w:sz w:val="22"/>
          <w:szCs w:val="22"/>
        </w:rPr>
        <w:t>Re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po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b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l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 for s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t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o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k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o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trol</w:t>
      </w:r>
    </w:p>
    <w:p w:rsidR="00235B03" w:rsidRPr="00267C11" w:rsidRDefault="001015CD" w:rsidP="00267C11">
      <w:pPr>
        <w:pStyle w:val="ListParagraph"/>
        <w:numPr>
          <w:ilvl w:val="0"/>
          <w:numId w:val="6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position w:val="1"/>
          <w:sz w:val="22"/>
          <w:szCs w:val="22"/>
        </w:rPr>
        <w:t>Re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po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b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l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 for s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t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 xml:space="preserve">ore 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d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is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p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lay</w:t>
      </w:r>
    </w:p>
    <w:p w:rsidR="00235B03" w:rsidRPr="00267C11" w:rsidRDefault="001015CD" w:rsidP="00267C11">
      <w:pPr>
        <w:pStyle w:val="ListParagraph"/>
        <w:numPr>
          <w:ilvl w:val="0"/>
          <w:numId w:val="6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o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ply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w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th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o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pa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y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p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o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l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e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d pro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edu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r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es</w:t>
      </w:r>
    </w:p>
    <w:p w:rsidR="00235B03" w:rsidRPr="00267C11" w:rsidRDefault="001015CD" w:rsidP="00267C11">
      <w:pPr>
        <w:pStyle w:val="ListParagraph"/>
        <w:numPr>
          <w:ilvl w:val="0"/>
          <w:numId w:val="6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position w:val="1"/>
          <w:sz w:val="22"/>
          <w:szCs w:val="22"/>
        </w:rPr>
        <w:t>Mot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v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ate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ta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f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f to de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l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v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 xml:space="preserve">er 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o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ut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ta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d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t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eam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p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r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fo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r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ance</w:t>
      </w:r>
    </w:p>
    <w:p w:rsidR="00235B03" w:rsidRPr="00267C11" w:rsidRDefault="001015CD" w:rsidP="00267C11">
      <w:pPr>
        <w:pStyle w:val="ListParagraph"/>
        <w:numPr>
          <w:ilvl w:val="0"/>
          <w:numId w:val="6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T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ana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ge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ent</w:t>
      </w:r>
    </w:p>
    <w:p w:rsidR="00235B03" w:rsidRDefault="00235B03">
      <w:pPr>
        <w:spacing w:before="1" w:line="240" w:lineRule="exact"/>
        <w:rPr>
          <w:sz w:val="24"/>
          <w:szCs w:val="24"/>
        </w:rPr>
      </w:pPr>
    </w:p>
    <w:p w:rsidR="00E96B25" w:rsidRDefault="00E96B25" w:rsidP="00267C11">
      <w:pPr>
        <w:rPr>
          <w:rFonts w:ascii="Cambria" w:eastAsia="Cambria" w:hAnsi="Cambria" w:cs="Cambria"/>
          <w:b/>
          <w:sz w:val="22"/>
          <w:szCs w:val="22"/>
        </w:rPr>
      </w:pPr>
    </w:p>
    <w:p w:rsidR="00E96B25" w:rsidRDefault="00E96B25">
      <w:pPr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FC7DD3" w:rsidRDefault="00FC7DD3">
      <w:pPr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235B03" w:rsidRDefault="001015CD">
      <w:pPr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Custo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m</w:t>
      </w:r>
      <w:r>
        <w:rPr>
          <w:rFonts w:ascii="Cambria" w:eastAsia="Cambria" w:hAnsi="Cambria" w:cs="Cambria"/>
          <w:b/>
          <w:sz w:val="22"/>
          <w:szCs w:val="22"/>
        </w:rPr>
        <w:t>er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 xml:space="preserve"> </w:t>
      </w:r>
      <w:r>
        <w:rPr>
          <w:rFonts w:ascii="Cambria" w:eastAsia="Cambria" w:hAnsi="Cambria" w:cs="Cambria"/>
          <w:b/>
          <w:sz w:val="22"/>
          <w:szCs w:val="22"/>
        </w:rPr>
        <w:t>Se</w:t>
      </w:r>
      <w:r>
        <w:rPr>
          <w:rFonts w:ascii="Cambria" w:eastAsia="Cambria" w:hAnsi="Cambria" w:cs="Cambria"/>
          <w:b/>
          <w:spacing w:val="-1"/>
          <w:sz w:val="22"/>
          <w:szCs w:val="22"/>
        </w:rPr>
        <w:t>r</w:t>
      </w:r>
      <w:r>
        <w:rPr>
          <w:rFonts w:ascii="Cambria" w:eastAsia="Cambria" w:hAnsi="Cambria" w:cs="Cambria"/>
          <w:b/>
          <w:sz w:val="22"/>
          <w:szCs w:val="22"/>
        </w:rPr>
        <w:t>vice Of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f</w:t>
      </w:r>
      <w:r>
        <w:rPr>
          <w:rFonts w:ascii="Cambria" w:eastAsia="Cambria" w:hAnsi="Cambria" w:cs="Cambria"/>
          <w:b/>
          <w:sz w:val="22"/>
          <w:szCs w:val="22"/>
        </w:rPr>
        <w:t>ic</w:t>
      </w:r>
      <w:r>
        <w:rPr>
          <w:rFonts w:ascii="Cambria" w:eastAsia="Cambria" w:hAnsi="Cambria" w:cs="Cambria"/>
          <w:b/>
          <w:spacing w:val="-2"/>
          <w:sz w:val="22"/>
          <w:szCs w:val="22"/>
        </w:rPr>
        <w:t>e</w:t>
      </w:r>
      <w:r>
        <w:rPr>
          <w:rFonts w:ascii="Cambria" w:eastAsia="Cambria" w:hAnsi="Cambria" w:cs="Cambria"/>
          <w:b/>
          <w:sz w:val="22"/>
          <w:szCs w:val="22"/>
        </w:rPr>
        <w:t>r</w:t>
      </w:r>
    </w:p>
    <w:p w:rsidR="00235B03" w:rsidRDefault="001015CD">
      <w:pPr>
        <w:spacing w:before="1"/>
        <w:ind w:left="120"/>
        <w:rPr>
          <w:rFonts w:ascii="Cambria" w:eastAsia="Cambria" w:hAnsi="Cambria" w:cs="Cambria"/>
          <w:sz w:val="22"/>
          <w:szCs w:val="22"/>
        </w:rPr>
      </w:pPr>
      <w:proofErr w:type="spellStart"/>
      <w:r>
        <w:rPr>
          <w:rFonts w:ascii="Cambria" w:eastAsia="Cambria" w:hAnsi="Cambria" w:cs="Cambria"/>
          <w:sz w:val="22"/>
          <w:szCs w:val="22"/>
        </w:rPr>
        <w:t>K</w:t>
      </w:r>
      <w:r>
        <w:rPr>
          <w:rFonts w:ascii="Cambria" w:eastAsia="Cambria" w:hAnsi="Cambria" w:cs="Cambria"/>
          <w:spacing w:val="1"/>
          <w:sz w:val="22"/>
          <w:szCs w:val="22"/>
        </w:rPr>
        <w:t>h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2"/>
          <w:sz w:val="22"/>
          <w:szCs w:val="22"/>
        </w:rPr>
        <w:t>u</w:t>
      </w:r>
      <w:r>
        <w:rPr>
          <w:rFonts w:ascii="Cambria" w:eastAsia="Cambria" w:hAnsi="Cambria" w:cs="Cambria"/>
          <w:sz w:val="22"/>
          <w:szCs w:val="22"/>
        </w:rPr>
        <w:t>ry</w:t>
      </w:r>
      <w:proofErr w:type="spellEnd"/>
      <w:r>
        <w:rPr>
          <w:rFonts w:ascii="Cambria" w:eastAsia="Cambria" w:hAnsi="Cambria" w:cs="Cambria"/>
          <w:spacing w:val="-1"/>
          <w:sz w:val="22"/>
          <w:szCs w:val="22"/>
        </w:rPr>
        <w:t xml:space="preserve"> H</w:t>
      </w:r>
      <w:r>
        <w:rPr>
          <w:rFonts w:ascii="Cambria" w:eastAsia="Cambria" w:hAnsi="Cambria" w:cs="Cambria"/>
          <w:sz w:val="22"/>
          <w:szCs w:val="22"/>
        </w:rPr>
        <w:t>o</w:t>
      </w:r>
      <w:r>
        <w:rPr>
          <w:rFonts w:ascii="Cambria" w:eastAsia="Cambria" w:hAnsi="Cambria" w:cs="Cambria"/>
          <w:spacing w:val="-1"/>
          <w:sz w:val="22"/>
          <w:szCs w:val="22"/>
        </w:rPr>
        <w:t>m</w:t>
      </w:r>
      <w:r>
        <w:rPr>
          <w:rFonts w:ascii="Cambria" w:eastAsia="Cambria" w:hAnsi="Cambria" w:cs="Cambria"/>
          <w:sz w:val="22"/>
          <w:szCs w:val="22"/>
        </w:rPr>
        <w:t xml:space="preserve">e </w:t>
      </w:r>
      <w:r w:rsidR="008A047E">
        <w:rPr>
          <w:rFonts w:ascii="Cambria" w:eastAsia="Cambria" w:hAnsi="Cambria" w:cs="Cambria"/>
          <w:sz w:val="22"/>
          <w:szCs w:val="22"/>
        </w:rPr>
        <w:t>(Mega Mart)</w:t>
      </w:r>
      <w:r w:rsidR="002D0AFA" w:rsidRPr="002D0AFA">
        <w:rPr>
          <w:rFonts w:ascii="Cambria" w:eastAsia="Cambria" w:hAnsi="Cambria" w:cs="Cambria"/>
          <w:sz w:val="22"/>
          <w:szCs w:val="22"/>
        </w:rPr>
        <w:t xml:space="preserve"> </w:t>
      </w:r>
      <w:r w:rsidR="002D0AFA">
        <w:rPr>
          <w:rFonts w:ascii="Cambria" w:eastAsia="Cambria" w:hAnsi="Cambria" w:cs="Cambria"/>
          <w:sz w:val="22"/>
          <w:szCs w:val="22"/>
        </w:rPr>
        <w:t xml:space="preserve">– </w:t>
      </w:r>
      <w:proofErr w:type="spellStart"/>
      <w:r>
        <w:rPr>
          <w:rFonts w:ascii="Cambria" w:eastAsia="Cambria" w:hAnsi="Cambria" w:cs="Cambria"/>
          <w:spacing w:val="-1"/>
          <w:sz w:val="22"/>
          <w:szCs w:val="22"/>
        </w:rPr>
        <w:t>Z</w:t>
      </w:r>
      <w:r w:rsidR="002D0AFA">
        <w:rPr>
          <w:rFonts w:ascii="Cambria" w:eastAsia="Cambria" w:hAnsi="Cambria" w:cs="Cambria"/>
          <w:sz w:val="22"/>
          <w:szCs w:val="22"/>
        </w:rPr>
        <w:t>alka</w:t>
      </w:r>
      <w:proofErr w:type="spellEnd"/>
    </w:p>
    <w:p w:rsidR="00235B03" w:rsidRDefault="001015CD">
      <w:pPr>
        <w:spacing w:line="240" w:lineRule="exact"/>
        <w:ind w:left="120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i/>
          <w:spacing w:val="1"/>
          <w:sz w:val="22"/>
          <w:szCs w:val="22"/>
        </w:rPr>
        <w:t>2</w:t>
      </w:r>
      <w:r>
        <w:rPr>
          <w:rFonts w:ascii="Cambria" w:eastAsia="Cambria" w:hAnsi="Cambria" w:cs="Cambria"/>
          <w:i/>
          <w:spacing w:val="-1"/>
          <w:sz w:val="22"/>
          <w:szCs w:val="22"/>
        </w:rPr>
        <w:t>0</w:t>
      </w:r>
      <w:r>
        <w:rPr>
          <w:rFonts w:ascii="Cambria" w:eastAsia="Cambria" w:hAnsi="Cambria" w:cs="Cambria"/>
          <w:i/>
          <w:spacing w:val="1"/>
          <w:sz w:val="22"/>
          <w:szCs w:val="22"/>
        </w:rPr>
        <w:t>12</w:t>
      </w:r>
      <w:r w:rsidR="002D0AFA">
        <w:rPr>
          <w:rFonts w:ascii="Cambria" w:eastAsia="Cambria" w:hAnsi="Cambria" w:cs="Cambria"/>
          <w:i/>
          <w:spacing w:val="1"/>
          <w:sz w:val="22"/>
          <w:szCs w:val="22"/>
        </w:rPr>
        <w:t xml:space="preserve"> </w:t>
      </w:r>
      <w:r w:rsidR="006F672C">
        <w:rPr>
          <w:rFonts w:ascii="Cambria" w:eastAsia="Cambria" w:hAnsi="Cambria" w:cs="Cambria"/>
          <w:i/>
          <w:spacing w:val="1"/>
          <w:sz w:val="22"/>
          <w:szCs w:val="22"/>
        </w:rPr>
        <w:t>-</w:t>
      </w:r>
      <w:r w:rsidR="002D0AFA">
        <w:rPr>
          <w:rFonts w:ascii="Cambria" w:eastAsia="Cambria" w:hAnsi="Cambria" w:cs="Cambria"/>
          <w:i/>
          <w:spacing w:val="1"/>
          <w:sz w:val="22"/>
          <w:szCs w:val="22"/>
        </w:rPr>
        <w:t xml:space="preserve"> </w:t>
      </w:r>
      <w:r w:rsidR="006F672C">
        <w:rPr>
          <w:rFonts w:ascii="Cambria" w:eastAsia="Cambria" w:hAnsi="Cambria" w:cs="Cambria"/>
          <w:i/>
          <w:spacing w:val="1"/>
          <w:sz w:val="22"/>
          <w:szCs w:val="22"/>
        </w:rPr>
        <w:t>2013</w:t>
      </w:r>
    </w:p>
    <w:p w:rsidR="00235B03" w:rsidRDefault="00235B03">
      <w:pPr>
        <w:spacing w:before="18" w:line="240" w:lineRule="exact"/>
        <w:rPr>
          <w:sz w:val="24"/>
          <w:szCs w:val="24"/>
        </w:rPr>
      </w:pPr>
    </w:p>
    <w:p w:rsidR="00D706C8" w:rsidRDefault="00D706C8">
      <w:pPr>
        <w:spacing w:before="18" w:line="240" w:lineRule="exact"/>
        <w:rPr>
          <w:sz w:val="24"/>
          <w:szCs w:val="24"/>
        </w:rPr>
      </w:pPr>
    </w:p>
    <w:p w:rsidR="00235B03" w:rsidRDefault="00267C11">
      <w:pPr>
        <w:ind w:left="168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Duties:</w:t>
      </w:r>
    </w:p>
    <w:p w:rsidR="00235B03" w:rsidRPr="00267C11" w:rsidRDefault="001015CD" w:rsidP="00267C11">
      <w:pPr>
        <w:pStyle w:val="ListParagraph"/>
        <w:numPr>
          <w:ilvl w:val="0"/>
          <w:numId w:val="4"/>
        </w:numPr>
        <w:spacing w:line="26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position w:val="1"/>
          <w:sz w:val="22"/>
          <w:szCs w:val="22"/>
        </w:rPr>
        <w:t>Day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to day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r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un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of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 xml:space="preserve"> s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t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o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r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</w:t>
      </w:r>
    </w:p>
    <w:p w:rsidR="00235B03" w:rsidRPr="00267C11" w:rsidRDefault="001015CD" w:rsidP="00267C11">
      <w:pPr>
        <w:pStyle w:val="ListParagraph"/>
        <w:numPr>
          <w:ilvl w:val="0"/>
          <w:numId w:val="4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cc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ep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t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 xml:space="preserve">d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h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k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of del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v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r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es</w:t>
      </w:r>
    </w:p>
    <w:p w:rsidR="00235B03" w:rsidRPr="00267C11" w:rsidRDefault="001015CD" w:rsidP="00267C11">
      <w:pPr>
        <w:pStyle w:val="ListParagraph"/>
        <w:numPr>
          <w:ilvl w:val="0"/>
          <w:numId w:val="4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o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er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 xml:space="preserve">al 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w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t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 xml:space="preserve">h 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er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h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d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</w:t>
      </w:r>
    </w:p>
    <w:p w:rsidR="00235B03" w:rsidRPr="00267C11" w:rsidRDefault="001015CD" w:rsidP="00267C11">
      <w:pPr>
        <w:pStyle w:val="ListParagraph"/>
        <w:numPr>
          <w:ilvl w:val="0"/>
          <w:numId w:val="4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c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h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eving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 xml:space="preserve">d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ta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h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h</w:t>
      </w:r>
      <w:r w:rsidRPr="00267C11">
        <w:rPr>
          <w:rFonts w:ascii="Cambria" w:eastAsia="Cambria" w:hAnsi="Cambria" w:cs="Cambria"/>
          <w:spacing w:val="2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to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r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 xml:space="preserve">e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ta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d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ards</w:t>
      </w:r>
    </w:p>
    <w:p w:rsidR="00235B03" w:rsidRPr="00267C11" w:rsidRDefault="001015CD" w:rsidP="00267C11">
      <w:pPr>
        <w:pStyle w:val="ListParagraph"/>
        <w:numPr>
          <w:ilvl w:val="0"/>
          <w:numId w:val="4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m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pro</w:t>
      </w:r>
      <w:r w:rsidRPr="00267C11">
        <w:rPr>
          <w:rFonts w:ascii="Cambria" w:eastAsia="Cambria" w:hAnsi="Cambria" w:cs="Cambria"/>
          <w:spacing w:val="-3"/>
          <w:position w:val="1"/>
          <w:sz w:val="22"/>
          <w:szCs w:val="22"/>
        </w:rPr>
        <w:t>v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 xml:space="preserve">e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to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r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 or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an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zat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o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al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 xml:space="preserve"> 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kil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l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s</w:t>
      </w:r>
    </w:p>
    <w:p w:rsidR="00235B03" w:rsidRPr="00267C11" w:rsidRDefault="001015CD" w:rsidP="00267C11">
      <w:pPr>
        <w:pStyle w:val="ListParagraph"/>
        <w:numPr>
          <w:ilvl w:val="0"/>
          <w:numId w:val="4"/>
        </w:numPr>
        <w:spacing w:line="240" w:lineRule="exact"/>
        <w:rPr>
          <w:rFonts w:ascii="Cambria" w:eastAsia="Cambria" w:hAnsi="Cambria" w:cs="Cambria"/>
          <w:sz w:val="22"/>
          <w:szCs w:val="22"/>
        </w:rPr>
      </w:pPr>
      <w:r w:rsidRPr="00267C11">
        <w:rPr>
          <w:rFonts w:ascii="Cambria" w:eastAsia="Cambria" w:hAnsi="Cambria" w:cs="Cambria"/>
          <w:position w:val="1"/>
          <w:sz w:val="22"/>
          <w:szCs w:val="22"/>
        </w:rPr>
        <w:t>Incre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al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e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s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b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y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d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el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v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e</w:t>
      </w:r>
      <w:r w:rsidRPr="00267C11">
        <w:rPr>
          <w:rFonts w:ascii="Cambria" w:eastAsia="Cambria" w:hAnsi="Cambria" w:cs="Cambria"/>
          <w:spacing w:val="-2"/>
          <w:position w:val="1"/>
          <w:sz w:val="22"/>
          <w:szCs w:val="22"/>
        </w:rPr>
        <w:t>r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in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g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 xml:space="preserve"> t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he</w:t>
      </w:r>
      <w:r w:rsidRPr="00267C11">
        <w:rPr>
          <w:rFonts w:ascii="Cambria" w:eastAsia="Cambria" w:hAnsi="Cambria" w:cs="Cambria"/>
          <w:spacing w:val="1"/>
          <w:position w:val="1"/>
          <w:sz w:val="22"/>
          <w:szCs w:val="22"/>
        </w:rPr>
        <w:t xml:space="preserve"> 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a</w:t>
      </w:r>
      <w:r w:rsidRPr="00267C11">
        <w:rPr>
          <w:rFonts w:ascii="Cambria" w:eastAsia="Cambria" w:hAnsi="Cambria" w:cs="Cambria"/>
          <w:spacing w:val="-1"/>
          <w:position w:val="1"/>
          <w:sz w:val="22"/>
          <w:szCs w:val="22"/>
        </w:rPr>
        <w:t>b</w:t>
      </w:r>
      <w:r w:rsidRPr="00267C11">
        <w:rPr>
          <w:rFonts w:ascii="Cambria" w:eastAsia="Cambria" w:hAnsi="Cambria" w:cs="Cambria"/>
          <w:position w:val="1"/>
          <w:sz w:val="22"/>
          <w:szCs w:val="22"/>
        </w:rPr>
        <w:t>ove</w:t>
      </w:r>
    </w:p>
    <w:p w:rsidR="00235B03" w:rsidRDefault="00235B03">
      <w:pPr>
        <w:spacing w:before="7" w:line="240" w:lineRule="exact"/>
        <w:rPr>
          <w:sz w:val="24"/>
          <w:szCs w:val="24"/>
        </w:rPr>
      </w:pPr>
    </w:p>
    <w:p w:rsidR="0063050F" w:rsidRDefault="0063050F">
      <w:pPr>
        <w:spacing w:line="200" w:lineRule="exact"/>
        <w:rPr>
          <w:rFonts w:ascii="Cambria" w:eastAsia="Cambria" w:hAnsi="Cambria" w:cs="Cambria"/>
          <w:b/>
          <w:sz w:val="22"/>
          <w:szCs w:val="22"/>
        </w:rPr>
      </w:pPr>
    </w:p>
    <w:p w:rsidR="0063050F" w:rsidRDefault="0063050F">
      <w:pPr>
        <w:spacing w:line="200" w:lineRule="exact"/>
        <w:rPr>
          <w:rFonts w:ascii="Cambria" w:eastAsia="Cambria" w:hAnsi="Cambria" w:cs="Cambria"/>
          <w:b/>
          <w:sz w:val="22"/>
          <w:szCs w:val="22"/>
        </w:rPr>
      </w:pPr>
    </w:p>
    <w:p w:rsidR="0063050F" w:rsidRDefault="0063050F">
      <w:pPr>
        <w:spacing w:line="200" w:lineRule="exact"/>
        <w:rPr>
          <w:rFonts w:ascii="Cambria" w:eastAsia="Cambria" w:hAnsi="Cambria" w:cs="Cambria"/>
          <w:b/>
          <w:sz w:val="22"/>
          <w:szCs w:val="22"/>
        </w:rPr>
      </w:pPr>
    </w:p>
    <w:p w:rsidR="00FD6965" w:rsidRDefault="00FD6965" w:rsidP="00511BF5">
      <w:pPr>
        <w:rPr>
          <w:rFonts w:ascii="Cambria" w:eastAsia="Cambria" w:hAnsi="Cambria" w:cs="Cambria"/>
          <w:b/>
          <w:sz w:val="22"/>
          <w:szCs w:val="22"/>
        </w:rPr>
      </w:pPr>
    </w:p>
    <w:p w:rsidR="00FD6965" w:rsidRDefault="00FD6965" w:rsidP="00511BF5">
      <w:pPr>
        <w:rPr>
          <w:rFonts w:ascii="Cambria" w:eastAsia="Cambria" w:hAnsi="Cambria" w:cs="Cambria"/>
          <w:b/>
          <w:sz w:val="22"/>
          <w:szCs w:val="22"/>
        </w:rPr>
      </w:pPr>
    </w:p>
    <w:p w:rsidR="00FD6965" w:rsidRDefault="00FD6965" w:rsidP="00511BF5">
      <w:pPr>
        <w:rPr>
          <w:rFonts w:ascii="Cambria" w:eastAsia="Cambria" w:hAnsi="Cambria" w:cs="Cambria"/>
          <w:b/>
          <w:sz w:val="22"/>
          <w:szCs w:val="22"/>
        </w:rPr>
      </w:pPr>
    </w:p>
    <w:p w:rsidR="00FD6965" w:rsidRDefault="00FD6965" w:rsidP="00511BF5">
      <w:pPr>
        <w:rPr>
          <w:rFonts w:ascii="Cambria" w:eastAsia="Cambria" w:hAnsi="Cambria" w:cs="Cambria"/>
          <w:b/>
          <w:sz w:val="22"/>
          <w:szCs w:val="22"/>
        </w:rPr>
      </w:pPr>
    </w:p>
    <w:p w:rsidR="00FD6965" w:rsidRDefault="00FD6965" w:rsidP="00511BF5">
      <w:pPr>
        <w:rPr>
          <w:rFonts w:ascii="Cambria" w:eastAsia="Cambria" w:hAnsi="Cambria" w:cs="Cambria"/>
          <w:b/>
          <w:sz w:val="22"/>
          <w:szCs w:val="22"/>
        </w:rPr>
      </w:pPr>
    </w:p>
    <w:p w:rsidR="00D706C8" w:rsidRDefault="00D706C8" w:rsidP="00511BF5">
      <w:pPr>
        <w:rPr>
          <w:rFonts w:ascii="Cambria" w:eastAsia="Cambria" w:hAnsi="Cambria" w:cs="Cambria"/>
          <w:b/>
          <w:sz w:val="22"/>
          <w:szCs w:val="22"/>
        </w:rPr>
      </w:pPr>
    </w:p>
    <w:p w:rsidR="00D706C8" w:rsidRDefault="00D706C8" w:rsidP="00511BF5">
      <w:pPr>
        <w:rPr>
          <w:rFonts w:ascii="Cambria" w:eastAsia="Cambria" w:hAnsi="Cambria" w:cs="Cambria"/>
          <w:b/>
          <w:sz w:val="22"/>
          <w:szCs w:val="22"/>
        </w:rPr>
      </w:pPr>
    </w:p>
    <w:p w:rsidR="00235B03" w:rsidRDefault="00511BF5" w:rsidP="00511BF5">
      <w:pPr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Head Waiter</w:t>
      </w:r>
      <w:r w:rsidR="00DA5857">
        <w:rPr>
          <w:rFonts w:ascii="Cambria" w:eastAsia="Cambria" w:hAnsi="Cambria" w:cs="Cambria"/>
          <w:b/>
          <w:sz w:val="22"/>
          <w:szCs w:val="22"/>
        </w:rPr>
        <w:t xml:space="preserve">/ Supervisor </w:t>
      </w:r>
    </w:p>
    <w:p w:rsidR="00511BF5" w:rsidRPr="00511BF5" w:rsidRDefault="00285806" w:rsidP="00511BF5">
      <w:pPr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Quattro</w:t>
      </w:r>
    </w:p>
    <w:p w:rsidR="00511BF5" w:rsidRPr="00511BF5" w:rsidRDefault="00285806" w:rsidP="00511BF5">
      <w:pPr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Cs/>
          <w:i/>
          <w:iCs/>
          <w:sz w:val="22"/>
          <w:szCs w:val="22"/>
        </w:rPr>
        <w:t>2009</w:t>
      </w:r>
      <w:r w:rsidR="002D0AFA">
        <w:rPr>
          <w:rFonts w:ascii="Cambria" w:eastAsia="Cambria" w:hAnsi="Cambria" w:cs="Cambria"/>
          <w:bCs/>
          <w:i/>
          <w:iCs/>
          <w:sz w:val="22"/>
          <w:szCs w:val="22"/>
        </w:rPr>
        <w:t xml:space="preserve"> - </w:t>
      </w:r>
      <w:r w:rsidR="00511BF5" w:rsidRPr="00511BF5">
        <w:rPr>
          <w:rFonts w:ascii="Cambria" w:eastAsia="Cambria" w:hAnsi="Cambria" w:cs="Cambria"/>
          <w:bCs/>
          <w:i/>
          <w:iCs/>
          <w:sz w:val="22"/>
          <w:szCs w:val="22"/>
        </w:rPr>
        <w:t>2012</w:t>
      </w:r>
    </w:p>
    <w:p w:rsidR="00211B92" w:rsidRDefault="00211B92" w:rsidP="00211B92">
      <w:pPr>
        <w:spacing w:line="200" w:lineRule="exact"/>
        <w:rPr>
          <w:bCs/>
          <w:i/>
          <w:iCs/>
        </w:rPr>
      </w:pPr>
    </w:p>
    <w:p w:rsidR="00211B92" w:rsidRDefault="00211B92" w:rsidP="00211B92">
      <w:pPr>
        <w:ind w:left="120"/>
        <w:rPr>
          <w:rFonts w:ascii="Cambria" w:eastAsia="Cambria" w:hAnsi="Cambria" w:cs="Cambria"/>
          <w:spacing w:val="-1"/>
          <w:sz w:val="22"/>
          <w:szCs w:val="22"/>
        </w:rPr>
      </w:pPr>
      <w:r>
        <w:rPr>
          <w:rFonts w:ascii="Cambria" w:eastAsia="Cambria" w:hAnsi="Cambria" w:cs="Cambria"/>
          <w:spacing w:val="-1"/>
          <w:sz w:val="22"/>
          <w:szCs w:val="22"/>
        </w:rPr>
        <w:t>Duties:</w:t>
      </w:r>
    </w:p>
    <w:p w:rsidR="00511BF5" w:rsidRDefault="00511BF5" w:rsidP="00511BF5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Maintaining the restaurants image and enhancing it  </w:t>
      </w:r>
    </w:p>
    <w:p w:rsidR="00511BF5" w:rsidRDefault="00511BF5" w:rsidP="00511BF5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Daily check up on tables and filling out the missing servings on it</w:t>
      </w:r>
    </w:p>
    <w:p w:rsidR="00285806" w:rsidRPr="00285806" w:rsidRDefault="00285806" w:rsidP="00285806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Daily checking with the chef regarding any changes in platters</w:t>
      </w:r>
    </w:p>
    <w:p w:rsidR="00235B03" w:rsidRDefault="00511BF5" w:rsidP="00511BF5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Conducting weekly staff meetings regarding the restaurants objectives </w:t>
      </w:r>
    </w:p>
    <w:p w:rsidR="00511BF5" w:rsidRDefault="00511BF5" w:rsidP="00511BF5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Dividing the staff on the table map for eliminating any confusions</w:t>
      </w:r>
    </w:p>
    <w:p w:rsidR="00511BF5" w:rsidRDefault="00285806" w:rsidP="00511BF5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Assisting any staff in need in food servicing </w:t>
      </w:r>
    </w:p>
    <w:p w:rsidR="00285806" w:rsidRDefault="00285806" w:rsidP="00511BF5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 xml:space="preserve">Keeping tabs on the inventory of the bar </w:t>
      </w:r>
    </w:p>
    <w:p w:rsidR="00285806" w:rsidRDefault="00285806" w:rsidP="00511BF5">
      <w:pPr>
        <w:pStyle w:val="ListParagraph"/>
        <w:numPr>
          <w:ilvl w:val="0"/>
          <w:numId w:val="12"/>
        </w:numPr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sz w:val="22"/>
          <w:szCs w:val="22"/>
        </w:rPr>
        <w:t>Offering customers all new specialties made by the kitchen</w:t>
      </w:r>
    </w:p>
    <w:p w:rsidR="00285806" w:rsidRDefault="00285806" w:rsidP="00285806">
      <w:pPr>
        <w:pStyle w:val="ListParagraph"/>
        <w:rPr>
          <w:rFonts w:ascii="Cambria" w:eastAsia="Cambria" w:hAnsi="Cambria" w:cs="Cambria"/>
          <w:sz w:val="22"/>
          <w:szCs w:val="22"/>
        </w:rPr>
      </w:pPr>
    </w:p>
    <w:p w:rsidR="00FD6965" w:rsidRPr="00FD6965" w:rsidRDefault="00FD6965" w:rsidP="00FD6965">
      <w:pPr>
        <w:rPr>
          <w:rFonts w:ascii="Cambria" w:eastAsia="Cambria" w:hAnsi="Cambria" w:cs="Cambria"/>
          <w:sz w:val="22"/>
          <w:szCs w:val="22"/>
        </w:rPr>
      </w:pPr>
    </w:p>
    <w:p w:rsidR="00FD6965" w:rsidRDefault="00FD6965" w:rsidP="00E96B25">
      <w:pPr>
        <w:spacing w:before="21"/>
        <w:ind w:left="120"/>
        <w:rPr>
          <w:rFonts w:ascii="Cambria" w:eastAsia="Cambria" w:hAnsi="Cambria" w:cs="Cambria"/>
          <w:b/>
          <w:sz w:val="22"/>
          <w:szCs w:val="22"/>
        </w:rPr>
      </w:pPr>
    </w:p>
    <w:p w:rsidR="00DA5857" w:rsidRDefault="00DA5857" w:rsidP="00E96B25">
      <w:pPr>
        <w:spacing w:before="21"/>
        <w:ind w:left="120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/>
          <w:sz w:val="22"/>
          <w:szCs w:val="22"/>
        </w:rPr>
        <w:t>Head Waiter/ Barista</w:t>
      </w:r>
    </w:p>
    <w:p w:rsidR="00DA5857" w:rsidRDefault="00DA5857" w:rsidP="00E96B25">
      <w:pPr>
        <w:spacing w:before="21"/>
        <w:ind w:left="120"/>
        <w:rPr>
          <w:rFonts w:ascii="Cambria" w:eastAsia="Cambria" w:hAnsi="Cambria" w:cs="Cambria"/>
          <w:bCs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Hotel Le Royal – </w:t>
      </w:r>
      <w:proofErr w:type="spellStart"/>
      <w:r>
        <w:rPr>
          <w:rFonts w:ascii="Cambria" w:eastAsia="Cambria" w:hAnsi="Cambria" w:cs="Cambria"/>
          <w:bCs/>
          <w:sz w:val="22"/>
          <w:szCs w:val="22"/>
        </w:rPr>
        <w:t>Shahrayar</w:t>
      </w:r>
      <w:proofErr w:type="spellEnd"/>
    </w:p>
    <w:p w:rsidR="00DA5857" w:rsidRPr="00DA5857" w:rsidRDefault="00DA5857" w:rsidP="00E96B25">
      <w:pPr>
        <w:spacing w:before="21"/>
        <w:ind w:left="120"/>
        <w:rPr>
          <w:rFonts w:ascii="Cambria" w:eastAsia="Cambria" w:hAnsi="Cambria" w:cs="Cambria"/>
          <w:bCs/>
          <w:i/>
          <w:iCs/>
          <w:sz w:val="22"/>
          <w:szCs w:val="22"/>
        </w:rPr>
      </w:pPr>
      <w:r>
        <w:rPr>
          <w:rFonts w:ascii="Cambria" w:eastAsia="Cambria" w:hAnsi="Cambria" w:cs="Cambria"/>
          <w:bCs/>
          <w:i/>
          <w:iCs/>
          <w:sz w:val="22"/>
          <w:szCs w:val="22"/>
        </w:rPr>
        <w:t>2007- 2008</w:t>
      </w:r>
    </w:p>
    <w:p w:rsidR="00DA5857" w:rsidRPr="00DA5857" w:rsidRDefault="00DA5857" w:rsidP="00E96B25">
      <w:pPr>
        <w:spacing w:before="21"/>
        <w:ind w:left="120"/>
        <w:rPr>
          <w:rFonts w:ascii="Cambria" w:eastAsia="Cambria" w:hAnsi="Cambria" w:cs="Cambria"/>
          <w:bCs/>
          <w:sz w:val="22"/>
          <w:szCs w:val="22"/>
        </w:rPr>
      </w:pPr>
    </w:p>
    <w:p w:rsidR="00DA5857" w:rsidRPr="00DA5857" w:rsidRDefault="00DA5857" w:rsidP="00DA5857">
      <w:pPr>
        <w:pStyle w:val="ListParagraph"/>
        <w:numPr>
          <w:ilvl w:val="0"/>
          <w:numId w:val="14"/>
        </w:numPr>
        <w:spacing w:before="2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Informing customers regarding the formulas set by the Hotel</w:t>
      </w:r>
    </w:p>
    <w:p w:rsidR="00DA5857" w:rsidRPr="00DA5857" w:rsidRDefault="00DA5857" w:rsidP="00DA5857">
      <w:pPr>
        <w:pStyle w:val="ListParagraph"/>
        <w:numPr>
          <w:ilvl w:val="0"/>
          <w:numId w:val="14"/>
        </w:numPr>
        <w:spacing w:before="2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Taking orders A La Carte</w:t>
      </w:r>
    </w:p>
    <w:p w:rsidR="00DA5857" w:rsidRPr="00DA5857" w:rsidRDefault="00DA5857" w:rsidP="00DA5857">
      <w:pPr>
        <w:pStyle w:val="ListParagraph"/>
        <w:numPr>
          <w:ilvl w:val="0"/>
          <w:numId w:val="14"/>
        </w:numPr>
        <w:spacing w:before="2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Delivering platter in a decent manner </w:t>
      </w:r>
    </w:p>
    <w:p w:rsidR="00DA5857" w:rsidRPr="00DA5857" w:rsidRDefault="00DA5857" w:rsidP="00DA5857">
      <w:pPr>
        <w:pStyle w:val="ListParagraph"/>
        <w:numPr>
          <w:ilvl w:val="0"/>
          <w:numId w:val="14"/>
        </w:numPr>
        <w:spacing w:before="2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>Working behind the bar for a set of time due to the rush hour</w:t>
      </w:r>
    </w:p>
    <w:p w:rsidR="002D0AFA" w:rsidRPr="002D0AFA" w:rsidRDefault="00DA5857" w:rsidP="002D0AFA">
      <w:pPr>
        <w:pStyle w:val="ListParagraph"/>
        <w:numPr>
          <w:ilvl w:val="0"/>
          <w:numId w:val="14"/>
        </w:numPr>
        <w:spacing w:before="21"/>
        <w:rPr>
          <w:rFonts w:ascii="Cambria" w:eastAsia="Cambria" w:hAnsi="Cambria" w:cs="Cambria"/>
          <w:b/>
          <w:sz w:val="22"/>
          <w:szCs w:val="22"/>
        </w:rPr>
      </w:pPr>
      <w:r>
        <w:rPr>
          <w:rFonts w:ascii="Cambria" w:eastAsia="Cambria" w:hAnsi="Cambria" w:cs="Cambria"/>
          <w:bCs/>
          <w:sz w:val="22"/>
          <w:szCs w:val="22"/>
        </w:rPr>
        <w:t xml:space="preserve">Being punctual and on time </w:t>
      </w:r>
    </w:p>
    <w:p w:rsidR="002D0AFA" w:rsidRDefault="002D0AFA" w:rsidP="002D0AFA">
      <w:pPr>
        <w:spacing w:before="21"/>
        <w:rPr>
          <w:rFonts w:ascii="Cambria" w:eastAsia="Cambria" w:hAnsi="Cambria" w:cs="Cambria"/>
          <w:b/>
          <w:sz w:val="22"/>
          <w:szCs w:val="22"/>
        </w:rPr>
      </w:pPr>
    </w:p>
    <w:p w:rsidR="00DA5857" w:rsidRDefault="00DA5857" w:rsidP="00DA5857">
      <w:pPr>
        <w:spacing w:before="21"/>
        <w:rPr>
          <w:rFonts w:ascii="Cambria" w:eastAsia="Cambria" w:hAnsi="Cambria" w:cs="Cambria"/>
          <w:bCs/>
          <w:sz w:val="22"/>
          <w:szCs w:val="22"/>
        </w:rPr>
      </w:pPr>
    </w:p>
    <w:p w:rsidR="00DA5857" w:rsidRPr="007A467A" w:rsidRDefault="00DA5857" w:rsidP="007A467A">
      <w:pPr>
        <w:spacing w:before="21"/>
        <w:rPr>
          <w:rFonts w:ascii="Cambria" w:eastAsia="Cambria" w:hAnsi="Cambria" w:cs="Cambria"/>
          <w:b/>
          <w:sz w:val="22"/>
          <w:szCs w:val="22"/>
        </w:rPr>
      </w:pPr>
      <w:r w:rsidRPr="00DA5857">
        <w:rPr>
          <w:rFonts w:ascii="Cambria" w:eastAsia="Cambria" w:hAnsi="Cambria" w:cs="Cambria"/>
          <w:bCs/>
          <w:sz w:val="22"/>
          <w:szCs w:val="22"/>
        </w:rPr>
        <w:t xml:space="preserve"> </w:t>
      </w:r>
    </w:p>
    <w:p w:rsidR="00E96B25" w:rsidRDefault="00E96B25" w:rsidP="00E96B25">
      <w:pPr>
        <w:spacing w:before="21"/>
        <w:ind w:left="1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K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E</w:t>
      </w:r>
      <w:r>
        <w:rPr>
          <w:rFonts w:ascii="Cambria" w:eastAsia="Cambria" w:hAnsi="Cambria" w:cs="Cambria"/>
          <w:b/>
          <w:sz w:val="28"/>
          <w:szCs w:val="28"/>
        </w:rPr>
        <w:t>Y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S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K</w:t>
      </w:r>
      <w:r>
        <w:rPr>
          <w:rFonts w:ascii="Cambria" w:eastAsia="Cambria" w:hAnsi="Cambria" w:cs="Cambria"/>
          <w:b/>
          <w:sz w:val="28"/>
          <w:szCs w:val="28"/>
        </w:rPr>
        <w:t>I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LL</w:t>
      </w:r>
      <w:r>
        <w:rPr>
          <w:rFonts w:ascii="Cambria" w:eastAsia="Cambria" w:hAnsi="Cambria" w:cs="Cambria"/>
          <w:b/>
          <w:sz w:val="28"/>
          <w:szCs w:val="28"/>
        </w:rPr>
        <w:t>S</w:t>
      </w:r>
    </w:p>
    <w:p w:rsidR="00E96B25" w:rsidRDefault="00E96B25" w:rsidP="00E96B25">
      <w:pPr>
        <w:spacing w:line="240" w:lineRule="exact"/>
        <w:rPr>
          <w:sz w:val="24"/>
          <w:szCs w:val="24"/>
        </w:rPr>
      </w:pPr>
    </w:p>
    <w:p w:rsidR="00E96B25" w:rsidRDefault="00E96B25" w:rsidP="00E96B25">
      <w:pPr>
        <w:ind w:left="1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Tec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h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ni</w:t>
      </w:r>
      <w:r>
        <w:rPr>
          <w:rFonts w:ascii="Cambria" w:eastAsia="Cambria" w:hAnsi="Cambria" w:cs="Cambria"/>
          <w:b/>
          <w:sz w:val="24"/>
          <w:szCs w:val="24"/>
        </w:rPr>
        <w:t>c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l S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ki</w:t>
      </w: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l</w:t>
      </w:r>
      <w:r>
        <w:rPr>
          <w:rFonts w:ascii="Cambria" w:eastAsia="Cambria" w:hAnsi="Cambria" w:cs="Cambria"/>
          <w:b/>
          <w:sz w:val="24"/>
          <w:szCs w:val="24"/>
        </w:rPr>
        <w:t>s</w:t>
      </w:r>
    </w:p>
    <w:p w:rsidR="00E96B25" w:rsidRPr="00E96B25" w:rsidRDefault="00E96B25" w:rsidP="00E96B25">
      <w:pPr>
        <w:spacing w:before="61"/>
        <w:ind w:left="480"/>
        <w:rPr>
          <w:rFonts w:ascii="Cambria" w:eastAsia="Cambria" w:hAnsi="Cambria" w:cs="Cambria"/>
          <w:sz w:val="22"/>
          <w:szCs w:val="22"/>
        </w:rPr>
      </w:pPr>
      <w:r w:rsidRPr="00E96B25">
        <w:rPr>
          <w:rFonts w:ascii="Courier New" w:eastAsia="Courier New" w:hAnsi="Courier New" w:cs="Courier New"/>
          <w:sz w:val="22"/>
          <w:szCs w:val="22"/>
        </w:rPr>
        <w:t>o</w:t>
      </w:r>
      <w:r w:rsidRPr="00E96B25"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 w:rsidRPr="00E96B25">
        <w:rPr>
          <w:rFonts w:ascii="Cambria" w:eastAsia="Cambria" w:hAnsi="Cambria" w:cs="Cambria"/>
          <w:sz w:val="22"/>
          <w:szCs w:val="22"/>
        </w:rPr>
        <w:t>Outlook</w:t>
      </w:r>
    </w:p>
    <w:p w:rsidR="00E96B25" w:rsidRPr="00E96B25" w:rsidRDefault="00E96B25" w:rsidP="00E96B25">
      <w:pPr>
        <w:spacing w:line="240" w:lineRule="exact"/>
        <w:ind w:left="480"/>
        <w:rPr>
          <w:rFonts w:ascii="Cambria" w:eastAsia="Cambria" w:hAnsi="Cambria" w:cs="Cambria"/>
          <w:sz w:val="22"/>
          <w:szCs w:val="22"/>
          <w:lang w:val="pt-BR"/>
        </w:rPr>
      </w:pPr>
      <w:r w:rsidRPr="00E96B25">
        <w:rPr>
          <w:rFonts w:ascii="Courier New" w:eastAsia="Courier New" w:hAnsi="Courier New" w:cs="Courier New"/>
          <w:position w:val="1"/>
          <w:sz w:val="22"/>
          <w:szCs w:val="22"/>
          <w:lang w:val="pt-BR"/>
        </w:rPr>
        <w:t>o</w:t>
      </w:r>
      <w:r w:rsidRPr="00E96B25">
        <w:rPr>
          <w:rFonts w:ascii="Courier New" w:eastAsia="Courier New" w:hAnsi="Courier New" w:cs="Courier New"/>
          <w:spacing w:val="95"/>
          <w:position w:val="1"/>
          <w:sz w:val="22"/>
          <w:szCs w:val="22"/>
          <w:lang w:val="pt-BR"/>
        </w:rPr>
        <w:t xml:space="preserve"> </w:t>
      </w:r>
      <w:r w:rsidRPr="00E96B25">
        <w:rPr>
          <w:rFonts w:ascii="Cambria" w:eastAsia="Cambria" w:hAnsi="Cambria" w:cs="Cambria"/>
          <w:position w:val="1"/>
          <w:sz w:val="22"/>
          <w:szCs w:val="22"/>
          <w:lang w:val="pt-BR"/>
        </w:rPr>
        <w:t>O</w:t>
      </w:r>
      <w:r w:rsidRPr="00E96B25">
        <w:rPr>
          <w:rFonts w:ascii="Cambria" w:eastAsia="Cambria" w:hAnsi="Cambria" w:cs="Cambria"/>
          <w:spacing w:val="1"/>
          <w:position w:val="1"/>
          <w:sz w:val="22"/>
          <w:szCs w:val="22"/>
          <w:lang w:val="pt-BR"/>
        </w:rPr>
        <w:t>m</w:t>
      </w:r>
      <w:r w:rsidRPr="00E96B25">
        <w:rPr>
          <w:rFonts w:ascii="Cambria" w:eastAsia="Cambria" w:hAnsi="Cambria" w:cs="Cambria"/>
          <w:position w:val="1"/>
          <w:sz w:val="22"/>
          <w:szCs w:val="22"/>
          <w:lang w:val="pt-BR"/>
        </w:rPr>
        <w:t>e</w:t>
      </w:r>
      <w:r w:rsidRPr="00E96B25">
        <w:rPr>
          <w:rFonts w:ascii="Cambria" w:eastAsia="Cambria" w:hAnsi="Cambria" w:cs="Cambria"/>
          <w:spacing w:val="-1"/>
          <w:position w:val="1"/>
          <w:sz w:val="22"/>
          <w:szCs w:val="22"/>
          <w:lang w:val="pt-BR"/>
        </w:rPr>
        <w:t>g</w:t>
      </w:r>
      <w:r w:rsidRPr="00E96B25">
        <w:rPr>
          <w:rFonts w:ascii="Cambria" w:eastAsia="Cambria" w:hAnsi="Cambria" w:cs="Cambria"/>
          <w:position w:val="1"/>
          <w:sz w:val="22"/>
          <w:szCs w:val="22"/>
          <w:lang w:val="pt-BR"/>
        </w:rPr>
        <w:t xml:space="preserve">a </w:t>
      </w:r>
      <w:r w:rsidRPr="00E96B25">
        <w:rPr>
          <w:rFonts w:ascii="Cambria" w:eastAsia="Cambria" w:hAnsi="Cambria" w:cs="Cambria"/>
          <w:spacing w:val="-1"/>
          <w:position w:val="1"/>
          <w:sz w:val="22"/>
          <w:szCs w:val="22"/>
          <w:lang w:val="pt-BR"/>
        </w:rPr>
        <w:t>P</w:t>
      </w:r>
      <w:r w:rsidRPr="00E96B25">
        <w:rPr>
          <w:rFonts w:ascii="Cambria" w:eastAsia="Cambria" w:hAnsi="Cambria" w:cs="Cambria"/>
          <w:position w:val="1"/>
          <w:sz w:val="22"/>
          <w:szCs w:val="22"/>
          <w:lang w:val="pt-BR"/>
        </w:rPr>
        <w:t>.O</w:t>
      </w:r>
      <w:r w:rsidRPr="00E96B25">
        <w:rPr>
          <w:rFonts w:ascii="Cambria" w:eastAsia="Cambria" w:hAnsi="Cambria" w:cs="Cambria"/>
          <w:spacing w:val="-2"/>
          <w:position w:val="1"/>
          <w:sz w:val="22"/>
          <w:szCs w:val="22"/>
          <w:lang w:val="pt-BR"/>
        </w:rPr>
        <w:t>.</w:t>
      </w:r>
      <w:r w:rsidRPr="00E96B25">
        <w:rPr>
          <w:rFonts w:ascii="Cambria" w:eastAsia="Cambria" w:hAnsi="Cambria" w:cs="Cambria"/>
          <w:spacing w:val="1"/>
          <w:position w:val="1"/>
          <w:sz w:val="22"/>
          <w:szCs w:val="22"/>
          <w:lang w:val="pt-BR"/>
        </w:rPr>
        <w:t>S</w:t>
      </w:r>
      <w:r w:rsidRPr="00E96B25">
        <w:rPr>
          <w:rFonts w:ascii="Cambria" w:eastAsia="Cambria" w:hAnsi="Cambria" w:cs="Cambria"/>
          <w:position w:val="1"/>
          <w:sz w:val="22"/>
          <w:szCs w:val="22"/>
          <w:lang w:val="pt-BR"/>
        </w:rPr>
        <w:t>.</w:t>
      </w:r>
    </w:p>
    <w:p w:rsidR="00E96B25" w:rsidRPr="00E96B25" w:rsidRDefault="00E96B25" w:rsidP="00E96B25">
      <w:pPr>
        <w:spacing w:line="240" w:lineRule="exact"/>
        <w:ind w:left="480"/>
        <w:rPr>
          <w:rFonts w:ascii="Cambria" w:eastAsia="Cambria" w:hAnsi="Cambria" w:cs="Cambria"/>
          <w:sz w:val="22"/>
          <w:szCs w:val="22"/>
          <w:lang w:val="pt-BR"/>
        </w:rPr>
      </w:pPr>
      <w:r w:rsidRPr="00E96B25">
        <w:rPr>
          <w:rFonts w:ascii="Courier New" w:eastAsia="Courier New" w:hAnsi="Courier New" w:cs="Courier New"/>
          <w:position w:val="1"/>
          <w:sz w:val="22"/>
          <w:szCs w:val="22"/>
          <w:lang w:val="pt-BR"/>
        </w:rPr>
        <w:t>o</w:t>
      </w:r>
      <w:r w:rsidRPr="00E96B25">
        <w:rPr>
          <w:rFonts w:ascii="Courier New" w:eastAsia="Courier New" w:hAnsi="Courier New" w:cs="Courier New"/>
          <w:spacing w:val="95"/>
          <w:position w:val="1"/>
          <w:sz w:val="22"/>
          <w:szCs w:val="22"/>
          <w:lang w:val="pt-BR"/>
        </w:rPr>
        <w:t xml:space="preserve"> </w:t>
      </w:r>
      <w:r w:rsidRPr="00E96B25">
        <w:rPr>
          <w:rFonts w:ascii="Cambria" w:eastAsia="Cambria" w:hAnsi="Cambria" w:cs="Cambria"/>
          <w:position w:val="1"/>
          <w:sz w:val="22"/>
          <w:szCs w:val="22"/>
          <w:lang w:val="pt-BR"/>
        </w:rPr>
        <w:t>W</w:t>
      </w:r>
      <w:r w:rsidRPr="00E96B25">
        <w:rPr>
          <w:rFonts w:ascii="Cambria" w:eastAsia="Cambria" w:hAnsi="Cambria" w:cs="Cambria"/>
          <w:spacing w:val="1"/>
          <w:position w:val="1"/>
          <w:sz w:val="22"/>
          <w:szCs w:val="22"/>
          <w:lang w:val="pt-BR"/>
        </w:rPr>
        <w:t>o</w:t>
      </w:r>
      <w:r w:rsidRPr="00E96B25">
        <w:rPr>
          <w:rFonts w:ascii="Cambria" w:eastAsia="Cambria" w:hAnsi="Cambria" w:cs="Cambria"/>
          <w:position w:val="1"/>
          <w:sz w:val="22"/>
          <w:szCs w:val="22"/>
          <w:lang w:val="pt-BR"/>
        </w:rPr>
        <w:t>rd</w:t>
      </w:r>
    </w:p>
    <w:p w:rsidR="00E96B25" w:rsidRDefault="00E96B25" w:rsidP="00E96B25">
      <w:pPr>
        <w:spacing w:line="240" w:lineRule="exact"/>
        <w:ind w:left="480"/>
        <w:rPr>
          <w:rFonts w:ascii="Cambria" w:eastAsia="Cambria" w:hAnsi="Cambria" w:cs="Cambria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position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1"/>
          <w:sz w:val="22"/>
          <w:szCs w:val="22"/>
        </w:rPr>
        <w:t>E</w:t>
      </w:r>
      <w:r>
        <w:rPr>
          <w:rFonts w:ascii="Cambria" w:eastAsia="Cambria" w:hAnsi="Cambria" w:cs="Cambria"/>
          <w:spacing w:val="-1"/>
          <w:position w:val="1"/>
          <w:sz w:val="22"/>
          <w:szCs w:val="22"/>
        </w:rPr>
        <w:t>x</w:t>
      </w:r>
      <w:r>
        <w:rPr>
          <w:rFonts w:ascii="Cambria" w:eastAsia="Cambria" w:hAnsi="Cambria" w:cs="Cambria"/>
          <w:spacing w:val="1"/>
          <w:position w:val="1"/>
          <w:sz w:val="22"/>
          <w:szCs w:val="22"/>
        </w:rPr>
        <w:t>c</w:t>
      </w:r>
      <w:r>
        <w:rPr>
          <w:rFonts w:ascii="Cambria" w:eastAsia="Cambria" w:hAnsi="Cambria" w:cs="Cambria"/>
          <w:position w:val="1"/>
          <w:sz w:val="22"/>
          <w:szCs w:val="22"/>
        </w:rPr>
        <w:t>el</w:t>
      </w:r>
    </w:p>
    <w:p w:rsidR="00E96B25" w:rsidRDefault="00E96B25" w:rsidP="00E96B25">
      <w:pPr>
        <w:spacing w:line="240" w:lineRule="exact"/>
        <w:ind w:left="480"/>
        <w:rPr>
          <w:rFonts w:ascii="Cambria" w:eastAsia="Cambria" w:hAnsi="Cambria" w:cs="Cambria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position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1"/>
          <w:sz w:val="22"/>
          <w:szCs w:val="22"/>
        </w:rPr>
        <w:t>Po</w:t>
      </w:r>
      <w:r>
        <w:rPr>
          <w:rFonts w:ascii="Cambria" w:eastAsia="Cambria" w:hAnsi="Cambria" w:cs="Cambria"/>
          <w:spacing w:val="-1"/>
          <w:position w:val="1"/>
          <w:sz w:val="22"/>
          <w:szCs w:val="22"/>
        </w:rPr>
        <w:t>w</w:t>
      </w:r>
      <w:r>
        <w:rPr>
          <w:rFonts w:ascii="Cambria" w:eastAsia="Cambria" w:hAnsi="Cambria" w:cs="Cambria"/>
          <w:position w:val="1"/>
          <w:sz w:val="22"/>
          <w:szCs w:val="22"/>
        </w:rPr>
        <w:t>erPo</w:t>
      </w:r>
      <w:r>
        <w:rPr>
          <w:rFonts w:ascii="Cambria" w:eastAsia="Cambria" w:hAnsi="Cambria" w:cs="Cambria"/>
          <w:spacing w:val="1"/>
          <w:position w:val="1"/>
          <w:sz w:val="22"/>
          <w:szCs w:val="22"/>
        </w:rPr>
        <w:t>i</w:t>
      </w:r>
      <w:r>
        <w:rPr>
          <w:rFonts w:ascii="Cambria" w:eastAsia="Cambria" w:hAnsi="Cambria" w:cs="Cambria"/>
          <w:spacing w:val="-1"/>
          <w:position w:val="1"/>
          <w:sz w:val="22"/>
          <w:szCs w:val="22"/>
        </w:rPr>
        <w:t>n</w:t>
      </w:r>
      <w:r>
        <w:rPr>
          <w:rFonts w:ascii="Cambria" w:eastAsia="Cambria" w:hAnsi="Cambria" w:cs="Cambria"/>
          <w:position w:val="1"/>
          <w:sz w:val="22"/>
          <w:szCs w:val="22"/>
        </w:rPr>
        <w:t>t</w:t>
      </w:r>
    </w:p>
    <w:p w:rsidR="00E96B25" w:rsidRDefault="00E96B25" w:rsidP="00E96B25">
      <w:pPr>
        <w:spacing w:line="240" w:lineRule="exact"/>
        <w:ind w:left="480"/>
        <w:rPr>
          <w:rFonts w:ascii="Cambria" w:eastAsia="Cambria" w:hAnsi="Cambria" w:cs="Cambria"/>
          <w:position w:val="1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position w:val="1"/>
          <w:sz w:val="22"/>
          <w:szCs w:val="22"/>
        </w:rPr>
        <w:t xml:space="preserve"> </w:t>
      </w:r>
      <w:r>
        <w:rPr>
          <w:rFonts w:ascii="Cambria" w:eastAsia="Cambria" w:hAnsi="Cambria" w:cs="Cambria"/>
          <w:position w:val="1"/>
          <w:sz w:val="22"/>
          <w:szCs w:val="22"/>
        </w:rPr>
        <w:t>Adobe Illustrator, Photoshop &amp; In Design</w:t>
      </w:r>
    </w:p>
    <w:p w:rsidR="00E96B25" w:rsidRPr="00183F37" w:rsidRDefault="00E96B25" w:rsidP="00E96B25">
      <w:pPr>
        <w:spacing w:line="240" w:lineRule="exact"/>
        <w:rPr>
          <w:rFonts w:ascii="Cambria" w:eastAsia="Cambria" w:hAnsi="Cambria" w:cs="Cambria"/>
          <w:sz w:val="22"/>
          <w:szCs w:val="22"/>
        </w:rPr>
      </w:pPr>
    </w:p>
    <w:p w:rsidR="00E96B25" w:rsidRDefault="00E96B25" w:rsidP="00E96B25">
      <w:pPr>
        <w:spacing w:before="2" w:line="220" w:lineRule="exact"/>
        <w:rPr>
          <w:sz w:val="22"/>
          <w:szCs w:val="22"/>
        </w:rPr>
      </w:pPr>
    </w:p>
    <w:p w:rsidR="00E96B25" w:rsidRPr="00FD6965" w:rsidRDefault="007D575E" w:rsidP="00FD6965">
      <w:pPr>
        <w:ind w:left="120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L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pacing w:val="-1"/>
          <w:sz w:val="24"/>
          <w:szCs w:val="24"/>
        </w:rPr>
        <w:t>n</w:t>
      </w:r>
      <w:r>
        <w:rPr>
          <w:rFonts w:ascii="Cambria" w:eastAsia="Cambria" w:hAnsi="Cambria" w:cs="Cambria"/>
          <w:b/>
          <w:sz w:val="24"/>
          <w:szCs w:val="24"/>
        </w:rPr>
        <w:t>gu</w:t>
      </w:r>
      <w:r>
        <w:rPr>
          <w:rFonts w:ascii="Cambria" w:eastAsia="Cambria" w:hAnsi="Cambria" w:cs="Cambria"/>
          <w:b/>
          <w:spacing w:val="1"/>
          <w:sz w:val="24"/>
          <w:szCs w:val="24"/>
        </w:rPr>
        <w:t>a</w:t>
      </w:r>
      <w:r>
        <w:rPr>
          <w:rFonts w:ascii="Cambria" w:eastAsia="Cambria" w:hAnsi="Cambria" w:cs="Cambria"/>
          <w:b/>
          <w:sz w:val="24"/>
          <w:szCs w:val="24"/>
        </w:rPr>
        <w:t>ge</w:t>
      </w:r>
      <w:r w:rsidR="00E96B25"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 w:rsidR="00E96B25">
        <w:rPr>
          <w:rFonts w:ascii="Cambria" w:eastAsia="Cambria" w:hAnsi="Cambria" w:cs="Cambria"/>
          <w:spacing w:val="-1"/>
          <w:sz w:val="22"/>
          <w:szCs w:val="22"/>
        </w:rPr>
        <w:t>A</w:t>
      </w:r>
      <w:r w:rsidR="00E96B25">
        <w:rPr>
          <w:rFonts w:ascii="Cambria" w:eastAsia="Cambria" w:hAnsi="Cambria" w:cs="Cambria"/>
          <w:sz w:val="22"/>
          <w:szCs w:val="22"/>
        </w:rPr>
        <w:t>ra</w:t>
      </w:r>
      <w:r w:rsidR="00E96B25">
        <w:rPr>
          <w:rFonts w:ascii="Cambria" w:eastAsia="Cambria" w:hAnsi="Cambria" w:cs="Cambria"/>
          <w:spacing w:val="-1"/>
          <w:sz w:val="22"/>
          <w:szCs w:val="22"/>
        </w:rPr>
        <w:t>b</w:t>
      </w:r>
      <w:r w:rsidR="00E96B25">
        <w:rPr>
          <w:rFonts w:ascii="Cambria" w:eastAsia="Cambria" w:hAnsi="Cambria" w:cs="Cambria"/>
          <w:spacing w:val="1"/>
          <w:sz w:val="22"/>
          <w:szCs w:val="22"/>
        </w:rPr>
        <w:t>ic</w:t>
      </w:r>
      <w:r w:rsidR="00E96B25">
        <w:rPr>
          <w:rFonts w:ascii="Cambria" w:eastAsia="Cambria" w:hAnsi="Cambria" w:cs="Cambria"/>
          <w:sz w:val="22"/>
          <w:szCs w:val="22"/>
        </w:rPr>
        <w:t>, En</w:t>
      </w:r>
      <w:r w:rsidR="00E96B25">
        <w:rPr>
          <w:rFonts w:ascii="Cambria" w:eastAsia="Cambria" w:hAnsi="Cambria" w:cs="Cambria"/>
          <w:spacing w:val="-2"/>
          <w:sz w:val="22"/>
          <w:szCs w:val="22"/>
        </w:rPr>
        <w:t>gl</w:t>
      </w:r>
      <w:r w:rsidR="00E96B25">
        <w:rPr>
          <w:rFonts w:ascii="Cambria" w:eastAsia="Cambria" w:hAnsi="Cambria" w:cs="Cambria"/>
          <w:spacing w:val="1"/>
          <w:sz w:val="22"/>
          <w:szCs w:val="22"/>
        </w:rPr>
        <w:t>i</w:t>
      </w:r>
      <w:r w:rsidR="00E96B25">
        <w:rPr>
          <w:rFonts w:ascii="Cambria" w:eastAsia="Cambria" w:hAnsi="Cambria" w:cs="Cambria"/>
          <w:spacing w:val="-1"/>
          <w:sz w:val="22"/>
          <w:szCs w:val="22"/>
        </w:rPr>
        <w:t>s</w:t>
      </w:r>
      <w:r w:rsidR="00E96B25">
        <w:rPr>
          <w:rFonts w:ascii="Cambria" w:eastAsia="Cambria" w:hAnsi="Cambria" w:cs="Cambria"/>
          <w:sz w:val="22"/>
          <w:szCs w:val="22"/>
        </w:rPr>
        <w:t>h,</w:t>
      </w:r>
      <w:r w:rsidR="00E96B25">
        <w:rPr>
          <w:rFonts w:ascii="Cambria" w:eastAsia="Cambria" w:hAnsi="Cambria" w:cs="Cambria"/>
          <w:spacing w:val="1"/>
          <w:sz w:val="22"/>
          <w:szCs w:val="22"/>
        </w:rPr>
        <w:t xml:space="preserve"> </w:t>
      </w:r>
      <w:r w:rsidR="00E96B25">
        <w:rPr>
          <w:rFonts w:ascii="Cambria" w:eastAsia="Cambria" w:hAnsi="Cambria" w:cs="Cambria"/>
          <w:spacing w:val="-1"/>
          <w:sz w:val="22"/>
          <w:szCs w:val="22"/>
        </w:rPr>
        <w:t>F</w:t>
      </w:r>
      <w:r w:rsidR="00E96B25">
        <w:rPr>
          <w:rFonts w:ascii="Cambria" w:eastAsia="Cambria" w:hAnsi="Cambria" w:cs="Cambria"/>
          <w:sz w:val="22"/>
          <w:szCs w:val="22"/>
        </w:rPr>
        <w:t>re</w:t>
      </w:r>
      <w:r w:rsidR="00E96B25">
        <w:rPr>
          <w:rFonts w:ascii="Cambria" w:eastAsia="Cambria" w:hAnsi="Cambria" w:cs="Cambria"/>
          <w:spacing w:val="-1"/>
          <w:sz w:val="22"/>
          <w:szCs w:val="22"/>
        </w:rPr>
        <w:t>nc</w:t>
      </w:r>
      <w:r w:rsidR="00E96B25">
        <w:rPr>
          <w:rFonts w:ascii="Cambria" w:eastAsia="Cambria" w:hAnsi="Cambria" w:cs="Cambria"/>
          <w:sz w:val="22"/>
          <w:szCs w:val="22"/>
        </w:rPr>
        <w:t>h (fluent)</w:t>
      </w:r>
    </w:p>
    <w:p w:rsidR="00E96B25" w:rsidRDefault="00E96B25" w:rsidP="00E96B25">
      <w:pPr>
        <w:spacing w:line="200" w:lineRule="exact"/>
      </w:pPr>
    </w:p>
    <w:p w:rsidR="00E96B25" w:rsidRDefault="00E96B25" w:rsidP="00295E7E">
      <w:pPr>
        <w:spacing w:before="21"/>
        <w:rPr>
          <w:rFonts w:ascii="Cambria" w:eastAsia="Cambria" w:hAnsi="Cambria" w:cs="Cambria"/>
          <w:b/>
          <w:sz w:val="28"/>
          <w:szCs w:val="28"/>
        </w:rPr>
      </w:pPr>
    </w:p>
    <w:p w:rsidR="00235B03" w:rsidRDefault="001015CD">
      <w:pPr>
        <w:spacing w:before="21"/>
        <w:ind w:left="1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P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sz w:val="28"/>
          <w:szCs w:val="28"/>
        </w:rPr>
        <w:t>SO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N</w:t>
      </w:r>
      <w:r>
        <w:rPr>
          <w:rFonts w:ascii="Cambria" w:eastAsia="Cambria" w:hAnsi="Cambria" w:cs="Cambria"/>
          <w:b/>
          <w:sz w:val="28"/>
          <w:szCs w:val="28"/>
        </w:rPr>
        <w:t>AL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 xml:space="preserve"> </w:t>
      </w:r>
      <w:r>
        <w:rPr>
          <w:rFonts w:ascii="Cambria" w:eastAsia="Cambria" w:hAnsi="Cambria" w:cs="Cambria"/>
          <w:b/>
          <w:sz w:val="28"/>
          <w:szCs w:val="28"/>
        </w:rPr>
        <w:t>IN</w:t>
      </w:r>
      <w:r>
        <w:rPr>
          <w:rFonts w:ascii="Cambria" w:eastAsia="Cambria" w:hAnsi="Cambria" w:cs="Cambria"/>
          <w:b/>
          <w:spacing w:val="-2"/>
          <w:sz w:val="28"/>
          <w:szCs w:val="28"/>
        </w:rPr>
        <w:t>T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RE</w:t>
      </w:r>
      <w:r>
        <w:rPr>
          <w:rFonts w:ascii="Cambria" w:eastAsia="Cambria" w:hAnsi="Cambria" w:cs="Cambria"/>
          <w:b/>
          <w:sz w:val="28"/>
          <w:szCs w:val="28"/>
        </w:rPr>
        <w:t>STS</w:t>
      </w:r>
    </w:p>
    <w:p w:rsidR="00235B03" w:rsidRDefault="00235B03">
      <w:pPr>
        <w:spacing w:before="2" w:line="120" w:lineRule="exact"/>
        <w:rPr>
          <w:sz w:val="12"/>
          <w:szCs w:val="12"/>
        </w:rPr>
      </w:pPr>
    </w:p>
    <w:p w:rsidR="00235B03" w:rsidRDefault="00235B03">
      <w:pPr>
        <w:spacing w:line="200" w:lineRule="exact"/>
      </w:pPr>
    </w:p>
    <w:p w:rsidR="00235B03" w:rsidRDefault="00FC49DF">
      <w:pPr>
        <w:spacing w:line="240" w:lineRule="exact"/>
        <w:ind w:left="120"/>
        <w:rPr>
          <w:rFonts w:ascii="Cambria" w:eastAsia="Cambria" w:hAnsi="Cambria" w:cs="Cambri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1125220</wp:posOffset>
                </wp:positionH>
                <wp:positionV relativeFrom="paragraph">
                  <wp:posOffset>341630</wp:posOffset>
                </wp:positionV>
                <wp:extent cx="5311775" cy="0"/>
                <wp:effectExtent l="10795" t="9525" r="11430" b="9525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11775" cy="0"/>
                          <a:chOff x="1772" y="538"/>
                          <a:chExt cx="8365" cy="0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772" y="538"/>
                            <a:ext cx="8365" cy="0"/>
                          </a:xfrm>
                          <a:custGeom>
                            <a:avLst/>
                            <a:gdLst>
                              <a:gd name="T0" fmla="+- 0 1772 1772"/>
                              <a:gd name="T1" fmla="*/ T0 w 8365"/>
                              <a:gd name="T2" fmla="+- 0 10137 1772"/>
                              <a:gd name="T3" fmla="*/ T2 w 836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365">
                                <a:moveTo>
                                  <a:pt x="0" y="0"/>
                                </a:moveTo>
                                <a:lnTo>
                                  <a:pt x="8365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1E7C4A" id="Group 5" o:spid="_x0000_s1026" style="position:absolute;margin-left:88.6pt;margin-top:26.9pt;width:418.25pt;height:0;z-index:-251652608;mso-position-horizontal-relative:page" coordorigin="1772,538" coordsize="83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">
                <v:shape id="Freeform 6" o:spid="_x0000_s1027" style="position:absolute;left:1772;top:538;width:8365;height:0;visibility:visible;mso-wrap-style:square;v-text-anchor:top" coordsize="836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m2W74A&#10;AADaAAAADwAAAGRycy9kb3ducmV2LnhtbERPXWvCMBR9H/gfwhV8W1PFjVEbRRRFGDJW6/u1ubbF&#10;5qY0qXb/fhEGezyc73Q1mEbcqXO1ZQXTKAZBXFhdc6kgP+1eP0A4j6yxsUwKfsjBajl6STHR9sHf&#10;dM98KUIIuwQVVN63iZSuqMigi2xLHLir7Qz6ALtS6g4fIdw0chbH79JgzaGhwpY2FRW3rDdhxry5&#10;fDr9lfN+vd3355j0cOyVmoyH9QKEp8H/i//cB63gDZ5Xgh/k8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8ptlu+AAAA2gAAAA8AAAAAAAAAAAAAAAAAmAIAAGRycy9kb3ducmV2&#10;LnhtbFBLBQYAAAAABAAEAPUAAACDAwAAAAA=&#10;" path="m,l8365,e" filled="f" strokeweight=".82pt">
                  <v:path arrowok="t" o:connecttype="custom" o:connectlocs="0,0;8365,0" o:connectangles="0,0"/>
                </v:shape>
                <w10:wrap anchorx="page"/>
              </v:group>
            </w:pict>
          </mc:Fallback>
        </mc:AlternateContent>
      </w:r>
      <w:r w:rsidR="001015CD">
        <w:rPr>
          <w:rFonts w:ascii="Cambria" w:eastAsia="Cambria" w:hAnsi="Cambria" w:cs="Cambria"/>
          <w:spacing w:val="-1"/>
          <w:position w:val="-1"/>
          <w:sz w:val="22"/>
          <w:szCs w:val="22"/>
        </w:rPr>
        <w:t>F</w:t>
      </w:r>
      <w:r w:rsidR="001015CD">
        <w:rPr>
          <w:rFonts w:ascii="Cambria" w:eastAsia="Cambria" w:hAnsi="Cambria" w:cs="Cambria"/>
          <w:position w:val="-1"/>
          <w:sz w:val="22"/>
          <w:szCs w:val="22"/>
        </w:rPr>
        <w:t>o</w:t>
      </w:r>
      <w:r w:rsidR="001015CD">
        <w:rPr>
          <w:rFonts w:ascii="Cambria" w:eastAsia="Cambria" w:hAnsi="Cambria" w:cs="Cambria"/>
          <w:spacing w:val="1"/>
          <w:position w:val="-1"/>
          <w:sz w:val="22"/>
          <w:szCs w:val="22"/>
        </w:rPr>
        <w:t>o</w:t>
      </w:r>
      <w:r w:rsidR="001015CD">
        <w:rPr>
          <w:rFonts w:ascii="Cambria" w:eastAsia="Cambria" w:hAnsi="Cambria" w:cs="Cambria"/>
          <w:position w:val="-1"/>
          <w:sz w:val="22"/>
          <w:szCs w:val="22"/>
        </w:rPr>
        <w:t>t</w:t>
      </w:r>
      <w:r w:rsidR="001015CD">
        <w:rPr>
          <w:rFonts w:ascii="Cambria" w:eastAsia="Cambria" w:hAnsi="Cambria" w:cs="Cambria"/>
          <w:spacing w:val="-1"/>
          <w:position w:val="-1"/>
          <w:sz w:val="22"/>
          <w:szCs w:val="22"/>
        </w:rPr>
        <w:t>b</w:t>
      </w:r>
      <w:r w:rsidR="001015CD">
        <w:rPr>
          <w:rFonts w:ascii="Cambria" w:eastAsia="Cambria" w:hAnsi="Cambria" w:cs="Cambria"/>
          <w:position w:val="-1"/>
          <w:sz w:val="22"/>
          <w:szCs w:val="22"/>
        </w:rPr>
        <w:t>all |</w:t>
      </w:r>
      <w:r w:rsidR="001015CD"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V</w:t>
      </w:r>
      <w:r w:rsidR="001015CD">
        <w:rPr>
          <w:rFonts w:ascii="Cambria" w:eastAsia="Cambria" w:hAnsi="Cambria" w:cs="Cambria"/>
          <w:spacing w:val="1"/>
          <w:position w:val="-1"/>
          <w:sz w:val="22"/>
          <w:szCs w:val="22"/>
        </w:rPr>
        <w:t>i</w:t>
      </w:r>
      <w:r w:rsidR="001015CD">
        <w:rPr>
          <w:rFonts w:ascii="Cambria" w:eastAsia="Cambria" w:hAnsi="Cambria" w:cs="Cambria"/>
          <w:position w:val="-1"/>
          <w:sz w:val="22"/>
          <w:szCs w:val="22"/>
        </w:rPr>
        <w:t>deo G</w:t>
      </w:r>
      <w:r w:rsidR="001015CD">
        <w:rPr>
          <w:rFonts w:ascii="Cambria" w:eastAsia="Cambria" w:hAnsi="Cambria" w:cs="Cambria"/>
          <w:spacing w:val="-3"/>
          <w:position w:val="-1"/>
          <w:sz w:val="22"/>
          <w:szCs w:val="22"/>
        </w:rPr>
        <w:t>a</w:t>
      </w:r>
      <w:r w:rsidR="001015CD">
        <w:rPr>
          <w:rFonts w:ascii="Cambria" w:eastAsia="Cambria" w:hAnsi="Cambria" w:cs="Cambria"/>
          <w:spacing w:val="1"/>
          <w:position w:val="-1"/>
          <w:sz w:val="22"/>
          <w:szCs w:val="22"/>
        </w:rPr>
        <w:t>m</w:t>
      </w:r>
      <w:r w:rsidR="001015CD">
        <w:rPr>
          <w:rFonts w:ascii="Cambria" w:eastAsia="Cambria" w:hAnsi="Cambria" w:cs="Cambria"/>
          <w:spacing w:val="-2"/>
          <w:position w:val="-1"/>
          <w:sz w:val="22"/>
          <w:szCs w:val="22"/>
        </w:rPr>
        <w:t>e</w:t>
      </w:r>
      <w:r w:rsidR="001015CD">
        <w:rPr>
          <w:rFonts w:ascii="Cambria" w:eastAsia="Cambria" w:hAnsi="Cambria" w:cs="Cambria"/>
          <w:position w:val="-1"/>
          <w:sz w:val="22"/>
          <w:szCs w:val="22"/>
        </w:rPr>
        <w:t>s</w:t>
      </w:r>
      <w:r w:rsidR="001015CD">
        <w:rPr>
          <w:rFonts w:ascii="Cambria" w:eastAsia="Cambria" w:hAnsi="Cambria" w:cs="Cambria"/>
          <w:spacing w:val="1"/>
          <w:position w:val="-1"/>
          <w:sz w:val="22"/>
          <w:szCs w:val="22"/>
        </w:rPr>
        <w:t xml:space="preserve"> </w:t>
      </w:r>
      <w:r w:rsidR="001015CD">
        <w:rPr>
          <w:rFonts w:ascii="Cambria" w:eastAsia="Cambria" w:hAnsi="Cambria" w:cs="Cambria"/>
          <w:position w:val="-1"/>
          <w:sz w:val="22"/>
          <w:szCs w:val="22"/>
        </w:rPr>
        <w:t>|</w:t>
      </w:r>
      <w:r w:rsidR="001015CD">
        <w:rPr>
          <w:rFonts w:ascii="Cambria" w:eastAsia="Cambria" w:hAnsi="Cambria" w:cs="Cambria"/>
          <w:spacing w:val="-1"/>
          <w:position w:val="-1"/>
          <w:sz w:val="22"/>
          <w:szCs w:val="22"/>
        </w:rPr>
        <w:t xml:space="preserve"> </w:t>
      </w:r>
      <w:r w:rsidR="001015CD">
        <w:rPr>
          <w:rFonts w:ascii="Cambria" w:eastAsia="Cambria" w:hAnsi="Cambria" w:cs="Cambria"/>
          <w:position w:val="-1"/>
          <w:sz w:val="22"/>
          <w:szCs w:val="22"/>
        </w:rPr>
        <w:t>M</w:t>
      </w:r>
      <w:r w:rsidR="001015CD">
        <w:rPr>
          <w:rFonts w:ascii="Cambria" w:eastAsia="Cambria" w:hAnsi="Cambria" w:cs="Cambria"/>
          <w:spacing w:val="-2"/>
          <w:position w:val="-1"/>
          <w:sz w:val="22"/>
          <w:szCs w:val="22"/>
        </w:rPr>
        <w:t>u</w:t>
      </w:r>
      <w:r w:rsidR="001015CD">
        <w:rPr>
          <w:rFonts w:ascii="Cambria" w:eastAsia="Cambria" w:hAnsi="Cambria" w:cs="Cambria"/>
          <w:spacing w:val="1"/>
          <w:position w:val="-1"/>
          <w:sz w:val="22"/>
          <w:szCs w:val="22"/>
        </w:rPr>
        <w:t>s</w:t>
      </w:r>
      <w:r w:rsidR="001015CD">
        <w:rPr>
          <w:rFonts w:ascii="Cambria" w:eastAsia="Cambria" w:hAnsi="Cambria" w:cs="Cambria"/>
          <w:spacing w:val="-1"/>
          <w:position w:val="-1"/>
          <w:sz w:val="22"/>
          <w:szCs w:val="22"/>
        </w:rPr>
        <w:t>i</w:t>
      </w:r>
      <w:r w:rsidR="001015CD">
        <w:rPr>
          <w:rFonts w:ascii="Cambria" w:eastAsia="Cambria" w:hAnsi="Cambria" w:cs="Cambria"/>
          <w:position w:val="-1"/>
          <w:sz w:val="22"/>
          <w:szCs w:val="22"/>
        </w:rPr>
        <w:t>c</w:t>
      </w:r>
      <w:r w:rsidR="00E96B25">
        <w:rPr>
          <w:rFonts w:ascii="Cambria" w:eastAsia="Cambria" w:hAnsi="Cambria" w:cs="Cambria"/>
          <w:position w:val="-1"/>
          <w:sz w:val="22"/>
          <w:szCs w:val="22"/>
        </w:rPr>
        <w:t>|</w:t>
      </w:r>
      <w:r w:rsidR="00DF69A1">
        <w:rPr>
          <w:rFonts w:ascii="Cambria" w:eastAsia="Cambria" w:hAnsi="Cambria" w:cs="Cambria"/>
          <w:sz w:val="22"/>
          <w:szCs w:val="22"/>
        </w:rPr>
        <w:t xml:space="preserve"> Continuous L</w:t>
      </w:r>
      <w:r w:rsidR="00E96B25">
        <w:rPr>
          <w:rFonts w:ascii="Cambria" w:eastAsia="Cambria" w:hAnsi="Cambria" w:cs="Cambria"/>
          <w:sz w:val="22"/>
          <w:szCs w:val="22"/>
        </w:rPr>
        <w:t xml:space="preserve">earning </w:t>
      </w:r>
    </w:p>
    <w:p w:rsidR="00235B03" w:rsidRDefault="00235B03">
      <w:pPr>
        <w:spacing w:before="1" w:line="100" w:lineRule="exact"/>
        <w:rPr>
          <w:sz w:val="11"/>
          <w:szCs w:val="11"/>
        </w:rPr>
      </w:pPr>
    </w:p>
    <w:p w:rsidR="00235B03" w:rsidRDefault="00235B03">
      <w:pPr>
        <w:spacing w:line="200" w:lineRule="exact"/>
      </w:pPr>
    </w:p>
    <w:p w:rsidR="00235B03" w:rsidRDefault="001015CD">
      <w:pPr>
        <w:spacing w:before="21"/>
        <w:ind w:left="120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F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R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pacing w:val="-1"/>
          <w:sz w:val="28"/>
          <w:szCs w:val="28"/>
        </w:rPr>
        <w:t>N</w:t>
      </w:r>
      <w:r>
        <w:rPr>
          <w:rFonts w:ascii="Cambria" w:eastAsia="Cambria" w:hAnsi="Cambria" w:cs="Cambria"/>
          <w:b/>
          <w:spacing w:val="-3"/>
          <w:sz w:val="28"/>
          <w:szCs w:val="28"/>
        </w:rPr>
        <w:t>C</w:t>
      </w:r>
      <w:r>
        <w:rPr>
          <w:rFonts w:ascii="Cambria" w:eastAsia="Cambria" w:hAnsi="Cambria" w:cs="Cambria"/>
          <w:b/>
          <w:spacing w:val="1"/>
          <w:sz w:val="28"/>
          <w:szCs w:val="28"/>
        </w:rPr>
        <w:t>E</w:t>
      </w:r>
      <w:r>
        <w:rPr>
          <w:rFonts w:ascii="Cambria" w:eastAsia="Cambria" w:hAnsi="Cambria" w:cs="Cambria"/>
          <w:b/>
          <w:sz w:val="28"/>
          <w:szCs w:val="28"/>
        </w:rPr>
        <w:t>S</w:t>
      </w:r>
    </w:p>
    <w:p w:rsidR="00235B03" w:rsidRDefault="00235B03">
      <w:pPr>
        <w:spacing w:before="13" w:line="280" w:lineRule="exact"/>
        <w:rPr>
          <w:sz w:val="28"/>
          <w:szCs w:val="28"/>
        </w:rPr>
      </w:pPr>
    </w:p>
    <w:p w:rsidR="00235B03" w:rsidRDefault="00FC49DF">
      <w:pPr>
        <w:ind w:left="120"/>
        <w:rPr>
          <w:rFonts w:ascii="Cambria" w:eastAsia="Cambria" w:hAnsi="Cambria" w:cs="Cambria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3013075</wp:posOffset>
                </wp:positionH>
                <wp:positionV relativeFrom="paragraph">
                  <wp:posOffset>467360</wp:posOffset>
                </wp:positionV>
                <wp:extent cx="1746250" cy="612775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46250" cy="612775"/>
                          <a:chOff x="4745" y="736"/>
                          <a:chExt cx="2750" cy="965"/>
                        </a:xfrm>
                      </wpg:grpSpPr>
                      <pic:pic xmlns:pic="http://schemas.openxmlformats.org/drawingml/2006/picture">
                        <pic:nvPicPr>
                          <pic:cNvPr id="2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08" y="885"/>
                            <a:ext cx="1890" cy="55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4755" y="746"/>
                            <a:ext cx="2730" cy="945"/>
                          </a:xfrm>
                          <a:custGeom>
                            <a:avLst/>
                            <a:gdLst>
                              <a:gd name="T0" fmla="+- 0 4755 4755"/>
                              <a:gd name="T1" fmla="*/ T0 w 2730"/>
                              <a:gd name="T2" fmla="+- 0 1691 746"/>
                              <a:gd name="T3" fmla="*/ 1691 h 945"/>
                              <a:gd name="T4" fmla="+- 0 7485 4755"/>
                              <a:gd name="T5" fmla="*/ T4 w 2730"/>
                              <a:gd name="T6" fmla="+- 0 1691 746"/>
                              <a:gd name="T7" fmla="*/ 1691 h 945"/>
                              <a:gd name="T8" fmla="+- 0 7485 4755"/>
                              <a:gd name="T9" fmla="*/ T8 w 2730"/>
                              <a:gd name="T10" fmla="+- 0 746 746"/>
                              <a:gd name="T11" fmla="*/ 746 h 945"/>
                              <a:gd name="T12" fmla="+- 0 4755 4755"/>
                              <a:gd name="T13" fmla="*/ T12 w 2730"/>
                              <a:gd name="T14" fmla="+- 0 746 746"/>
                              <a:gd name="T15" fmla="*/ 746 h 945"/>
                              <a:gd name="T16" fmla="+- 0 4755 4755"/>
                              <a:gd name="T17" fmla="*/ T16 w 2730"/>
                              <a:gd name="T18" fmla="+- 0 1691 746"/>
                              <a:gd name="T19" fmla="*/ 1691 h 94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30" h="945">
                                <a:moveTo>
                                  <a:pt x="0" y="945"/>
                                </a:moveTo>
                                <a:lnTo>
                                  <a:pt x="2730" y="945"/>
                                </a:lnTo>
                                <a:lnTo>
                                  <a:pt x="27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C6E01" id="Group 2" o:spid="_x0000_s1026" style="position:absolute;margin-left:237.25pt;margin-top:36.8pt;width:137.5pt;height:48.25pt;z-index:-251654656;mso-position-horizontal-relative:page" coordorigin="4745,736" coordsize="2750,9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">
                <v:shape id="Picture 4" o:spid="_x0000_s1027" type="#_x0000_t75" style="position:absolute;left:5008;top:885;width:1890;height:55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SX6zbDAAAA2gAAAA8AAABkcnMvZG93bnJldi54bWxEj0FrAjEUhO8F/0N4greaVbDU1SgiVLz0&#10;UG2FvT02z83q5mWbxHX9902h0OMwM98wy3VvG9GRD7VjBZNxBoK4dLrmSsHn8e35FUSIyBobx6Tg&#10;QQHWq8HTEnPt7vxB3SFWIkE45KjAxNjmUobSkMUwdi1x8s7OW4xJ+kpqj/cEt42cZtmLtFhzWjDY&#10;0tZQeT3crAKvbTeZF4/3XXGbFeb7dGy/6otSo2G/WYCI1Mf/8F97rxVM4fdKugFy9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JfrNsMAAADaAAAADwAAAAAAAAAAAAAAAACf&#10;AgAAZHJzL2Rvd25yZXYueG1sUEsFBgAAAAAEAAQA9wAAAI8DAAAAAA==&#10;">
                  <v:imagedata r:id="rId7" o:title=""/>
                </v:shape>
                <v:shape id="Freeform 3" o:spid="_x0000_s1028" style="position:absolute;left:4755;top:746;width:2730;height:945;visibility:visible;mso-wrap-style:square;v-text-anchor:top" coordsize="2730,9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ooZMEA&#10;AADaAAAADwAAAGRycy9kb3ducmV2LnhtbESPUWvCMBSF3wf7D+EOfFvTKQ6pRhHZYE+K2h9waa5p&#10;sbmJTazdfr0RhD0ezjnf4SxWg21FT11oHCv4yHIQxJXTDRsF5fH7fQYiRGSNrWNS8EsBVsvXlwUW&#10;2t14T/0hGpEgHApUUMfoCylDVZPFkDlPnLyT6yzGJDsjdYe3BLetHOf5p7TYcFqo0dOmpup8uFoF&#10;cVpetvxlmEzp/3any27Te6nU6G1Yz0FEGuJ/+Nn+0Qom8LiSboBc3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lqKGTBAAAA2gAAAA8AAAAAAAAAAAAAAAAAmAIAAGRycy9kb3du&#10;cmV2LnhtbFBLBQYAAAAABAAEAPUAAACGAwAAAAA=&#10;" path="m,945r2730,l2730,,,,,945xe" stroked="f">
                  <v:path arrowok="t" o:connecttype="custom" o:connectlocs="0,1691;2730,1691;2730,746;0,746;0,1691" o:connectangles="0,0,0,0,0"/>
                </v:shape>
                <w10:wrap anchorx="page"/>
              </v:group>
            </w:pict>
          </mc:Fallback>
        </mc:AlternateContent>
      </w:r>
      <w:r w:rsidR="00DF69A1">
        <w:rPr>
          <w:rFonts w:ascii="Cambria" w:eastAsia="Cambria" w:hAnsi="Cambria" w:cs="Cambria"/>
          <w:sz w:val="22"/>
          <w:szCs w:val="22"/>
        </w:rPr>
        <w:t>Available Upon R</w:t>
      </w:r>
      <w:r w:rsidR="00267C11">
        <w:rPr>
          <w:rFonts w:ascii="Cambria" w:eastAsia="Cambria" w:hAnsi="Cambria" w:cs="Cambria"/>
          <w:sz w:val="22"/>
          <w:szCs w:val="22"/>
        </w:rPr>
        <w:t>equest</w:t>
      </w:r>
    </w:p>
    <w:p w:rsidR="00FD6965" w:rsidRDefault="00FD6965">
      <w:pPr>
        <w:ind w:left="120"/>
        <w:rPr>
          <w:rFonts w:ascii="Cambria" w:eastAsia="Cambria" w:hAnsi="Cambria" w:cs="Cambria"/>
          <w:sz w:val="22"/>
          <w:szCs w:val="22"/>
        </w:rPr>
      </w:pPr>
    </w:p>
    <w:p w:rsidR="00FD6965" w:rsidRDefault="00FD6965">
      <w:pPr>
        <w:ind w:left="120"/>
        <w:rPr>
          <w:rFonts w:ascii="Cambria" w:eastAsia="Cambria" w:hAnsi="Cambria" w:cs="Cambria"/>
          <w:sz w:val="22"/>
          <w:szCs w:val="22"/>
        </w:rPr>
      </w:pPr>
    </w:p>
    <w:sectPr w:rsidR="00FD6965" w:rsidSect="00EE013C">
      <w:pgSz w:w="11920" w:h="16840"/>
      <w:pgMar w:top="15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altName w:val="Calibri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altName w:val="Calibri"/>
    <w:panose1 w:val="02040503050406030204"/>
    <w:charset w:val="00"/>
    <w:family w:val="roman"/>
    <w:pitch w:val="variable"/>
    <w:sig w:usb0="00000001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B44B1D"/>
    <w:multiLevelType w:val="hybridMultilevel"/>
    <w:tmpl w:val="CF905572"/>
    <w:lvl w:ilvl="0" w:tplc="E7F8A9EA">
      <w:numFmt w:val="bullet"/>
      <w:lvlText w:val=""/>
      <w:lvlJc w:val="left"/>
      <w:pPr>
        <w:ind w:left="1320" w:hanging="360"/>
      </w:pPr>
      <w:rPr>
        <w:rFonts w:ascii="Symbol" w:eastAsia="Courier New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161A1630"/>
    <w:multiLevelType w:val="hybridMultilevel"/>
    <w:tmpl w:val="AC2EDE18"/>
    <w:lvl w:ilvl="0" w:tplc="08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1DD475C4"/>
    <w:multiLevelType w:val="hybridMultilevel"/>
    <w:tmpl w:val="73EC9A9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25BA0E35"/>
    <w:multiLevelType w:val="hybridMultilevel"/>
    <w:tmpl w:val="0D4EC976"/>
    <w:lvl w:ilvl="0" w:tplc="E7F8A9EA">
      <w:numFmt w:val="bullet"/>
      <w:lvlText w:val=""/>
      <w:lvlJc w:val="left"/>
      <w:pPr>
        <w:ind w:left="840" w:hanging="360"/>
      </w:pPr>
      <w:rPr>
        <w:rFonts w:ascii="Symbol" w:eastAsia="Courier New" w:hAnsi="Symbol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26471C54"/>
    <w:multiLevelType w:val="hybridMultilevel"/>
    <w:tmpl w:val="01EAA7F4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6861A56"/>
    <w:multiLevelType w:val="hybridMultilevel"/>
    <w:tmpl w:val="76DC344C"/>
    <w:lvl w:ilvl="0" w:tplc="E7F8A9EA">
      <w:numFmt w:val="bullet"/>
      <w:lvlText w:val=""/>
      <w:lvlJc w:val="left"/>
      <w:pPr>
        <w:ind w:left="960" w:hanging="360"/>
      </w:pPr>
      <w:rPr>
        <w:rFonts w:ascii="Symbol" w:eastAsia="Courier New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2AAC40B1"/>
    <w:multiLevelType w:val="hybridMultilevel"/>
    <w:tmpl w:val="EF10BE6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7" w15:restartNumberingAfterBreak="0">
    <w:nsid w:val="38334E16"/>
    <w:multiLevelType w:val="hybridMultilevel"/>
    <w:tmpl w:val="CA14E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DF3458"/>
    <w:multiLevelType w:val="hybridMultilevel"/>
    <w:tmpl w:val="9306F310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4B2A4435"/>
    <w:multiLevelType w:val="multilevel"/>
    <w:tmpl w:val="BBC043C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38D11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354FA7"/>
    <w:multiLevelType w:val="hybridMultilevel"/>
    <w:tmpl w:val="F6A606EC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2" w15:restartNumberingAfterBreak="0">
    <w:nsid w:val="54C55E4B"/>
    <w:multiLevelType w:val="hybridMultilevel"/>
    <w:tmpl w:val="5C9A03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2A2150"/>
    <w:multiLevelType w:val="hybridMultilevel"/>
    <w:tmpl w:val="722EA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92FA7"/>
    <w:multiLevelType w:val="hybridMultilevel"/>
    <w:tmpl w:val="9A34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312305"/>
    <w:multiLevelType w:val="hybridMultilevel"/>
    <w:tmpl w:val="0CF6B00C"/>
    <w:lvl w:ilvl="0" w:tplc="E7F8A9EA">
      <w:numFmt w:val="bullet"/>
      <w:lvlText w:val=""/>
      <w:lvlJc w:val="left"/>
      <w:pPr>
        <w:ind w:left="840" w:hanging="360"/>
      </w:pPr>
      <w:rPr>
        <w:rFonts w:ascii="Symbol" w:eastAsia="Courier New" w:hAnsi="Symbol" w:cs="Courier New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5"/>
  </w:num>
  <w:num w:numId="5">
    <w:abstractNumId w:val="0"/>
  </w:num>
  <w:num w:numId="6">
    <w:abstractNumId w:val="3"/>
  </w:num>
  <w:num w:numId="7">
    <w:abstractNumId w:val="5"/>
  </w:num>
  <w:num w:numId="8">
    <w:abstractNumId w:val="12"/>
  </w:num>
  <w:num w:numId="9">
    <w:abstractNumId w:val="13"/>
  </w:num>
  <w:num w:numId="10">
    <w:abstractNumId w:val="4"/>
  </w:num>
  <w:num w:numId="11">
    <w:abstractNumId w:val="11"/>
  </w:num>
  <w:num w:numId="12">
    <w:abstractNumId w:val="14"/>
  </w:num>
  <w:num w:numId="13">
    <w:abstractNumId w:val="2"/>
  </w:num>
  <w:num w:numId="14">
    <w:abstractNumId w:val="8"/>
  </w:num>
  <w:num w:numId="15">
    <w:abstractNumId w:val="7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B03"/>
    <w:rsid w:val="0005052D"/>
    <w:rsid w:val="001015CD"/>
    <w:rsid w:val="00111238"/>
    <w:rsid w:val="0017150A"/>
    <w:rsid w:val="00183F37"/>
    <w:rsid w:val="00206568"/>
    <w:rsid w:val="00211B92"/>
    <w:rsid w:val="002138C6"/>
    <w:rsid w:val="00235B03"/>
    <w:rsid w:val="00267C11"/>
    <w:rsid w:val="00285806"/>
    <w:rsid w:val="00295E7E"/>
    <w:rsid w:val="002A1754"/>
    <w:rsid w:val="002B41EE"/>
    <w:rsid w:val="002D0AFA"/>
    <w:rsid w:val="002D1BFC"/>
    <w:rsid w:val="00315557"/>
    <w:rsid w:val="00394129"/>
    <w:rsid w:val="00405650"/>
    <w:rsid w:val="00420A65"/>
    <w:rsid w:val="00434367"/>
    <w:rsid w:val="00511BF5"/>
    <w:rsid w:val="00523BAE"/>
    <w:rsid w:val="005549CE"/>
    <w:rsid w:val="005C17D5"/>
    <w:rsid w:val="005E4CB1"/>
    <w:rsid w:val="0063050F"/>
    <w:rsid w:val="0063298A"/>
    <w:rsid w:val="006621E9"/>
    <w:rsid w:val="00694FBD"/>
    <w:rsid w:val="006F672C"/>
    <w:rsid w:val="007A0BF4"/>
    <w:rsid w:val="007A467A"/>
    <w:rsid w:val="007C7C0C"/>
    <w:rsid w:val="007D575E"/>
    <w:rsid w:val="007D750C"/>
    <w:rsid w:val="007E535E"/>
    <w:rsid w:val="008A047E"/>
    <w:rsid w:val="00905392"/>
    <w:rsid w:val="009247C7"/>
    <w:rsid w:val="00931B43"/>
    <w:rsid w:val="009656BC"/>
    <w:rsid w:val="009A5097"/>
    <w:rsid w:val="00A01371"/>
    <w:rsid w:val="00A97CA4"/>
    <w:rsid w:val="00AE3A65"/>
    <w:rsid w:val="00AF430B"/>
    <w:rsid w:val="00B15670"/>
    <w:rsid w:val="00B20A6C"/>
    <w:rsid w:val="00B54A2A"/>
    <w:rsid w:val="00B939F3"/>
    <w:rsid w:val="00BE1FBD"/>
    <w:rsid w:val="00BE5414"/>
    <w:rsid w:val="00C46750"/>
    <w:rsid w:val="00C46C27"/>
    <w:rsid w:val="00CD0D8C"/>
    <w:rsid w:val="00D706C8"/>
    <w:rsid w:val="00D95035"/>
    <w:rsid w:val="00DA5857"/>
    <w:rsid w:val="00DC640C"/>
    <w:rsid w:val="00DE6BD8"/>
    <w:rsid w:val="00DF3F53"/>
    <w:rsid w:val="00DF69A1"/>
    <w:rsid w:val="00E4532B"/>
    <w:rsid w:val="00E96B25"/>
    <w:rsid w:val="00EE013C"/>
    <w:rsid w:val="00F54216"/>
    <w:rsid w:val="00F96742"/>
    <w:rsid w:val="00F96B86"/>
    <w:rsid w:val="00FC49DF"/>
    <w:rsid w:val="00FC7DD3"/>
    <w:rsid w:val="00FD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B9665"/>
  <w15:docId w15:val="{19D34860-5DF8-4B32-948D-839649022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83F37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F69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69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505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82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2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nemr</dc:creator>
  <cp:lastModifiedBy>jad.yazbekrm7@gmail.com</cp:lastModifiedBy>
  <cp:revision>18</cp:revision>
  <cp:lastPrinted>2018-05-15T20:00:00Z</cp:lastPrinted>
  <dcterms:created xsi:type="dcterms:W3CDTF">2018-05-15T19:58:00Z</dcterms:created>
  <dcterms:modified xsi:type="dcterms:W3CDTF">2018-09-28T09:33:00Z</dcterms:modified>
</cp:coreProperties>
</file>