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AD8BA" w14:textId="77777777" w:rsidR="0083011A" w:rsidRDefault="0083011A" w:rsidP="008301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>
        <w:rPr>
          <w:rFonts w:ascii="Times New Roman" w:hAnsi="Times New Roman" w:cs="Times New Roman"/>
          <w:color w:val="000000"/>
          <w:sz w:val="44"/>
          <w:szCs w:val="44"/>
        </w:rPr>
        <w:t>Majd</w:t>
      </w:r>
      <w:proofErr w:type="spellEnd"/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44"/>
          <w:szCs w:val="44"/>
        </w:rPr>
        <w:t>Abou</w:t>
      </w:r>
      <w:proofErr w:type="spellEnd"/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44"/>
          <w:szCs w:val="44"/>
        </w:rPr>
        <w:t>Zour</w:t>
      </w:r>
      <w:proofErr w:type="spellEnd"/>
    </w:p>
    <w:p w14:paraId="64C959CB" w14:textId="77777777" w:rsidR="0083011A" w:rsidRDefault="0083011A" w:rsidP="0083011A">
      <w:pPr>
        <w:widowControl w:val="0"/>
        <w:tabs>
          <w:tab w:val="left" w:pos="3334"/>
          <w:tab w:val="center" w:pos="4320"/>
          <w:tab w:val="center" w:pos="5558"/>
          <w:tab w:val="righ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Batrakeyeh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, Beirut, Lebanon</w:t>
      </w:r>
    </w:p>
    <w:p w14:paraId="1B86B543" w14:textId="77777777" w:rsidR="0083011A" w:rsidRDefault="0083011A" w:rsidP="008301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M:    +961 70252508 | E: majd.abouzour@hotmail.com</w:t>
      </w:r>
    </w:p>
    <w:p w14:paraId="19E49020" w14:textId="77777777" w:rsidR="0083011A" w:rsidRDefault="0083011A" w:rsidP="0083011A">
      <w:pPr>
        <w:widowControl w:val="0"/>
        <w:tabs>
          <w:tab w:val="left" w:pos="335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</w:t>
      </w:r>
    </w:p>
    <w:p w14:paraId="7079EBB9" w14:textId="77777777" w:rsidR="0083011A" w:rsidRDefault="0083011A" w:rsidP="008301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054F8B8" w14:textId="77777777" w:rsidR="0083011A" w:rsidRDefault="0083011A" w:rsidP="008301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EDUCATION</w:t>
      </w:r>
    </w:p>
    <w:p w14:paraId="26D65C86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08A84492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Noter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Dame University – </w:t>
      </w:r>
      <w:r>
        <w:rPr>
          <w:rFonts w:ascii="Times New Roman" w:hAnsi="Times New Roman" w:cs="Times New Roman"/>
          <w:color w:val="000000"/>
          <w:sz w:val="21"/>
          <w:szCs w:val="21"/>
        </w:rPr>
        <w:t>2016 - present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Beirut, Lebanon</w:t>
      </w:r>
    </w:p>
    <w:p w14:paraId="3A5B37E2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Masters in Advertising and Media Studies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14:paraId="587B9E56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9761CCA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Lebanese International University – </w:t>
      </w:r>
      <w:r>
        <w:rPr>
          <w:rFonts w:ascii="Times New Roman" w:hAnsi="Times New Roman" w:cs="Times New Roman"/>
          <w:color w:val="000000"/>
          <w:sz w:val="21"/>
          <w:szCs w:val="21"/>
        </w:rPr>
        <w:t>2010 - 2014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Beirut, Lebanon</w:t>
      </w:r>
    </w:p>
    <w:p w14:paraId="633B392A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Bachelors in Marketing and Communication</w:t>
      </w:r>
      <w:r>
        <w:rPr>
          <w:rFonts w:ascii="MS Mincho" w:eastAsia="MS Mincho" w:hAnsi="MS Mincho" w:cs="MS Mincho"/>
          <w:i/>
          <w:iCs/>
          <w:color w:val="000000"/>
          <w:sz w:val="21"/>
          <w:szCs w:val="21"/>
        </w:rPr>
        <w:t> </w:t>
      </w:r>
    </w:p>
    <w:p w14:paraId="720CDA8B" w14:textId="77777777" w:rsidR="0083011A" w:rsidRDefault="0083011A" w:rsidP="0083011A">
      <w:pPr>
        <w:widowControl w:val="0"/>
        <w:numPr>
          <w:ilvl w:val="0"/>
          <w:numId w:val="1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Graduated with Honors. Offered a scholarship for further education in Europe</w:t>
      </w:r>
    </w:p>
    <w:p w14:paraId="722901FA" w14:textId="77777777" w:rsidR="0083011A" w:rsidRDefault="0083011A" w:rsidP="0083011A">
      <w:pPr>
        <w:widowControl w:val="0"/>
        <w:numPr>
          <w:ilvl w:val="0"/>
          <w:numId w:val="1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Received “Take the Lead” Rotary Youth Leadership Award</w:t>
      </w:r>
    </w:p>
    <w:p w14:paraId="2A3DBAD9" w14:textId="77777777" w:rsidR="0083011A" w:rsidRDefault="0083011A" w:rsidP="0083011A">
      <w:pPr>
        <w:widowControl w:val="0"/>
        <w:numPr>
          <w:ilvl w:val="0"/>
          <w:numId w:val="1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Tackled the issue of energy sustainability at the university through creating and creating a “save the energy” campaign</w:t>
      </w:r>
    </w:p>
    <w:p w14:paraId="1D35E762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37FA5832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Kursk State Medical School –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2010                                             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Kursk, Russia</w:t>
      </w:r>
    </w:p>
    <w:p w14:paraId="1A16357B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Undergrad of Medicine</w:t>
      </w:r>
      <w:r>
        <w:rPr>
          <w:rFonts w:ascii="MS Mincho" w:eastAsia="MS Mincho" w:hAnsi="MS Mincho" w:cs="MS Mincho"/>
          <w:i/>
          <w:iCs/>
          <w:color w:val="000000"/>
          <w:sz w:val="20"/>
          <w:szCs w:val="20"/>
        </w:rPr>
        <w:t> </w:t>
      </w:r>
    </w:p>
    <w:p w14:paraId="610E75D1" w14:textId="77777777" w:rsidR="0083011A" w:rsidRDefault="0083011A" w:rsidP="0083011A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Complemented my volunteering work in Red Cross and my good school grades by attending first semester of Med School</w:t>
      </w:r>
    </w:p>
    <w:p w14:paraId="02CAAD5E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469ABD7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4F235E4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WORK &amp; LEADERSHIP EXPERIENCE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14:paraId="6B0A540D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B0F2BB6" w14:textId="5F54154F" w:rsidR="005C0AFD" w:rsidRPr="005C0AFD" w:rsidRDefault="005C0AFD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Purrl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Media – </w:t>
      </w:r>
      <w:r w:rsidRPr="005C0AFD">
        <w:rPr>
          <w:rFonts w:ascii="Times New Roman" w:hAnsi="Times New Roman" w:cs="Times New Roman"/>
          <w:color w:val="000000"/>
          <w:sz w:val="21"/>
          <w:szCs w:val="21"/>
        </w:rPr>
        <w:t>December 2017 – April 2018</w:t>
      </w:r>
    </w:p>
    <w:p w14:paraId="6F498540" w14:textId="5F731631" w:rsidR="005C0AFD" w:rsidRDefault="005C0AFD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J</w:t>
      </w:r>
      <w:r w:rsidRPr="005C0AFD">
        <w:rPr>
          <w:rFonts w:ascii="Times New Roman" w:hAnsi="Times New Roman" w:cs="Times New Roman"/>
          <w:b/>
          <w:bCs/>
          <w:color w:val="000000"/>
          <w:sz w:val="21"/>
          <w:szCs w:val="21"/>
        </w:rPr>
        <w:t>ounieh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, Lebanon</w:t>
      </w:r>
    </w:p>
    <w:p w14:paraId="789324D0" w14:textId="77777777" w:rsidR="005C0AFD" w:rsidRDefault="005C0AFD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Advertising Coordinator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&amp; Digital Media Consultant</w:t>
      </w:r>
    </w:p>
    <w:p w14:paraId="11AA8D6E" w14:textId="64488780" w:rsidR="005C0AFD" w:rsidRPr="00C64EF9" w:rsidRDefault="005C0AFD" w:rsidP="005C0AFD">
      <w:pPr>
        <w:widowControl w:val="0"/>
        <w:numPr>
          <w:ilvl w:val="0"/>
          <w:numId w:val="3"/>
        </w:numPr>
        <w:tabs>
          <w:tab w:val="left" w:pos="360"/>
          <w:tab w:val="left" w:pos="738"/>
        </w:tabs>
        <w:autoSpaceDE w:val="0"/>
        <w:autoSpaceDN w:val="0"/>
        <w:adjustRightInd w:val="0"/>
        <w:ind w:left="738" w:hanging="73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Planned and Executed the digital media plan for a cooking platform</w:t>
      </w:r>
      <w:r w:rsidR="00C64EF9">
        <w:rPr>
          <w:rFonts w:ascii="Times New Roman" w:hAnsi="Times New Roman" w:cs="Times New Roman"/>
          <w:color w:val="000000"/>
          <w:sz w:val="21"/>
          <w:szCs w:val="21"/>
        </w:rPr>
        <w:t>/Web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called Cook with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Sousou</w:t>
      </w:r>
      <w:proofErr w:type="spellEnd"/>
    </w:p>
    <w:p w14:paraId="119EB976" w14:textId="46E912D3" w:rsidR="00C64EF9" w:rsidRPr="005C0AFD" w:rsidRDefault="00C64EF9" w:rsidP="00C64EF9">
      <w:pPr>
        <w:widowControl w:val="0"/>
        <w:numPr>
          <w:ilvl w:val="0"/>
          <w:numId w:val="3"/>
        </w:numPr>
        <w:tabs>
          <w:tab w:val="left" w:pos="360"/>
          <w:tab w:val="left" w:pos="738"/>
        </w:tabs>
        <w:autoSpaceDE w:val="0"/>
        <w:autoSpaceDN w:val="0"/>
        <w:adjustRightInd w:val="0"/>
        <w:ind w:left="738" w:hanging="73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Tracking and reporting the social media &amp; google analytics stats  </w:t>
      </w:r>
    </w:p>
    <w:p w14:paraId="50A95D3C" w14:textId="77777777" w:rsidR="00894A6A" w:rsidRPr="00894A6A" w:rsidRDefault="005C0AFD" w:rsidP="005C0AFD">
      <w:pPr>
        <w:widowControl w:val="0"/>
        <w:numPr>
          <w:ilvl w:val="0"/>
          <w:numId w:val="3"/>
        </w:numPr>
        <w:tabs>
          <w:tab w:val="left" w:pos="360"/>
          <w:tab w:val="left" w:pos="738"/>
        </w:tabs>
        <w:autoSpaceDE w:val="0"/>
        <w:autoSpaceDN w:val="0"/>
        <w:adjustRightInd w:val="0"/>
        <w:ind w:left="738" w:hanging="73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Setting digital media plans for multiple brands like </w:t>
      </w:r>
      <w:r w:rsidR="00894A6A">
        <w:rPr>
          <w:rFonts w:ascii="Times New Roman" w:hAnsi="Times New Roman" w:cs="Times New Roman"/>
          <w:color w:val="000000"/>
          <w:sz w:val="21"/>
          <w:szCs w:val="21"/>
        </w:rPr>
        <w:t>Odin,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Lord of The </w:t>
      </w:r>
      <w:r w:rsidR="00894A6A">
        <w:rPr>
          <w:rFonts w:ascii="Times New Roman" w:hAnsi="Times New Roman" w:cs="Times New Roman"/>
          <w:color w:val="000000"/>
          <w:sz w:val="21"/>
          <w:szCs w:val="21"/>
        </w:rPr>
        <w:t xml:space="preserve">Wings, and many other local brands </w:t>
      </w:r>
    </w:p>
    <w:p w14:paraId="4D832399" w14:textId="77777777" w:rsidR="00C64EF9" w:rsidRPr="00C64EF9" w:rsidRDefault="00894A6A" w:rsidP="00894A6A">
      <w:pPr>
        <w:widowControl w:val="0"/>
        <w:numPr>
          <w:ilvl w:val="0"/>
          <w:numId w:val="3"/>
        </w:numPr>
        <w:tabs>
          <w:tab w:val="left" w:pos="360"/>
          <w:tab w:val="left" w:pos="738"/>
        </w:tabs>
        <w:autoSpaceDE w:val="0"/>
        <w:autoSpaceDN w:val="0"/>
        <w:adjustRightInd w:val="0"/>
        <w:ind w:left="738" w:hanging="73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Set the community management strategy for the brands. </w:t>
      </w:r>
    </w:p>
    <w:p w14:paraId="32F225AC" w14:textId="6E4CFB14" w:rsidR="005C0AFD" w:rsidRPr="00894A6A" w:rsidRDefault="005C0AFD" w:rsidP="00C64EF9">
      <w:pPr>
        <w:widowControl w:val="0"/>
        <w:tabs>
          <w:tab w:val="left" w:pos="360"/>
          <w:tab w:val="left" w:pos="738"/>
        </w:tabs>
        <w:autoSpaceDE w:val="0"/>
        <w:autoSpaceDN w:val="0"/>
        <w:adjustRightInd w:val="0"/>
        <w:ind w:left="738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71D52934" w14:textId="3FF84815" w:rsidR="005C0AFD" w:rsidRDefault="005C0AFD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</w:p>
    <w:p w14:paraId="300C9F56" w14:textId="77777777" w:rsidR="005C0AFD" w:rsidRDefault="005C0AFD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64769F7" w14:textId="469D493B" w:rsidR="0083011A" w:rsidRDefault="0083011A" w:rsidP="005C0AFD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C0AFD">
        <w:rPr>
          <w:rFonts w:ascii="Times New Roman" w:hAnsi="Times New Roman" w:cs="Times New Roman"/>
          <w:b/>
          <w:bCs/>
          <w:color w:val="000000"/>
        </w:rPr>
        <w:t>Robert’s Group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– June 2017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– </w:t>
      </w:r>
      <w:r w:rsidR="005C0AFD">
        <w:rPr>
          <w:rFonts w:ascii="Times New Roman" w:hAnsi="Times New Roman" w:cs="Times New Roman"/>
          <w:color w:val="000000"/>
          <w:sz w:val="21"/>
          <w:szCs w:val="21"/>
        </w:rPr>
        <w:t>December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2017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Beirut, Lebanon</w:t>
      </w:r>
    </w:p>
    <w:p w14:paraId="7CB8EA4A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Advertising and Marketing Coordinator</w:t>
      </w:r>
      <w:r>
        <w:rPr>
          <w:rFonts w:ascii="MS Mincho" w:eastAsia="MS Mincho" w:hAnsi="MS Mincho" w:cs="MS Mincho"/>
          <w:i/>
          <w:iCs/>
          <w:color w:val="000000"/>
          <w:sz w:val="21"/>
          <w:szCs w:val="21"/>
        </w:rPr>
        <w:t> </w:t>
      </w:r>
    </w:p>
    <w:p w14:paraId="5D01169C" w14:textId="77777777" w:rsidR="0083011A" w:rsidRDefault="0083011A" w:rsidP="0083011A">
      <w:pPr>
        <w:widowControl w:val="0"/>
        <w:numPr>
          <w:ilvl w:val="0"/>
          <w:numId w:val="3"/>
        </w:numPr>
        <w:tabs>
          <w:tab w:val="left" w:pos="360"/>
          <w:tab w:val="left" w:pos="738"/>
        </w:tabs>
        <w:autoSpaceDE w:val="0"/>
        <w:autoSpaceDN w:val="0"/>
        <w:adjustRightInd w:val="0"/>
        <w:ind w:left="738" w:hanging="73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Advertising &amp; Marketing Coordinator for PUMA Lebanon,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Cosmocity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, and Play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LeMall</w:t>
      </w:r>
      <w:proofErr w:type="spellEnd"/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DCD5716" w14:textId="77777777" w:rsidR="0083011A" w:rsidRDefault="0083011A" w:rsidP="0083011A">
      <w:pPr>
        <w:widowControl w:val="0"/>
        <w:numPr>
          <w:ilvl w:val="0"/>
          <w:numId w:val="3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Working with the PR agency on all brands collaborations and various PR issues (Ambassadors, Events, sponsorships, etc.) 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19929680" w14:textId="77777777" w:rsidR="0083011A" w:rsidRDefault="0083011A" w:rsidP="0083011A">
      <w:pPr>
        <w:widowControl w:val="0"/>
        <w:numPr>
          <w:ilvl w:val="0"/>
          <w:numId w:val="3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Planned and launched new social media plans for all three brands to achieve the highest consumer engagement and reach </w:t>
      </w:r>
    </w:p>
    <w:p w14:paraId="27A4661F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8EE80E3" w14:textId="31FF1364" w:rsidR="0083011A" w:rsidRDefault="00B83595" w:rsidP="0083011A">
      <w:pPr>
        <w:widowControl w:val="0"/>
        <w:numPr>
          <w:ilvl w:val="0"/>
          <w:numId w:val="4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Continuou</w:t>
      </w:r>
      <w:r w:rsidR="0083011A"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 w:rsidR="00FB2469">
        <w:rPr>
          <w:rFonts w:ascii="Times New Roman" w:hAnsi="Times New Roman" w:cs="Times New Roman"/>
          <w:color w:val="000000"/>
          <w:sz w:val="20"/>
          <w:szCs w:val="20"/>
        </w:rPr>
        <w:t>follow-up</w:t>
      </w:r>
      <w:r w:rsidR="0083011A">
        <w:rPr>
          <w:rFonts w:ascii="Times New Roman" w:hAnsi="Times New Roman" w:cs="Times New Roman"/>
          <w:color w:val="000000"/>
          <w:sz w:val="20"/>
          <w:szCs w:val="20"/>
        </w:rPr>
        <w:t xml:space="preserve"> with PUMA middle east (Dubai) for new Brands insights, arrivals and shipments </w:t>
      </w:r>
      <w:r w:rsidR="0083011A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20D36533" w14:textId="77777777" w:rsidR="0083011A" w:rsidRDefault="0083011A" w:rsidP="0083011A">
      <w:pPr>
        <w:widowControl w:val="0"/>
        <w:numPr>
          <w:ilvl w:val="0"/>
          <w:numId w:val="4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Planned and managed the PUMA Basket Heart event at Decks, in terms of scheduling, branding, and organizing 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68DE1C1C" w14:textId="77777777" w:rsidR="0083011A" w:rsidRDefault="0083011A" w:rsidP="0083011A">
      <w:pPr>
        <w:widowControl w:val="0"/>
        <w:numPr>
          <w:ilvl w:val="0"/>
          <w:numId w:val="4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Launched the PUMA click to shop service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Whatsapp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/delivery shopping service)</w:t>
      </w:r>
    </w:p>
    <w:p w14:paraId="545D3B6D" w14:textId="1D276EBF" w:rsidR="00AA389E" w:rsidRDefault="00993BAA" w:rsidP="0083011A">
      <w:pPr>
        <w:widowControl w:val="0"/>
        <w:numPr>
          <w:ilvl w:val="0"/>
          <w:numId w:val="4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Scheduled </w:t>
      </w:r>
      <w:r w:rsidR="00C56F32">
        <w:rPr>
          <w:rFonts w:ascii="Times New Roman" w:hAnsi="Times New Roman" w:cs="Times New Roman"/>
          <w:color w:val="000000"/>
          <w:sz w:val="20"/>
          <w:szCs w:val="20"/>
        </w:rPr>
        <w:t xml:space="preserve">the media plans </w:t>
      </w:r>
      <w:r w:rsidR="00F62F96">
        <w:rPr>
          <w:rFonts w:ascii="Times New Roman" w:hAnsi="Times New Roman" w:cs="Times New Roman"/>
          <w:color w:val="000000"/>
          <w:sz w:val="20"/>
          <w:szCs w:val="20"/>
        </w:rPr>
        <w:t>fo</w:t>
      </w:r>
      <w:r w:rsidR="006A2FA9">
        <w:rPr>
          <w:rFonts w:ascii="Times New Roman" w:hAnsi="Times New Roman" w:cs="Times New Roman"/>
          <w:color w:val="000000"/>
          <w:sz w:val="20"/>
          <w:szCs w:val="20"/>
        </w:rPr>
        <w:t xml:space="preserve">r all 3 brands (online, Press, </w:t>
      </w:r>
      <w:r w:rsidR="00F62F96">
        <w:rPr>
          <w:rFonts w:ascii="Times New Roman" w:hAnsi="Times New Roman" w:cs="Times New Roman"/>
          <w:color w:val="000000"/>
          <w:sz w:val="20"/>
          <w:szCs w:val="20"/>
        </w:rPr>
        <w:t>and outdoor</w:t>
      </w:r>
      <w:r w:rsidR="006A2FA9">
        <w:rPr>
          <w:rFonts w:ascii="Times New Roman" w:hAnsi="Times New Roman" w:cs="Times New Roman"/>
          <w:color w:val="000000"/>
          <w:sz w:val="20"/>
          <w:szCs w:val="20"/>
        </w:rPr>
        <w:t xml:space="preserve"> campaigns)</w:t>
      </w:r>
      <w:r w:rsidR="00F62F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A38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BE93C0F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DB1D5C8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A631454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660F969B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Generation C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– January 2015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– </w:t>
      </w:r>
      <w:r>
        <w:rPr>
          <w:rFonts w:ascii="Times New Roman" w:hAnsi="Times New Roman" w:cs="Times New Roman"/>
          <w:color w:val="000000"/>
          <w:sz w:val="21"/>
          <w:szCs w:val="21"/>
        </w:rPr>
        <w:t>March 2016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Dubai, UAE</w:t>
      </w:r>
    </w:p>
    <w:p w14:paraId="7F11AC12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Digital Media Planner</w:t>
      </w:r>
      <w:r>
        <w:rPr>
          <w:rFonts w:ascii="MS Mincho" w:eastAsia="MS Mincho" w:hAnsi="MS Mincho" w:cs="MS Mincho"/>
          <w:i/>
          <w:iCs/>
          <w:color w:val="000000"/>
          <w:sz w:val="21"/>
          <w:szCs w:val="21"/>
        </w:rPr>
        <w:t> </w:t>
      </w:r>
    </w:p>
    <w:p w14:paraId="640320BA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Planned and executed the UAE Plant Your Flag National Day Campaign with UAE ministry of culture which has drawn a lot of media attention especially when it was announced and launched by HRH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Nahyan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Nahyan</w:t>
      </w:r>
      <w:proofErr w:type="spellEnd"/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670B78E1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Worked on leading digital accounts in FMCG in the Middle East (Shell Lubes, Emaar, Nana, and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Sunwhite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Rice)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3E292C80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Started as a content creator and accelerated towards media planning and community managing within 1 year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4C9CFF65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Analyzed data from Social Baker and statistics companies and translated them to action plans for each brand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3DFE97D0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Planned and scheduled media plans to achieve the highest consumer engagement and reach.</w:t>
      </w:r>
      <w:r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6B12E365" w14:textId="77777777" w:rsidR="0083011A" w:rsidRDefault="0083011A" w:rsidP="0083011A">
      <w:pPr>
        <w:widowControl w:val="0"/>
        <w:numPr>
          <w:ilvl w:val="0"/>
          <w:numId w:val="5"/>
        </w:numPr>
        <w:tabs>
          <w:tab w:val="left" w:pos="360"/>
          <w:tab w:val="righ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Prepared teasing campaign “How Healthy Could It Be” for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Sunwhite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Chips.</w:t>
      </w:r>
    </w:p>
    <w:p w14:paraId="4EAA9BEB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2C5487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B35D76" w14:textId="77777777" w:rsidR="0083011A" w:rsidRDefault="0083011A" w:rsidP="0083011A">
      <w:pPr>
        <w:widowControl w:val="0"/>
        <w:tabs>
          <w:tab w:val="righ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156E54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Volunteer Work</w:t>
      </w:r>
    </w:p>
    <w:p w14:paraId="5E368406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3CF97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Red Cross Lebanon </w:t>
      </w:r>
      <w:r>
        <w:rPr>
          <w:rFonts w:ascii="Times New Roman" w:hAnsi="Times New Roman" w:cs="Times New Roman"/>
          <w:color w:val="000000"/>
          <w:sz w:val="21"/>
          <w:szCs w:val="21"/>
        </w:rPr>
        <w:t>– 2008 - 2014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Beirut, Lebanon</w:t>
      </w:r>
      <w:r>
        <w:rPr>
          <w:rFonts w:ascii="MS Mincho" w:eastAsia="MS Mincho" w:hAnsi="MS Mincho" w:cs="MS Mincho"/>
          <w:b/>
          <w:bCs/>
          <w:color w:val="000000"/>
          <w:sz w:val="21"/>
          <w:szCs w:val="21"/>
        </w:rPr>
        <w:t> </w:t>
      </w:r>
    </w:p>
    <w:p w14:paraId="31EFC5E6" w14:textId="77777777" w:rsidR="0083011A" w:rsidRDefault="0083011A" w:rsidP="0083011A">
      <w:pPr>
        <w:widowControl w:val="0"/>
        <w:numPr>
          <w:ilvl w:val="0"/>
          <w:numId w:val="6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Volunteer, treasurer, team leader medic and trainer in different centers across Lebanon</w:t>
      </w:r>
    </w:p>
    <w:p w14:paraId="5687CDB6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32EBB20F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71AB55B" w14:textId="77777777" w:rsidR="0083011A" w:rsidRDefault="0083011A" w:rsidP="0083011A">
      <w:pPr>
        <w:widowControl w:val="0"/>
        <w:tabs>
          <w:tab w:val="left" w:pos="360"/>
          <w:tab w:val="right" w:pos="10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Skills</w:t>
      </w:r>
    </w:p>
    <w:p w14:paraId="76AC179B" w14:textId="77777777" w:rsidR="0083011A" w:rsidRDefault="0083011A" w:rsidP="0083011A">
      <w:pPr>
        <w:widowControl w:val="0"/>
        <w:tabs>
          <w:tab w:val="right" w:pos="10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3129450" w14:textId="77777777" w:rsidR="0083011A" w:rsidRDefault="0083011A" w:rsidP="0083011A">
      <w:pPr>
        <w:widowControl w:val="0"/>
        <w:tabs>
          <w:tab w:val="right" w:pos="10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Languages: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Arabic (Mother Tongue) and English (Fluent).</w:t>
      </w:r>
    </w:p>
    <w:p w14:paraId="3AD09668" w14:textId="77777777" w:rsidR="0083011A" w:rsidRDefault="0083011A" w:rsidP="0083011A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Advance skills in Digital Marketing (contents, social baker, &amp; social media platforms) </w:t>
      </w:r>
    </w:p>
    <w:p w14:paraId="6F26E959" w14:textId="77777777" w:rsidR="0083011A" w:rsidRDefault="0083011A" w:rsidP="0083011A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Advanced skills in researching markets and identifying target markets based on marketing engineering models</w:t>
      </w:r>
    </w:p>
    <w:p w14:paraId="42D2E5CE" w14:textId="77777777" w:rsidR="0083011A" w:rsidRDefault="0083011A" w:rsidP="0083011A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Excellent project management skills</w:t>
      </w:r>
    </w:p>
    <w:p w14:paraId="2FC6EE06" w14:textId="77777777" w:rsidR="0083011A" w:rsidRDefault="0083011A" w:rsidP="0083011A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Practical ability to gather and use data effectively </w:t>
      </w:r>
    </w:p>
    <w:p w14:paraId="7DA61C04" w14:textId="77777777" w:rsidR="002662B9" w:rsidRDefault="00C64EF9"/>
    <w:sectPr w:rsidR="002662B9" w:rsidSect="002B035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1A"/>
    <w:rsid w:val="00374D29"/>
    <w:rsid w:val="005C0AFD"/>
    <w:rsid w:val="005F728F"/>
    <w:rsid w:val="006A2FA9"/>
    <w:rsid w:val="0083011A"/>
    <w:rsid w:val="00894A6A"/>
    <w:rsid w:val="00993BAA"/>
    <w:rsid w:val="00A92C19"/>
    <w:rsid w:val="00AA389E"/>
    <w:rsid w:val="00B83595"/>
    <w:rsid w:val="00BE08B0"/>
    <w:rsid w:val="00C56F32"/>
    <w:rsid w:val="00C64EF9"/>
    <w:rsid w:val="00F62F96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A72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610</Words>
  <Characters>3477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2017-10-19T14:19:00Z</dcterms:created>
  <dcterms:modified xsi:type="dcterms:W3CDTF">2018-03-29T09:40:00Z</dcterms:modified>
</cp:coreProperties>
</file>